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02" w:rsidRPr="00EE0208" w:rsidRDefault="00256102" w:rsidP="003E4A35"/>
    <w:p w:rsidR="00256102" w:rsidRDefault="00256102" w:rsidP="00B54F30">
      <w:pPr>
        <w:jc w:val="center"/>
        <w:rPr>
          <w:b/>
          <w:sz w:val="32"/>
          <w:szCs w:val="32"/>
        </w:rPr>
      </w:pPr>
      <w:r>
        <w:rPr>
          <w:b/>
          <w:sz w:val="32"/>
          <w:szCs w:val="32"/>
        </w:rPr>
        <w:t xml:space="preserve">Отчет о результатах </w:t>
      </w:r>
      <w:proofErr w:type="spellStart"/>
      <w:r>
        <w:rPr>
          <w:b/>
          <w:sz w:val="32"/>
          <w:szCs w:val="32"/>
        </w:rPr>
        <w:t>самообследования</w:t>
      </w:r>
      <w:proofErr w:type="spellEnd"/>
    </w:p>
    <w:p w:rsidR="00256102" w:rsidRPr="006F4FC8" w:rsidRDefault="00256102" w:rsidP="00B54F30">
      <w:pPr>
        <w:jc w:val="center"/>
        <w:rPr>
          <w:b/>
          <w:sz w:val="32"/>
          <w:szCs w:val="32"/>
        </w:rPr>
      </w:pPr>
      <w:r>
        <w:rPr>
          <w:b/>
          <w:sz w:val="32"/>
          <w:szCs w:val="32"/>
        </w:rPr>
        <w:t xml:space="preserve"> м</w:t>
      </w:r>
      <w:r w:rsidRPr="006F4FC8">
        <w:rPr>
          <w:b/>
          <w:sz w:val="32"/>
          <w:szCs w:val="32"/>
        </w:rPr>
        <w:t>униципальное дошкольное образовательное учреждение</w:t>
      </w:r>
    </w:p>
    <w:p w:rsidR="00256102" w:rsidRDefault="00256102" w:rsidP="00B54F30">
      <w:pPr>
        <w:jc w:val="center"/>
        <w:rPr>
          <w:b/>
          <w:sz w:val="32"/>
          <w:szCs w:val="32"/>
        </w:rPr>
      </w:pPr>
      <w:r>
        <w:rPr>
          <w:b/>
          <w:sz w:val="32"/>
          <w:szCs w:val="32"/>
        </w:rPr>
        <w:t>«Детский сад</w:t>
      </w:r>
      <w:r w:rsidRPr="006F4FC8">
        <w:rPr>
          <w:b/>
          <w:sz w:val="32"/>
          <w:szCs w:val="32"/>
        </w:rPr>
        <w:t xml:space="preserve"> № 151</w:t>
      </w:r>
      <w:r>
        <w:rPr>
          <w:b/>
          <w:sz w:val="32"/>
          <w:szCs w:val="32"/>
        </w:rPr>
        <w:t>»</w:t>
      </w:r>
    </w:p>
    <w:p w:rsidR="00256102" w:rsidRDefault="00256102" w:rsidP="00B54F30">
      <w:pPr>
        <w:jc w:val="center"/>
        <w:rPr>
          <w:b/>
          <w:sz w:val="32"/>
          <w:szCs w:val="32"/>
        </w:rPr>
      </w:pPr>
    </w:p>
    <w:p w:rsidR="00256102" w:rsidRPr="006F4FC8" w:rsidRDefault="00E26B6D" w:rsidP="00B54F30">
      <w:pPr>
        <w:jc w:val="center"/>
        <w:rPr>
          <w:b/>
          <w:sz w:val="32"/>
          <w:szCs w:val="32"/>
        </w:rPr>
      </w:pPr>
      <w:r>
        <w:rPr>
          <w:b/>
          <w:sz w:val="32"/>
          <w:szCs w:val="32"/>
        </w:rPr>
        <w:t>за 2022</w:t>
      </w:r>
      <w:r w:rsidR="00256102" w:rsidRPr="00051D3B">
        <w:rPr>
          <w:b/>
          <w:sz w:val="32"/>
          <w:szCs w:val="32"/>
        </w:rPr>
        <w:t>- 20</w:t>
      </w:r>
      <w:r w:rsidR="00E123AD">
        <w:rPr>
          <w:b/>
          <w:sz w:val="32"/>
          <w:szCs w:val="32"/>
        </w:rPr>
        <w:t>23</w:t>
      </w:r>
      <w:r w:rsidR="00256102">
        <w:rPr>
          <w:b/>
          <w:sz w:val="32"/>
          <w:szCs w:val="32"/>
        </w:rPr>
        <w:t xml:space="preserve"> учебный год</w:t>
      </w:r>
    </w:p>
    <w:p w:rsidR="00256102" w:rsidRDefault="00256102" w:rsidP="00C646A7">
      <w:pPr>
        <w:rPr>
          <w:color w:val="0000FF"/>
          <w:sz w:val="32"/>
          <w:szCs w:val="32"/>
        </w:rPr>
      </w:pPr>
    </w:p>
    <w:p w:rsidR="00256102" w:rsidRPr="006F4FC8" w:rsidRDefault="00256102" w:rsidP="00B54F30">
      <w:pPr>
        <w:jc w:val="center"/>
        <w:rPr>
          <w:color w:val="0000FF"/>
          <w:sz w:val="32"/>
          <w:szCs w:val="32"/>
        </w:rPr>
      </w:pPr>
    </w:p>
    <w:p w:rsidR="00256102" w:rsidRDefault="00256102" w:rsidP="006C4D5D">
      <w:pPr>
        <w:jc w:val="center"/>
        <w:rPr>
          <w:b/>
        </w:rPr>
      </w:pPr>
      <w:r>
        <w:rPr>
          <w:b/>
        </w:rPr>
        <w:t>Содержание:</w:t>
      </w:r>
    </w:p>
    <w:p w:rsidR="00256102" w:rsidRDefault="00256102" w:rsidP="006C4D5D">
      <w:pPr>
        <w:jc w:val="both"/>
      </w:pPr>
    </w:p>
    <w:p w:rsidR="00256102" w:rsidRDefault="00256102" w:rsidP="006C4D5D">
      <w:pPr>
        <w:jc w:val="both"/>
      </w:pPr>
    </w:p>
    <w:p w:rsidR="00256102" w:rsidRDefault="00256102" w:rsidP="006C4D5D">
      <w:pPr>
        <w:jc w:val="both"/>
      </w:pPr>
      <w:r>
        <w:t xml:space="preserve">1.Цель </w:t>
      </w:r>
      <w:proofErr w:type="spellStart"/>
      <w:r>
        <w:t>самообследования</w:t>
      </w:r>
      <w:proofErr w:type="spellEnd"/>
      <w:r>
        <w:t>.</w:t>
      </w:r>
    </w:p>
    <w:p w:rsidR="00256102" w:rsidRDefault="00256102" w:rsidP="006C4D5D">
      <w:pPr>
        <w:jc w:val="both"/>
      </w:pPr>
      <w:r>
        <w:t>2. Общие сведения об учреждении</w:t>
      </w:r>
      <w:r>
        <w:tab/>
      </w:r>
    </w:p>
    <w:p w:rsidR="00256102" w:rsidRDefault="00256102" w:rsidP="006C4D5D">
      <w:pPr>
        <w:tabs>
          <w:tab w:val="num" w:pos="862"/>
        </w:tabs>
        <w:jc w:val="both"/>
      </w:pPr>
      <w:r>
        <w:t>3. Организационно-правовое обеспечение деятельности образовательного учреждения.</w:t>
      </w:r>
    </w:p>
    <w:p w:rsidR="00256102" w:rsidRDefault="00256102" w:rsidP="006C4D5D">
      <w:pPr>
        <w:jc w:val="both"/>
      </w:pPr>
      <w:r>
        <w:t>4.</w:t>
      </w:r>
      <w:r>
        <w:rPr>
          <w:iCs/>
        </w:rPr>
        <w:t xml:space="preserve"> Локальные акты, </w:t>
      </w:r>
      <w:r>
        <w:t>регламентирующие деятельность ОУ</w:t>
      </w:r>
    </w:p>
    <w:p w:rsidR="00256102" w:rsidRDefault="00256102" w:rsidP="006C4D5D">
      <w:pPr>
        <w:jc w:val="both"/>
      </w:pPr>
      <w:r>
        <w:t>5.</w:t>
      </w:r>
      <w:r>
        <w:rPr>
          <w:i/>
          <w:iCs/>
        </w:rPr>
        <w:t xml:space="preserve"> </w:t>
      </w:r>
      <w:r>
        <w:rPr>
          <w:iCs/>
        </w:rPr>
        <w:t>Территория ДОУ</w:t>
      </w:r>
      <w:r>
        <w:rPr>
          <w:i/>
          <w:iCs/>
        </w:rPr>
        <w:t>.</w:t>
      </w:r>
    </w:p>
    <w:p w:rsidR="00256102" w:rsidRDefault="00256102" w:rsidP="006C4D5D">
      <w:pPr>
        <w:jc w:val="both"/>
        <w:rPr>
          <w:bCs/>
          <w:lang w:eastAsia="ru-RU"/>
        </w:rPr>
      </w:pPr>
      <w:r>
        <w:t>6.</w:t>
      </w:r>
      <w:r>
        <w:rPr>
          <w:bCs/>
          <w:lang w:eastAsia="ru-RU"/>
        </w:rPr>
        <w:t xml:space="preserve"> Предназначение дошкольного образовательного учреждения и средства его реализации</w:t>
      </w:r>
    </w:p>
    <w:p w:rsidR="00256102" w:rsidRDefault="00256102" w:rsidP="006C4D5D">
      <w:pPr>
        <w:jc w:val="both"/>
        <w:rPr>
          <w:bCs/>
          <w:lang w:eastAsia="ru-RU"/>
        </w:rPr>
      </w:pPr>
      <w:r>
        <w:rPr>
          <w:bCs/>
          <w:lang w:eastAsia="ru-RU"/>
        </w:rPr>
        <w:t xml:space="preserve">7. Содержание жизнедеятельности МДОУ  </w:t>
      </w:r>
    </w:p>
    <w:p w:rsidR="00256102" w:rsidRDefault="00256102" w:rsidP="006C4D5D">
      <w:pPr>
        <w:jc w:val="both"/>
      </w:pPr>
      <w:r>
        <w:rPr>
          <w:bCs/>
          <w:lang w:eastAsia="ru-RU"/>
        </w:rPr>
        <w:t>8.</w:t>
      </w:r>
      <w:r>
        <w:t xml:space="preserve"> Система физкультурно-оздоровительной работы в ДОУ</w:t>
      </w:r>
    </w:p>
    <w:p w:rsidR="00256102" w:rsidRDefault="00256102" w:rsidP="006C4D5D">
      <w:r>
        <w:t>9. Система закаливающих мероприятий в ДОУ.</w:t>
      </w:r>
    </w:p>
    <w:p w:rsidR="00256102" w:rsidRDefault="00256102" w:rsidP="006C4D5D">
      <w:r>
        <w:t>10.Годовы задачи.</w:t>
      </w:r>
    </w:p>
    <w:p w:rsidR="00256102" w:rsidRDefault="00256102" w:rsidP="006C4D5D">
      <w:pPr>
        <w:tabs>
          <w:tab w:val="left" w:pos="900"/>
        </w:tabs>
        <w:jc w:val="both"/>
        <w:rPr>
          <w:b/>
          <w:iCs/>
        </w:rPr>
      </w:pPr>
      <w:r>
        <w:t>11.</w:t>
      </w:r>
      <w:r>
        <w:rPr>
          <w:b/>
          <w:iCs/>
        </w:rPr>
        <w:t xml:space="preserve"> </w:t>
      </w:r>
      <w:r>
        <w:rPr>
          <w:iCs/>
        </w:rPr>
        <w:t>Управление образовательным учреждением.</w:t>
      </w:r>
    </w:p>
    <w:p w:rsidR="00256102" w:rsidRDefault="00256102" w:rsidP="006C4D5D">
      <w:pPr>
        <w:tabs>
          <w:tab w:val="left" w:pos="3000"/>
          <w:tab w:val="center" w:pos="5593"/>
        </w:tabs>
        <w:jc w:val="both"/>
      </w:pPr>
      <w:r>
        <w:t>12.</w:t>
      </w:r>
      <w:r>
        <w:rPr>
          <w:b/>
          <w:i/>
        </w:rPr>
        <w:t xml:space="preserve"> </w:t>
      </w:r>
      <w:r>
        <w:t>Концепция развития учреждения. Программа развития.</w:t>
      </w:r>
    </w:p>
    <w:p w:rsidR="00256102" w:rsidRDefault="00256102" w:rsidP="006C4D5D">
      <w:r>
        <w:t>13.</w:t>
      </w:r>
      <w:r>
        <w:rPr>
          <w:b/>
          <w:iCs/>
        </w:rPr>
        <w:t xml:space="preserve"> </w:t>
      </w:r>
      <w:r>
        <w:rPr>
          <w:b/>
        </w:rPr>
        <w:t xml:space="preserve"> </w:t>
      </w:r>
      <w:r>
        <w:t>Кадровое обеспечение. Система повышения квалификации</w:t>
      </w:r>
    </w:p>
    <w:p w:rsidR="00256102" w:rsidRDefault="00256102" w:rsidP="006C4D5D">
      <w:pPr>
        <w:jc w:val="both"/>
      </w:pPr>
      <w:r>
        <w:t>14.</w:t>
      </w:r>
      <w:r>
        <w:rPr>
          <w:b/>
        </w:rPr>
        <w:t xml:space="preserve"> </w:t>
      </w:r>
      <w:r>
        <w:t>Содержание образовательной деятельности</w:t>
      </w:r>
    </w:p>
    <w:p w:rsidR="00256102" w:rsidRDefault="00256102" w:rsidP="006C4D5D">
      <w:pPr>
        <w:shd w:val="clear" w:color="auto" w:fill="FFFFFF"/>
        <w:spacing w:line="274" w:lineRule="exact"/>
        <w:jc w:val="both"/>
      </w:pPr>
      <w:r>
        <w:rPr>
          <w:iCs/>
        </w:rPr>
        <w:t xml:space="preserve">15.Создание </w:t>
      </w:r>
      <w:proofErr w:type="spellStart"/>
      <w:r>
        <w:rPr>
          <w:iCs/>
        </w:rPr>
        <w:t>здоровьесберегающих</w:t>
      </w:r>
      <w:proofErr w:type="spellEnd"/>
      <w:r>
        <w:rPr>
          <w:iCs/>
        </w:rPr>
        <w:t xml:space="preserve"> условий.  </w:t>
      </w:r>
      <w:r>
        <w:t xml:space="preserve">               </w:t>
      </w:r>
    </w:p>
    <w:p w:rsidR="00256102" w:rsidRDefault="00256102" w:rsidP="006C4D5D">
      <w:r>
        <w:t>16.Методическая работа.</w:t>
      </w:r>
    </w:p>
    <w:p w:rsidR="00256102" w:rsidRDefault="00256102" w:rsidP="006C4D5D">
      <w:r>
        <w:t>17.Информатизация учебно-воспитательного процесса.</w:t>
      </w:r>
    </w:p>
    <w:p w:rsidR="00256102" w:rsidRDefault="00256102" w:rsidP="006C4D5D">
      <w:r>
        <w:t>18.Материально-техническое обеспечение образовательного процесса.</w:t>
      </w:r>
    </w:p>
    <w:p w:rsidR="00256102" w:rsidRDefault="00256102" w:rsidP="006C4D5D">
      <w:r>
        <w:t>19.Удовлетворенность образовательным процессом.</w:t>
      </w:r>
    </w:p>
    <w:p w:rsidR="00256102" w:rsidRPr="006C4D5D" w:rsidRDefault="00256102" w:rsidP="006C4D5D">
      <w:r>
        <w:t xml:space="preserve">20.Общие выводы по итогам </w:t>
      </w:r>
      <w:proofErr w:type="spellStart"/>
      <w:r>
        <w:t>самообследования</w:t>
      </w:r>
      <w:proofErr w:type="spellEnd"/>
      <w:r>
        <w:t>.</w:t>
      </w:r>
    </w:p>
    <w:p w:rsidR="00256102" w:rsidRPr="00E841DB" w:rsidRDefault="00256102" w:rsidP="00121288">
      <w:pPr>
        <w:rPr>
          <w:b/>
          <w:bCs/>
        </w:rPr>
      </w:pPr>
      <w:r w:rsidRPr="00E841DB">
        <w:rPr>
          <w:b/>
          <w:bCs/>
        </w:rPr>
        <w:t>I Аналитическая часть</w:t>
      </w:r>
    </w:p>
    <w:p w:rsidR="00256102" w:rsidRPr="00121288" w:rsidRDefault="00256102" w:rsidP="00121288">
      <w:pPr>
        <w:rPr>
          <w:rFonts w:ascii="Arial" w:hAnsi="Arial" w:cs="Arial"/>
          <w:b/>
          <w:bCs/>
        </w:rPr>
      </w:pPr>
    </w:p>
    <w:p w:rsidR="00256102" w:rsidRDefault="00256102" w:rsidP="00121288">
      <w:pPr>
        <w:rPr>
          <w:b/>
        </w:rPr>
      </w:pPr>
      <w:r w:rsidRPr="00121288">
        <w:rPr>
          <w:b/>
        </w:rPr>
        <w:t xml:space="preserve">1.Цель </w:t>
      </w:r>
      <w:proofErr w:type="spellStart"/>
      <w:r w:rsidRPr="00121288">
        <w:rPr>
          <w:b/>
        </w:rPr>
        <w:t>самообследования</w:t>
      </w:r>
      <w:proofErr w:type="spellEnd"/>
      <w:r w:rsidRPr="00121288">
        <w:rPr>
          <w:b/>
        </w:rPr>
        <w:t xml:space="preserve">: </w:t>
      </w:r>
    </w:p>
    <w:p w:rsidR="00256102" w:rsidRDefault="00256102" w:rsidP="00121288">
      <w:r w:rsidRPr="00121288">
        <w:lastRenderedPageBreak/>
        <w:t xml:space="preserve">Целями проведения </w:t>
      </w:r>
      <w:proofErr w:type="spellStart"/>
      <w:r w:rsidRPr="00121288">
        <w:t>самообследования</w:t>
      </w:r>
      <w:proofErr w:type="spellEnd"/>
      <w:r w:rsidRPr="00121288">
        <w:t xml:space="preserve"> являются обеспечение доступности и открытости информации о деятельности учреждения, а также подготовка отчета о результатах </w:t>
      </w:r>
      <w:proofErr w:type="spellStart"/>
      <w:r w:rsidRPr="00121288">
        <w:t>самообследования</w:t>
      </w:r>
      <w:proofErr w:type="spellEnd"/>
      <w:r w:rsidRPr="00121288">
        <w:t xml:space="preserve">. </w:t>
      </w:r>
    </w:p>
    <w:p w:rsidR="00256102" w:rsidRDefault="00256102" w:rsidP="00121288"/>
    <w:p w:rsidR="00256102" w:rsidRDefault="00256102" w:rsidP="00121288">
      <w:pPr>
        <w:rPr>
          <w:b/>
        </w:rPr>
      </w:pPr>
      <w:r w:rsidRPr="00121288">
        <w:rPr>
          <w:b/>
        </w:rPr>
        <w:t xml:space="preserve">Процедура </w:t>
      </w:r>
      <w:proofErr w:type="spellStart"/>
      <w:r w:rsidRPr="00121288">
        <w:rPr>
          <w:b/>
        </w:rPr>
        <w:t>самообследования</w:t>
      </w:r>
      <w:proofErr w:type="spellEnd"/>
      <w:r w:rsidRPr="00121288">
        <w:rPr>
          <w:b/>
        </w:rPr>
        <w:t xml:space="preserve"> способствует: </w:t>
      </w:r>
    </w:p>
    <w:p w:rsidR="00256102" w:rsidRDefault="00256102" w:rsidP="00121288">
      <w:r w:rsidRPr="00121288">
        <w:t xml:space="preserve">1. Рефлексивной оценке результатов деятельности педагогического коллектива, осознанию своих целей и задач и степени их достижения. </w:t>
      </w:r>
    </w:p>
    <w:p w:rsidR="00256102" w:rsidRDefault="00256102" w:rsidP="00121288">
      <w:r w:rsidRPr="00121288">
        <w:t>2. Возможности заявить о своих достижениях, отличительных показателях.</w:t>
      </w:r>
    </w:p>
    <w:p w:rsidR="00256102" w:rsidRDefault="00256102" w:rsidP="00121288">
      <w:r w:rsidRPr="00121288">
        <w:t xml:space="preserve">3. Отметить существующие проблемные зоны. </w:t>
      </w:r>
    </w:p>
    <w:p w:rsidR="00256102" w:rsidRPr="00121288" w:rsidRDefault="00256102" w:rsidP="00121288">
      <w:r w:rsidRPr="00121288">
        <w:t>4. Задать вектор дальнейшего развития дошкольного учреждения.</w:t>
      </w:r>
    </w:p>
    <w:p w:rsidR="00256102" w:rsidRPr="00EE0208" w:rsidRDefault="00256102" w:rsidP="00B54F30">
      <w:pPr>
        <w:jc w:val="both"/>
      </w:pPr>
    </w:p>
    <w:p w:rsidR="00256102" w:rsidRPr="00EE0208" w:rsidRDefault="00256102" w:rsidP="00F738BC">
      <w:pPr>
        <w:jc w:val="both"/>
        <w:rPr>
          <w:b/>
          <w:bCs/>
          <w:u w:val="single"/>
        </w:rPr>
      </w:pPr>
      <w:r w:rsidRPr="00F738BC">
        <w:rPr>
          <w:b/>
        </w:rPr>
        <w:t xml:space="preserve">2. </w:t>
      </w:r>
      <w:r w:rsidRPr="00F738BC">
        <w:rPr>
          <w:b/>
          <w:bCs/>
          <w:u w:val="single"/>
        </w:rPr>
        <w:t>Общая</w:t>
      </w:r>
      <w:r w:rsidRPr="00EE0208">
        <w:rPr>
          <w:b/>
          <w:bCs/>
          <w:u w:val="single"/>
        </w:rPr>
        <w:t xml:space="preserve"> характеристика ДОУ.</w:t>
      </w:r>
    </w:p>
    <w:p w:rsidR="00256102" w:rsidRPr="00EE0208" w:rsidRDefault="00256102" w:rsidP="00B54F30">
      <w:pPr>
        <w:jc w:val="both"/>
        <w:rPr>
          <w:b/>
          <w:bCs/>
          <w:color w:val="0000CC"/>
        </w:rPr>
      </w:pPr>
    </w:p>
    <w:p w:rsidR="00256102" w:rsidRPr="00EE0208" w:rsidRDefault="00256102" w:rsidP="00B54F30">
      <w:pPr>
        <w:ind w:left="360"/>
        <w:jc w:val="both"/>
      </w:pPr>
      <w:r w:rsidRPr="00EE0208">
        <w:rPr>
          <w:b/>
          <w:bCs/>
        </w:rPr>
        <w:t>Полное наименование</w:t>
      </w:r>
      <w:r w:rsidRPr="00EE0208">
        <w:t xml:space="preserve">: Муниципальное дошкольное образовательное учреждение </w:t>
      </w:r>
      <w:r>
        <w:t>«Д</w:t>
      </w:r>
      <w:r w:rsidRPr="00EE0208">
        <w:t>етский сад</w:t>
      </w:r>
      <w:r w:rsidRPr="00EE0208">
        <w:rPr>
          <w:b/>
          <w:bCs/>
        </w:rPr>
        <w:t xml:space="preserve"> </w:t>
      </w:r>
      <w:r w:rsidRPr="00EE0208">
        <w:t xml:space="preserve"> №151</w:t>
      </w:r>
      <w:r>
        <w:t xml:space="preserve">» (далее МДОУ «Детский сад </w:t>
      </w:r>
      <w:r w:rsidRPr="00EE0208">
        <w:t>№ 151</w:t>
      </w:r>
      <w:r>
        <w:t>»</w:t>
      </w:r>
      <w:r w:rsidRPr="00EE0208">
        <w:t>)</w:t>
      </w:r>
    </w:p>
    <w:p w:rsidR="00256102" w:rsidRPr="00EE0208" w:rsidRDefault="00256102" w:rsidP="00B54F30">
      <w:pPr>
        <w:ind w:left="360"/>
        <w:jc w:val="both"/>
        <w:rPr>
          <w:b/>
          <w:bCs/>
          <w:color w:val="0000CC"/>
        </w:rPr>
      </w:pPr>
    </w:p>
    <w:p w:rsidR="00256102" w:rsidRPr="00EE0208" w:rsidRDefault="00256102" w:rsidP="00121288">
      <w:pPr>
        <w:tabs>
          <w:tab w:val="left" w:pos="1365"/>
        </w:tabs>
        <w:suppressAutoHyphens/>
        <w:spacing w:line="100" w:lineRule="atLeast"/>
        <w:ind w:left="300"/>
        <w:jc w:val="both"/>
        <w:rPr>
          <w:rFonts w:cs="Arial"/>
        </w:rPr>
      </w:pPr>
      <w:r w:rsidRPr="00EE0208">
        <w:rPr>
          <w:rFonts w:cs="Arial"/>
          <w:b/>
          <w:bCs/>
        </w:rPr>
        <w:t>Юридический адрес:</w:t>
      </w:r>
      <w:r w:rsidRPr="00EE0208">
        <w:rPr>
          <w:rFonts w:cs="Arial"/>
        </w:rPr>
        <w:t>150051, г. Ярославль, Заволжский район,</w:t>
      </w:r>
      <w:r>
        <w:rPr>
          <w:rFonts w:cs="Arial"/>
        </w:rPr>
        <w:t xml:space="preserve"> </w:t>
      </w:r>
      <w:r w:rsidRPr="00EE0208">
        <w:rPr>
          <w:rFonts w:cs="Arial"/>
        </w:rPr>
        <w:t>ул.  Серго Орджоникидзе д. 18-</w:t>
      </w:r>
      <w:r w:rsidRPr="00EE0208">
        <w:rPr>
          <w:rFonts w:cs="Arial"/>
          <w:lang w:val="en-US"/>
        </w:rPr>
        <w:t>a</w:t>
      </w:r>
    </w:p>
    <w:p w:rsidR="00256102" w:rsidRPr="00EE0208" w:rsidRDefault="00256102" w:rsidP="00121288">
      <w:pPr>
        <w:tabs>
          <w:tab w:val="left" w:pos="1365"/>
        </w:tabs>
        <w:jc w:val="both"/>
      </w:pPr>
      <w:r w:rsidRPr="00EE0208">
        <w:rPr>
          <w:b/>
        </w:rPr>
        <w:t xml:space="preserve">    Фактический адрес:  </w:t>
      </w:r>
      <w:smartTag w:uri="urn:schemas-microsoft-com:office:smarttags" w:element="metricconverter">
        <w:smartTagPr>
          <w:attr w:name="ProductID" w:val="150051, г"/>
        </w:smartTagPr>
        <w:r w:rsidRPr="00EE0208">
          <w:t>150051, г</w:t>
        </w:r>
      </w:smartTag>
      <w:r w:rsidRPr="00EE0208">
        <w:t>. Ярославль, Заволжский район,</w:t>
      </w:r>
      <w:r>
        <w:t xml:space="preserve"> </w:t>
      </w:r>
      <w:r w:rsidRPr="00EE0208">
        <w:t>ул. Серго Орджоникидзе д. 18-</w:t>
      </w:r>
      <w:r w:rsidRPr="00EE0208">
        <w:rPr>
          <w:lang w:val="en-US"/>
        </w:rPr>
        <w:t>a</w:t>
      </w:r>
    </w:p>
    <w:p w:rsidR="00256102" w:rsidRPr="00EE0208" w:rsidRDefault="00256102" w:rsidP="00B54F30">
      <w:pPr>
        <w:tabs>
          <w:tab w:val="left" w:pos="1365"/>
        </w:tabs>
        <w:ind w:left="300"/>
        <w:jc w:val="both"/>
      </w:pPr>
      <w:r w:rsidRPr="00EE0208">
        <w:rPr>
          <w:b/>
        </w:rPr>
        <w:t>Телефон/факс:</w:t>
      </w:r>
      <w:r w:rsidRPr="00EE0208">
        <w:t xml:space="preserve"> 24-63-42. Телефон: 24-24-72.</w:t>
      </w:r>
    </w:p>
    <w:p w:rsidR="00256102" w:rsidRPr="00EE0208" w:rsidRDefault="00256102" w:rsidP="00B54F30">
      <w:pPr>
        <w:tabs>
          <w:tab w:val="left" w:pos="1365"/>
        </w:tabs>
        <w:jc w:val="both"/>
      </w:pPr>
      <w:r w:rsidRPr="00EE0208">
        <w:rPr>
          <w:b/>
        </w:rPr>
        <w:t xml:space="preserve">    Учредитель:</w:t>
      </w:r>
      <w:r w:rsidRPr="00EE0208">
        <w:t xml:space="preserve"> </w:t>
      </w:r>
      <w:r w:rsidRPr="00EE0208">
        <w:rPr>
          <w:b/>
        </w:rPr>
        <w:t xml:space="preserve"> </w:t>
      </w:r>
      <w:r>
        <w:t xml:space="preserve">Департамент образования </w:t>
      </w:r>
      <w:r w:rsidRPr="00C10C39">
        <w:t>мэрии</w:t>
      </w:r>
      <w:r>
        <w:t xml:space="preserve"> города Ярославля</w:t>
      </w:r>
    </w:p>
    <w:p w:rsidR="00256102" w:rsidRPr="00EE0208" w:rsidRDefault="00256102" w:rsidP="00B54F30">
      <w:pPr>
        <w:tabs>
          <w:tab w:val="left" w:pos="1365"/>
        </w:tabs>
        <w:jc w:val="both"/>
      </w:pPr>
    </w:p>
    <w:p w:rsidR="00256102" w:rsidRPr="00EE0208" w:rsidRDefault="00256102" w:rsidP="00B54F30">
      <w:pPr>
        <w:tabs>
          <w:tab w:val="left" w:pos="1365"/>
        </w:tabs>
        <w:jc w:val="both"/>
        <w:rPr>
          <w:b/>
        </w:rPr>
      </w:pPr>
      <w:r w:rsidRPr="00EE0208">
        <w:rPr>
          <w:b/>
        </w:rPr>
        <w:t>Сведения об администрации дошкольного образовательного учреждения:</w:t>
      </w:r>
    </w:p>
    <w:p w:rsidR="00256102" w:rsidRPr="00EE0208" w:rsidRDefault="00256102" w:rsidP="00B54F30">
      <w:pPr>
        <w:tabs>
          <w:tab w:val="left" w:pos="1365"/>
        </w:tabs>
        <w:ind w:left="300"/>
      </w:pPr>
      <w:r w:rsidRPr="00EE0208">
        <w:rPr>
          <w:b/>
          <w:i/>
        </w:rPr>
        <w:t>Заведующая</w:t>
      </w:r>
      <w:r>
        <w:t xml:space="preserve">: </w:t>
      </w:r>
      <w:proofErr w:type="gramStart"/>
      <w:r>
        <w:t>Кирюшина</w:t>
      </w:r>
      <w:proofErr w:type="gramEnd"/>
      <w:r>
        <w:t xml:space="preserve"> Юлия Сергеевна</w:t>
      </w:r>
      <w:r w:rsidRPr="00EE0208">
        <w:t xml:space="preserve">, образование высшее педагогическое, </w:t>
      </w:r>
      <w:r w:rsidR="00E123AD">
        <w:t xml:space="preserve"> педагогический стаж–  21</w:t>
      </w:r>
      <w:r>
        <w:t xml:space="preserve">  лет,</w:t>
      </w:r>
      <w:r w:rsidRPr="00EE0208">
        <w:t xml:space="preserve"> </w:t>
      </w:r>
      <w:r w:rsidR="00E123AD">
        <w:t>в должности заведующего –  10</w:t>
      </w:r>
      <w:r>
        <w:t xml:space="preserve"> лет.</w:t>
      </w:r>
    </w:p>
    <w:p w:rsidR="00256102" w:rsidRPr="00EE0208" w:rsidRDefault="00256102" w:rsidP="00B54F30">
      <w:pPr>
        <w:tabs>
          <w:tab w:val="left" w:pos="1365"/>
        </w:tabs>
        <w:ind w:left="300"/>
      </w:pPr>
      <w:r w:rsidRPr="00EE0208">
        <w:rPr>
          <w:b/>
          <w:i/>
        </w:rPr>
        <w:t>Старший воспитатель</w:t>
      </w:r>
      <w:r w:rsidRPr="00EE0208">
        <w:t xml:space="preserve">: </w:t>
      </w:r>
      <w:proofErr w:type="spellStart"/>
      <w:r w:rsidRPr="00EE0208">
        <w:t>Маряшина</w:t>
      </w:r>
      <w:proofErr w:type="spellEnd"/>
      <w:r w:rsidRPr="00EE0208">
        <w:t xml:space="preserve"> Анна Александровна, высшая квалификационная категория по должности «</w:t>
      </w:r>
      <w:r>
        <w:t>старший воспит</w:t>
      </w:r>
      <w:r w:rsidR="00E123AD">
        <w:t>атель», педагогический стаж – 40</w:t>
      </w:r>
      <w:r>
        <w:t xml:space="preserve"> лет</w:t>
      </w:r>
    </w:p>
    <w:p w:rsidR="00256102" w:rsidRPr="00EE0208" w:rsidRDefault="00256102" w:rsidP="00B54F30">
      <w:pPr>
        <w:jc w:val="both"/>
      </w:pPr>
    </w:p>
    <w:p w:rsidR="00256102" w:rsidRDefault="00256102" w:rsidP="00B54F30">
      <w:pPr>
        <w:jc w:val="both"/>
        <w:rPr>
          <w:b/>
          <w:bCs/>
        </w:rPr>
      </w:pPr>
      <w:r>
        <w:rPr>
          <w:b/>
          <w:bCs/>
        </w:rPr>
        <w:t xml:space="preserve">3. </w:t>
      </w:r>
      <w:r w:rsidRPr="00EE0208">
        <w:rPr>
          <w:b/>
          <w:bCs/>
        </w:rPr>
        <w:t xml:space="preserve">Перечень документов, регламентирующих деятельность МДОУ </w:t>
      </w:r>
      <w:r>
        <w:rPr>
          <w:b/>
          <w:bCs/>
        </w:rPr>
        <w:t>«Детский сад</w:t>
      </w:r>
      <w:r w:rsidRPr="00EE0208">
        <w:rPr>
          <w:b/>
          <w:bCs/>
        </w:rPr>
        <w:t xml:space="preserve">  №151</w:t>
      </w:r>
      <w:r>
        <w:rPr>
          <w:b/>
          <w:bCs/>
        </w:rPr>
        <w:t>»</w:t>
      </w:r>
      <w:r w:rsidRPr="00EE0208">
        <w:rPr>
          <w:b/>
          <w:bCs/>
        </w:rPr>
        <w:t>:</w:t>
      </w:r>
    </w:p>
    <w:p w:rsidR="00256102" w:rsidRPr="00EE0208" w:rsidRDefault="00256102" w:rsidP="00B54F30">
      <w:pPr>
        <w:jc w:val="both"/>
        <w:rPr>
          <w:b/>
          <w:bCs/>
        </w:rPr>
      </w:pPr>
    </w:p>
    <w:p w:rsidR="00256102" w:rsidRPr="00EE0208" w:rsidRDefault="00256102" w:rsidP="006C4D5D">
      <w:pPr>
        <w:tabs>
          <w:tab w:val="left" w:pos="9600"/>
        </w:tabs>
        <w:jc w:val="both"/>
      </w:pPr>
      <w:r>
        <w:rPr>
          <w:rFonts w:eastAsia="Times New Roman"/>
          <w:lang w:eastAsia="ru-RU"/>
        </w:rPr>
        <w:t xml:space="preserve">- </w:t>
      </w:r>
      <w:r>
        <w:t>Лицензия на образовательную деятельность бессрочна. Регистрационный номер № 1027600622697 от 9 октября 2015 года</w:t>
      </w:r>
    </w:p>
    <w:p w:rsidR="00256102" w:rsidRPr="00EE0208" w:rsidRDefault="00256102" w:rsidP="006C4D5D">
      <w:pPr>
        <w:pStyle w:val="21"/>
        <w:spacing w:after="0" w:line="240" w:lineRule="auto"/>
        <w:ind w:left="0"/>
        <w:jc w:val="both"/>
      </w:pPr>
      <w:r>
        <w:t xml:space="preserve">- </w:t>
      </w:r>
      <w:r w:rsidRPr="00EE0208">
        <w:t xml:space="preserve">Устав муниципального дошкольного образовательного учреждения </w:t>
      </w:r>
      <w:r>
        <w:t>«Детский сад № 151» - регистрационный № 01-05/356     от 27.05.2015 года.</w:t>
      </w:r>
    </w:p>
    <w:p w:rsidR="00256102" w:rsidRPr="00EE0208" w:rsidRDefault="00256102" w:rsidP="006C4D5D">
      <w:pPr>
        <w:pStyle w:val="21"/>
        <w:spacing w:after="0" w:line="240" w:lineRule="auto"/>
        <w:ind w:left="0"/>
        <w:jc w:val="both"/>
      </w:pPr>
      <w:r>
        <w:t xml:space="preserve">- </w:t>
      </w:r>
      <w:r w:rsidRPr="00EE0208">
        <w:t>Документы и локальные акты различного уровня:</w:t>
      </w:r>
    </w:p>
    <w:p w:rsidR="00256102" w:rsidRPr="00EE0208" w:rsidRDefault="00256102" w:rsidP="00B54F30">
      <w:pPr>
        <w:jc w:val="both"/>
      </w:pPr>
      <w:r w:rsidRPr="00EE0208">
        <w:t>- Конституция РФ.</w:t>
      </w:r>
    </w:p>
    <w:p w:rsidR="00256102" w:rsidRPr="00EE0208" w:rsidRDefault="00256102" w:rsidP="00B54F30">
      <w:pPr>
        <w:jc w:val="both"/>
      </w:pPr>
      <w:r w:rsidRPr="00EE0208">
        <w:t>- Конвенция о правах ребенка.</w:t>
      </w:r>
    </w:p>
    <w:p w:rsidR="00256102" w:rsidRPr="00EE0208" w:rsidRDefault="00256102" w:rsidP="00B54F30">
      <w:pPr>
        <w:jc w:val="both"/>
      </w:pPr>
      <w:r w:rsidRPr="00EE0208">
        <w:t>- Федеральные законы РФ, указы Президента РФ, постановления правительства  РФ.</w:t>
      </w:r>
    </w:p>
    <w:p w:rsidR="00BE0BD3" w:rsidRDefault="00256102" w:rsidP="00B54F30">
      <w:pPr>
        <w:jc w:val="both"/>
      </w:pPr>
      <w:r w:rsidRPr="00EE0208">
        <w:t>- Закон РФ «Об образовании».</w:t>
      </w:r>
    </w:p>
    <w:p w:rsidR="00256102" w:rsidRPr="00BE0BD3" w:rsidRDefault="00256102" w:rsidP="00B54F30">
      <w:pPr>
        <w:jc w:val="both"/>
      </w:pPr>
      <w:r w:rsidRPr="00F738BC">
        <w:rPr>
          <w:b/>
        </w:rPr>
        <w:t>4.Локальные акты:</w:t>
      </w:r>
    </w:p>
    <w:p w:rsidR="00256102" w:rsidRPr="00C10C39" w:rsidRDefault="00256102" w:rsidP="00C10C39">
      <w:pPr>
        <w:autoSpaceDE w:val="0"/>
        <w:autoSpaceDN w:val="0"/>
        <w:adjustRightInd w:val="0"/>
        <w:rPr>
          <w:rFonts w:eastAsia="Times New Roman"/>
          <w:lang w:eastAsia="ru-RU"/>
        </w:rPr>
      </w:pPr>
      <w:r>
        <w:rPr>
          <w:rFonts w:eastAsia="Times New Roman"/>
          <w:lang w:eastAsia="ru-RU"/>
        </w:rPr>
        <w:lastRenderedPageBreak/>
        <w:t xml:space="preserve">- </w:t>
      </w:r>
      <w:r w:rsidRPr="00C10C39">
        <w:rPr>
          <w:rFonts w:eastAsia="Times New Roman"/>
          <w:lang w:eastAsia="ru-RU"/>
        </w:rPr>
        <w:t>коллективный договор (с приложениями</w:t>
      </w:r>
      <w:r>
        <w:rPr>
          <w:rFonts w:eastAsia="Times New Roman"/>
          <w:lang w:eastAsia="ru-RU"/>
        </w:rPr>
        <w:t>)</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правила внутреннего трудового распорядка</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xml:space="preserve">- </w:t>
      </w:r>
      <w:r>
        <w:rPr>
          <w:rFonts w:eastAsia="Times New Roman"/>
          <w:lang w:eastAsia="ru-RU"/>
        </w:rPr>
        <w:t>положение об оплате труда</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положение о педагогическом Совете;</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положение о родительском комитете;</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положением об общем собрании</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сотрудников Учреждения</w:t>
      </w:r>
      <w:r>
        <w:rPr>
          <w:rFonts w:eastAsia="Times New Roman"/>
          <w:lang w:eastAsia="ru-RU"/>
        </w:rPr>
        <w:t xml:space="preserve"> и другие.</w:t>
      </w:r>
    </w:p>
    <w:p w:rsidR="00256102" w:rsidRPr="00EE0208" w:rsidRDefault="00256102" w:rsidP="00C805ED">
      <w:pPr>
        <w:jc w:val="both"/>
      </w:pPr>
      <w:r w:rsidRPr="00EE0208">
        <w:rPr>
          <w:b/>
          <w:bCs/>
        </w:rPr>
        <w:t>Режим функционирования деятельности ДОУ</w:t>
      </w:r>
      <w:r w:rsidRPr="00EE0208">
        <w:rPr>
          <w:b/>
        </w:rPr>
        <w:t xml:space="preserve"> </w:t>
      </w:r>
      <w:r w:rsidRPr="00EE0208">
        <w:rPr>
          <w:rFonts w:cs="Arial"/>
        </w:rPr>
        <w:t>регламентирован Уставом ДОУ и Правилами     внутреннего трудового распорядка ДОУ.</w:t>
      </w:r>
    </w:p>
    <w:p w:rsidR="00256102" w:rsidRPr="00EE0208" w:rsidRDefault="00256102" w:rsidP="00C805ED">
      <w:pPr>
        <w:tabs>
          <w:tab w:val="left" w:pos="1365"/>
        </w:tabs>
        <w:jc w:val="both"/>
        <w:rPr>
          <w:rFonts w:cs="Arial"/>
        </w:rPr>
      </w:pPr>
      <w:r w:rsidRPr="00EE0208">
        <w:t xml:space="preserve">Режим работы: </w:t>
      </w:r>
      <w:r>
        <w:t xml:space="preserve">Дошкольное учреждение работает в режиме пятидневной рабочей недели: </w:t>
      </w:r>
      <w:r w:rsidRPr="00EE0208">
        <w:rPr>
          <w:rFonts w:cs="Arial"/>
        </w:rPr>
        <w:t xml:space="preserve"> 12-ти часовое пребывание детей в детском саду: </w:t>
      </w:r>
      <w:r>
        <w:rPr>
          <w:rFonts w:cs="Arial"/>
        </w:rPr>
        <w:t xml:space="preserve"> </w:t>
      </w:r>
      <w:r w:rsidRPr="00EE0208">
        <w:rPr>
          <w:rFonts w:cs="Arial"/>
        </w:rPr>
        <w:t>с 7.00 до 19.00 часов.</w:t>
      </w:r>
      <w:r>
        <w:rPr>
          <w:rFonts w:cs="Arial"/>
        </w:rPr>
        <w:t xml:space="preserve"> Выходные: суббота, воскресенье, праздничные дни - выходные</w:t>
      </w:r>
    </w:p>
    <w:p w:rsidR="00256102" w:rsidRDefault="00256102" w:rsidP="00B54F30">
      <w:pPr>
        <w:jc w:val="both"/>
      </w:pPr>
      <w:r>
        <w:t xml:space="preserve">Форма обучения: очная </w:t>
      </w:r>
    </w:p>
    <w:p w:rsidR="00256102" w:rsidRDefault="00256102" w:rsidP="00B54F30">
      <w:pPr>
        <w:jc w:val="both"/>
      </w:pPr>
      <w:r>
        <w:t>Срок обучения: 5 лет</w:t>
      </w:r>
    </w:p>
    <w:p w:rsidR="00256102" w:rsidRDefault="00256102" w:rsidP="00B54F30">
      <w:pPr>
        <w:jc w:val="both"/>
      </w:pPr>
      <w:r>
        <w:t xml:space="preserve">Язык </w:t>
      </w:r>
      <w:proofErr w:type="gramStart"/>
      <w:r>
        <w:t>обучении</w:t>
      </w:r>
      <w:proofErr w:type="gramEnd"/>
      <w:r>
        <w:t>: русский</w:t>
      </w:r>
    </w:p>
    <w:p w:rsidR="00256102" w:rsidRPr="007D4E8E" w:rsidRDefault="00256102" w:rsidP="00B54F30">
      <w:pPr>
        <w:jc w:val="both"/>
      </w:pPr>
      <w:r w:rsidRPr="007D4E8E">
        <w:t xml:space="preserve"> </w:t>
      </w:r>
      <w:proofErr w:type="gramStart"/>
      <w:r w:rsidRPr="00C805ED">
        <w:rPr>
          <w:lang w:val="en-US"/>
        </w:rPr>
        <w:t>e</w:t>
      </w:r>
      <w:r w:rsidRPr="007D4E8E">
        <w:t>-</w:t>
      </w:r>
      <w:r w:rsidRPr="00C805ED">
        <w:rPr>
          <w:lang w:val="en-US"/>
        </w:rPr>
        <w:t>mail</w:t>
      </w:r>
      <w:proofErr w:type="gramEnd"/>
      <w:r w:rsidRPr="007D4E8E">
        <w:t xml:space="preserve"> – </w:t>
      </w:r>
      <w:hyperlink r:id="rId8" w:history="1">
        <w:r w:rsidRPr="00670BD3">
          <w:rPr>
            <w:rStyle w:val="af1"/>
            <w:lang w:val="en-US"/>
          </w:rPr>
          <w:t>mdou</w:t>
        </w:r>
        <w:r w:rsidRPr="007D4E8E">
          <w:rPr>
            <w:rStyle w:val="af1"/>
          </w:rPr>
          <w:t>151</w:t>
        </w:r>
        <w:r w:rsidRPr="00670BD3">
          <w:rPr>
            <w:rStyle w:val="af1"/>
            <w:lang w:val="en-US"/>
          </w:rPr>
          <w:t>sad</w:t>
        </w:r>
        <w:r w:rsidRPr="007D4E8E">
          <w:rPr>
            <w:rStyle w:val="af1"/>
          </w:rPr>
          <w:t>@</w:t>
        </w:r>
        <w:r w:rsidRPr="00670BD3">
          <w:rPr>
            <w:rStyle w:val="af1"/>
            <w:lang w:val="en-US"/>
          </w:rPr>
          <w:t>yandex</w:t>
        </w:r>
        <w:r w:rsidRPr="007D4E8E">
          <w:rPr>
            <w:rStyle w:val="af1"/>
          </w:rPr>
          <w:t>.</w:t>
        </w:r>
        <w:r w:rsidRPr="00670BD3">
          <w:rPr>
            <w:rStyle w:val="af1"/>
            <w:lang w:val="en-US"/>
          </w:rPr>
          <w:t>ru</w:t>
        </w:r>
      </w:hyperlink>
      <w:r w:rsidRPr="007D4E8E">
        <w:t xml:space="preserve"> </w:t>
      </w:r>
    </w:p>
    <w:p w:rsidR="00256102" w:rsidRPr="007D4E8E" w:rsidRDefault="00256102" w:rsidP="00B54F30">
      <w:pPr>
        <w:jc w:val="both"/>
        <w:rPr>
          <w:b/>
          <w:bCs/>
        </w:rPr>
      </w:pPr>
    </w:p>
    <w:p w:rsidR="00256102" w:rsidRPr="00EE0208" w:rsidRDefault="00256102" w:rsidP="00B54F30">
      <w:pPr>
        <w:jc w:val="both"/>
      </w:pPr>
      <w:r>
        <w:rPr>
          <w:b/>
          <w:bCs/>
        </w:rPr>
        <w:t>5.</w:t>
      </w:r>
      <w:r w:rsidRPr="00EE0208">
        <w:rPr>
          <w:b/>
          <w:bCs/>
        </w:rPr>
        <w:t xml:space="preserve">Муниципальное дошкольное образовательное учреждение </w:t>
      </w:r>
      <w:r>
        <w:rPr>
          <w:b/>
          <w:bCs/>
        </w:rPr>
        <w:t>«Д</w:t>
      </w:r>
      <w:r w:rsidRPr="00EE0208">
        <w:rPr>
          <w:b/>
          <w:bCs/>
        </w:rPr>
        <w:t>етский сад №151</w:t>
      </w:r>
      <w:r>
        <w:rPr>
          <w:b/>
          <w:bCs/>
        </w:rPr>
        <w:t>»</w:t>
      </w:r>
      <w:r w:rsidRPr="00EE0208">
        <w:rPr>
          <w:bCs/>
        </w:rPr>
        <w:t xml:space="preserve"> </w:t>
      </w:r>
      <w:r w:rsidRPr="00EE0208">
        <w:t xml:space="preserve">построено по типовому проекту и сдано в эксплуатацию в 1987 году  АООТ «Красный маяк». По постановлению </w:t>
      </w:r>
      <w:r>
        <w:t xml:space="preserve">мэра </w:t>
      </w:r>
      <w:proofErr w:type="gramStart"/>
      <w:r>
        <w:t>г</w:t>
      </w:r>
      <w:proofErr w:type="gramEnd"/>
      <w:r>
        <w:t xml:space="preserve">. </w:t>
      </w:r>
      <w:r w:rsidRPr="00EE0208">
        <w:t>Ярославля   № 1186 от 21.09.1995 г.  передано на баланс управления образования мэрии г.</w:t>
      </w:r>
      <w:r>
        <w:t xml:space="preserve"> </w:t>
      </w:r>
      <w:r w:rsidRPr="00EE0208">
        <w:t>Ярославля  с 01.10. 1995г.</w:t>
      </w:r>
    </w:p>
    <w:p w:rsidR="00256102" w:rsidRPr="00EE0208" w:rsidRDefault="00256102" w:rsidP="00B54F30">
      <w:pPr>
        <w:jc w:val="both"/>
      </w:pPr>
      <w:r w:rsidRPr="00EE0208">
        <w:t>Детский сад расположен внутри Заволжского микрорайона,  во дворе жилого массива, вдали от промышленных предприятий и трассы.</w:t>
      </w:r>
    </w:p>
    <w:p w:rsidR="00256102" w:rsidRPr="00EE0208" w:rsidRDefault="00256102" w:rsidP="00B54F30">
      <w:pPr>
        <w:jc w:val="both"/>
      </w:pPr>
      <w:r w:rsidRPr="00EE0208">
        <w:t>Здание детского сада типовое, двухэтажное,  имеет все виды благоустройства: канализацию, вод</w:t>
      </w:r>
      <w:r>
        <w:t xml:space="preserve">опровод,  центральное отопление, видеонаблюдение. </w:t>
      </w:r>
      <w:r w:rsidRPr="00EE0208">
        <w:t>Все  соответствует гигиеническим требованиям.</w:t>
      </w:r>
    </w:p>
    <w:p w:rsidR="00256102" w:rsidRPr="00EE0208" w:rsidRDefault="00256102" w:rsidP="00B54F30">
      <w:pPr>
        <w:jc w:val="both"/>
      </w:pPr>
    </w:p>
    <w:p w:rsidR="00256102" w:rsidRPr="00EE0208" w:rsidRDefault="00256102" w:rsidP="004108BF">
      <w:pPr>
        <w:jc w:val="both"/>
      </w:pPr>
      <w:r w:rsidRPr="00EE0208">
        <w:t xml:space="preserve">Ближайшее </w:t>
      </w:r>
      <w:r>
        <w:t xml:space="preserve">окружение детского сада: Школа искусств № 2 им. </w:t>
      </w:r>
      <w:proofErr w:type="spellStart"/>
      <w:r>
        <w:t>М.А.Балакирева</w:t>
      </w:r>
      <w:proofErr w:type="spellEnd"/>
      <w:r>
        <w:t>,</w:t>
      </w:r>
      <w:r w:rsidRPr="00EE0208">
        <w:t xml:space="preserve"> физкультурно-оздоровительный комплекс, городская детская поликлиника №</w:t>
      </w:r>
      <w:r>
        <w:t xml:space="preserve"> </w:t>
      </w:r>
      <w:r w:rsidRPr="00EE0208">
        <w:t>5, детская библиотека им.</w:t>
      </w:r>
      <w:r>
        <w:t xml:space="preserve"> </w:t>
      </w:r>
      <w:r w:rsidRPr="00EE0208">
        <w:t xml:space="preserve">Гайдара, </w:t>
      </w:r>
      <w:r>
        <w:t>МОУ СОШ № 83,</w:t>
      </w:r>
      <w:r w:rsidRPr="00EE0208">
        <w:t>59.                .</w:t>
      </w:r>
    </w:p>
    <w:p w:rsidR="00256102" w:rsidRPr="00EE0208" w:rsidRDefault="00256102" w:rsidP="004108BF">
      <w:pPr>
        <w:jc w:val="both"/>
      </w:pPr>
    </w:p>
    <w:p w:rsidR="00256102" w:rsidRDefault="00256102" w:rsidP="004108BF">
      <w:proofErr w:type="spellStart"/>
      <w:r w:rsidRPr="00EE0208">
        <w:rPr>
          <w:b/>
          <w:bCs/>
        </w:rPr>
        <w:t>Территория</w:t>
      </w:r>
      <w:r>
        <w:rPr>
          <w:b/>
          <w:bCs/>
        </w:rPr>
        <w:t>т</w:t>
      </w:r>
      <w:proofErr w:type="spellEnd"/>
      <w:r>
        <w:rPr>
          <w:b/>
          <w:bCs/>
        </w:rPr>
        <w:t>:</w:t>
      </w:r>
      <w:r>
        <w:t xml:space="preserve">  </w:t>
      </w:r>
      <w:proofErr w:type="gramStart"/>
      <w:r w:rsidRPr="00F67A18">
        <w:t>Общая площадь территории ДОУ</w:t>
      </w:r>
      <w:r>
        <w:t xml:space="preserve"> -</w:t>
      </w:r>
      <w:r w:rsidRPr="00F67A18">
        <w:t xml:space="preserve"> 6330 </w:t>
      </w:r>
      <w:proofErr w:type="spellStart"/>
      <w:r w:rsidRPr="00F67A18">
        <w:t>кв</w:t>
      </w:r>
      <w:proofErr w:type="spellEnd"/>
      <w:r w:rsidRPr="00F67A18">
        <w:t xml:space="preserve"> м., территория ровная, озеленение составляет</w:t>
      </w:r>
      <w:r>
        <w:t xml:space="preserve"> -</w:t>
      </w:r>
      <w:r w:rsidRPr="00F67A18">
        <w:t xml:space="preserve"> </w:t>
      </w:r>
      <w:smartTag w:uri="urn:schemas-microsoft-com:office:smarttags" w:element="metricconverter">
        <w:smartTagPr>
          <w:attr w:name="ProductID" w:val="4286 кв. м"/>
        </w:smartTagPr>
        <w:r w:rsidRPr="00F67A18">
          <w:t>4286 кв. м</w:t>
        </w:r>
      </w:smartTag>
      <w:r>
        <w:t xml:space="preserve"> </w:t>
      </w:r>
      <w:r w:rsidRPr="00F67A18">
        <w:t xml:space="preserve"> </w:t>
      </w:r>
      <w:r>
        <w:t>(</w:t>
      </w:r>
      <w:r w:rsidRPr="00F67A18">
        <w:t>68% площади участка</w:t>
      </w:r>
      <w:r>
        <w:t>)</w:t>
      </w:r>
      <w:r w:rsidRPr="00F67A18">
        <w:t>, для озеленения использованы разные виды деревьев (береза, осина, туя, ель, рябина</w:t>
      </w:r>
      <w:r w:rsidR="00BE0BD3">
        <w:t>, клён, лиственница</w:t>
      </w:r>
      <w:r w:rsidRPr="00F67A18">
        <w:t>) и кустарников (сирень, пузыреплодник, акация).</w:t>
      </w:r>
      <w:proofErr w:type="gramEnd"/>
      <w:r w:rsidRPr="00F67A18">
        <w:t xml:space="preserve"> Ограждение участка – железный забор и полоса зеленых</w:t>
      </w:r>
      <w:r>
        <w:rPr>
          <w:sz w:val="28"/>
          <w:szCs w:val="28"/>
        </w:rPr>
        <w:t xml:space="preserve"> насаждений, калитка </w:t>
      </w:r>
      <w:r w:rsidRPr="00785230">
        <w:t xml:space="preserve">с </w:t>
      </w:r>
      <w:proofErr w:type="spellStart"/>
      <w:r w:rsidRPr="00785230">
        <w:t>домофоном</w:t>
      </w:r>
      <w:proofErr w:type="spellEnd"/>
      <w:r w:rsidRPr="00785230">
        <w:t xml:space="preserve">, ворота с автоматическим приводом. </w:t>
      </w:r>
      <w:r>
        <w:t>На территории детского сада ведётся видеонаблюдение.</w:t>
      </w:r>
      <w:r w:rsidRPr="00785230">
        <w:t xml:space="preserve"> </w:t>
      </w:r>
      <w:r>
        <w:t xml:space="preserve">Территория образовательного учреждения благоустроена. </w:t>
      </w:r>
      <w:r w:rsidRPr="00EE0208">
        <w:t xml:space="preserve">Каждая возрастная группа имеет </w:t>
      </w:r>
      <w:r w:rsidRPr="00BB068F">
        <w:rPr>
          <w:bCs/>
        </w:rPr>
        <w:t>участок</w:t>
      </w:r>
      <w:r w:rsidRPr="00EE0208">
        <w:t xml:space="preserve"> для организации и проведения прогулок,</w:t>
      </w:r>
      <w:r>
        <w:t xml:space="preserve"> </w:t>
      </w:r>
      <w:r w:rsidRPr="00EE0208">
        <w:t xml:space="preserve">оборудованный прогулочными верандами, </w:t>
      </w:r>
      <w:r>
        <w:t xml:space="preserve">песочницами, </w:t>
      </w:r>
      <w:r w:rsidRPr="00EE0208">
        <w:t>спортивным оборудованием, цветочными</w:t>
      </w:r>
      <w:r>
        <w:t xml:space="preserve"> </w:t>
      </w:r>
      <w:r w:rsidRPr="00EE0208">
        <w:t>клумбами, зелеными насаждениями.</w:t>
      </w:r>
    </w:p>
    <w:p w:rsidR="008140C8" w:rsidRDefault="008140C8" w:rsidP="008140C8">
      <w:r>
        <w:t xml:space="preserve">Приобретено современное игровое оборудование на участках (игровой модуль 2 «Светофора», игровой модуль «Магазин», стенд «Календарь»), ведется постоянное пополнение  игрового инвентаря.  На территории сада есть </w:t>
      </w:r>
      <w:proofErr w:type="spellStart"/>
      <w:r>
        <w:t>травмобезопасная</w:t>
      </w:r>
      <w:proofErr w:type="spellEnd"/>
      <w:r>
        <w:t xml:space="preserve"> спортивная площадка, беговая дорожка, уличное спортивное оборудование: баскетбольные  стойки, лабиринты, спортивное бревно.   </w:t>
      </w:r>
    </w:p>
    <w:p w:rsidR="008140C8" w:rsidRPr="004766DA" w:rsidRDefault="008140C8" w:rsidP="008140C8">
      <w:r>
        <w:lastRenderedPageBreak/>
        <w:t xml:space="preserve">   Установлена  стационарная теплица по выращиванию огородных культур для ознакомления детей с ростом и развитием растений и развития элементарных трудовых навыков. На территории  приобрели</w:t>
      </w:r>
      <w:r w:rsidRPr="009D1C49">
        <w:t xml:space="preserve"> </w:t>
      </w:r>
      <w:proofErr w:type="spellStart"/>
      <w:r w:rsidRPr="009D1C49">
        <w:t>метеоплощадку</w:t>
      </w:r>
      <w:proofErr w:type="spellEnd"/>
      <w:r w:rsidRPr="009D1C49">
        <w:t>.  Здесь располагаются приборы для изм</w:t>
      </w:r>
      <w:r>
        <w:t>ерения ветра:</w:t>
      </w:r>
      <w:r w:rsidRPr="009D1C49">
        <w:t xml:space="preserve"> флюгер</w:t>
      </w:r>
      <w:r>
        <w:t xml:space="preserve">, </w:t>
      </w:r>
      <w:r w:rsidRPr="009D1C49">
        <w:t>вертушка, она помогает определить силу</w:t>
      </w:r>
      <w:r>
        <w:t>, направление ветра,</w:t>
      </w:r>
      <w:r w:rsidRPr="009D1C49">
        <w:t xml:space="preserve"> </w:t>
      </w:r>
      <w:r>
        <w:t>а</w:t>
      </w:r>
      <w:r w:rsidRPr="009D1C49">
        <w:t xml:space="preserve"> также д</w:t>
      </w:r>
      <w:r>
        <w:t xml:space="preserve">ождемер,  солнечные часы. </w:t>
      </w:r>
    </w:p>
    <w:p w:rsidR="008140C8" w:rsidRDefault="008140C8" w:rsidP="004108BF"/>
    <w:p w:rsidR="00256102" w:rsidRDefault="00256102" w:rsidP="004108BF">
      <w:pPr>
        <w:spacing w:before="100" w:beforeAutospacing="1" w:after="100" w:afterAutospacing="1"/>
        <w:rPr>
          <w:lang w:eastAsia="ru-RU"/>
        </w:rPr>
      </w:pPr>
      <w:r>
        <w:rPr>
          <w:b/>
          <w:bCs/>
          <w:lang w:eastAsia="ru-RU"/>
        </w:rPr>
        <w:t>6.Предназначение дошкольного образовательного учреждения и средства его реализации</w:t>
      </w:r>
    </w:p>
    <w:p w:rsidR="00256102" w:rsidRDefault="00256102" w:rsidP="004108BF">
      <w:pPr>
        <w:spacing w:before="100" w:beforeAutospacing="1" w:after="100" w:afterAutospacing="1"/>
        <w:rPr>
          <w:lang w:eastAsia="ru-RU"/>
        </w:rPr>
      </w:pPr>
      <w:r>
        <w:rPr>
          <w:lang w:eastAsia="ru-RU"/>
        </w:rPr>
        <w:t>МДОУ «Детский сад №151»  о</w:t>
      </w:r>
      <w:r w:rsidR="00B21C42">
        <w:rPr>
          <w:lang w:eastAsia="ru-RU"/>
        </w:rPr>
        <w:t>беспечивает социально-коммуникативное</w:t>
      </w:r>
      <w:r>
        <w:rPr>
          <w:lang w:eastAsia="ru-RU"/>
        </w:rPr>
        <w:t>, познавательно</w:t>
      </w:r>
      <w:r w:rsidR="00B21C42">
        <w:rPr>
          <w:lang w:eastAsia="ru-RU"/>
        </w:rPr>
        <w:t xml:space="preserve">е, </w:t>
      </w:r>
      <w:r>
        <w:rPr>
          <w:lang w:eastAsia="ru-RU"/>
        </w:rPr>
        <w:t>речевое, физическое и художественно-эстетическое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256102" w:rsidRDefault="00256102" w:rsidP="004108BF">
      <w:pPr>
        <w:pStyle w:val="af2"/>
        <w:rPr>
          <w:szCs w:val="24"/>
          <w:lang w:eastAsia="ru-RU"/>
        </w:rPr>
      </w:pPr>
      <w:r>
        <w:rPr>
          <w:szCs w:val="24"/>
          <w:lang w:eastAsia="ru-RU"/>
        </w:rPr>
        <w:t>Учреждение создано в помощь в воспитании и образовании детей дошкольного возраста:</w:t>
      </w:r>
    </w:p>
    <w:p w:rsidR="00256102" w:rsidRDefault="00256102" w:rsidP="004108BF">
      <w:pPr>
        <w:pStyle w:val="af2"/>
        <w:rPr>
          <w:szCs w:val="24"/>
          <w:lang w:eastAsia="ru-RU"/>
        </w:rPr>
      </w:pPr>
      <w:r>
        <w:rPr>
          <w:szCs w:val="24"/>
          <w:lang w:eastAsia="ru-RU"/>
        </w:rPr>
        <w:t>- в соответствии с их индивидуальными способностями, талантами и возможностями;</w:t>
      </w:r>
    </w:p>
    <w:p w:rsidR="00256102" w:rsidRDefault="00256102" w:rsidP="004108BF">
      <w:pPr>
        <w:pStyle w:val="af2"/>
        <w:rPr>
          <w:szCs w:val="24"/>
          <w:lang w:eastAsia="ru-RU"/>
        </w:rPr>
      </w:pPr>
      <w:r>
        <w:rPr>
          <w:szCs w:val="24"/>
          <w:lang w:eastAsia="ru-RU"/>
        </w:rPr>
        <w:t>- в осуществлении физического и психического развития ребёнка;</w:t>
      </w:r>
    </w:p>
    <w:p w:rsidR="00256102" w:rsidRDefault="00256102" w:rsidP="004108BF">
      <w:pPr>
        <w:pStyle w:val="af2"/>
        <w:rPr>
          <w:szCs w:val="24"/>
          <w:lang w:eastAsia="ru-RU"/>
        </w:rPr>
      </w:pPr>
      <w:r>
        <w:rPr>
          <w:szCs w:val="24"/>
          <w:lang w:eastAsia="ru-RU"/>
        </w:rPr>
        <w:t>- в обеспечении становления базиса личностной культуры ребёнка и общечеловеческих ценностей;</w:t>
      </w:r>
    </w:p>
    <w:p w:rsidR="00256102" w:rsidRDefault="00256102" w:rsidP="004108BF">
      <w:pPr>
        <w:pStyle w:val="af2"/>
        <w:rPr>
          <w:szCs w:val="24"/>
          <w:lang w:eastAsia="ru-RU"/>
        </w:rPr>
      </w:pPr>
      <w:r>
        <w:rPr>
          <w:szCs w:val="24"/>
          <w:lang w:eastAsia="ru-RU"/>
        </w:rPr>
        <w:t>- в обеспечении каждому ребёнку возможностей для освоения субъектной позиции;</w:t>
      </w:r>
    </w:p>
    <w:p w:rsidR="00256102" w:rsidRDefault="00256102" w:rsidP="004108BF">
      <w:pPr>
        <w:pStyle w:val="af2"/>
        <w:rPr>
          <w:szCs w:val="24"/>
          <w:lang w:eastAsia="ru-RU"/>
        </w:rPr>
      </w:pPr>
      <w:r>
        <w:rPr>
          <w:szCs w:val="24"/>
          <w:lang w:eastAsia="ru-RU"/>
        </w:rPr>
        <w:t>- в проживании дошкольного детства как самоценного периода жизни;</w:t>
      </w:r>
    </w:p>
    <w:p w:rsidR="00256102" w:rsidRDefault="00256102" w:rsidP="004108BF">
      <w:pPr>
        <w:pStyle w:val="af2"/>
        <w:rPr>
          <w:szCs w:val="24"/>
          <w:lang w:eastAsia="ru-RU"/>
        </w:rPr>
      </w:pPr>
      <w:r>
        <w:rPr>
          <w:szCs w:val="24"/>
          <w:lang w:eastAsia="ru-RU"/>
        </w:rPr>
        <w:t>- в подготовке к успешному обучению на следующей ступени образования;</w:t>
      </w:r>
    </w:p>
    <w:p w:rsidR="00256102" w:rsidRDefault="00256102" w:rsidP="004108BF">
      <w:pPr>
        <w:pStyle w:val="af2"/>
        <w:rPr>
          <w:szCs w:val="24"/>
          <w:lang w:eastAsia="ru-RU"/>
        </w:rPr>
      </w:pPr>
      <w:r>
        <w:rPr>
          <w:szCs w:val="24"/>
          <w:lang w:eastAsia="ru-RU"/>
        </w:rPr>
        <w:t>- на основе усвоения детьми содержания реализуемых в учреждении программ,</w:t>
      </w:r>
      <w:r>
        <w:rPr>
          <w:lang w:eastAsia="ru-RU"/>
        </w:rPr>
        <w:t xml:space="preserve"> Уставом ДОУ, с учетом положения Конвенц</w:t>
      </w:r>
      <w:proofErr w:type="gramStart"/>
      <w:r>
        <w:rPr>
          <w:lang w:eastAsia="ru-RU"/>
        </w:rPr>
        <w:t>ии ОО</w:t>
      </w:r>
      <w:proofErr w:type="gramEnd"/>
      <w:r>
        <w:rPr>
          <w:lang w:eastAsia="ru-RU"/>
        </w:rPr>
        <w:t xml:space="preserve">Н о правах ребенка и базисной программы развития ребенка – дошкольника педагогический коллектив основной целью своей работы видит </w:t>
      </w:r>
      <w:r>
        <w:rPr>
          <w:b/>
          <w:bCs/>
          <w:i/>
          <w:iCs/>
          <w:lang w:eastAsia="ru-RU"/>
        </w:rPr>
        <w:t xml:space="preserve">создание единого педагогического пространства, обеспечивающего полноценные условия для саморазвития и самореализации личности всех участников </w:t>
      </w:r>
      <w:proofErr w:type="spellStart"/>
      <w:r>
        <w:rPr>
          <w:b/>
          <w:bCs/>
          <w:i/>
          <w:iCs/>
          <w:lang w:eastAsia="ru-RU"/>
        </w:rPr>
        <w:t>воспитательно</w:t>
      </w:r>
      <w:proofErr w:type="spellEnd"/>
      <w:r>
        <w:rPr>
          <w:b/>
          <w:bCs/>
          <w:i/>
          <w:iCs/>
          <w:lang w:eastAsia="ru-RU"/>
        </w:rPr>
        <w:t xml:space="preserve"> — образовательного процесса.</w:t>
      </w:r>
    </w:p>
    <w:p w:rsidR="00256102" w:rsidRDefault="00256102" w:rsidP="00BB068F">
      <w:pPr>
        <w:spacing w:before="100" w:beforeAutospacing="1" w:after="100" w:afterAutospacing="1"/>
        <w:rPr>
          <w:lang w:eastAsia="ru-RU"/>
        </w:rPr>
      </w:pPr>
      <w:r>
        <w:rPr>
          <w:b/>
          <w:bCs/>
          <w:lang w:eastAsia="ru-RU"/>
        </w:rPr>
        <w:t xml:space="preserve">7. Содержание жизнедеятельности МДОУ «Детский сад №151»  базируется на следующих доминантах: </w:t>
      </w:r>
    </w:p>
    <w:p w:rsidR="00256102" w:rsidRDefault="00256102" w:rsidP="00BB068F">
      <w:pPr>
        <w:spacing w:before="100" w:beforeAutospacing="1" w:after="100" w:afterAutospacing="1"/>
        <w:rPr>
          <w:lang w:eastAsia="ru-RU"/>
        </w:rPr>
      </w:pPr>
      <w:r>
        <w:rPr>
          <w:lang w:eastAsia="ru-RU"/>
        </w:rPr>
        <w:t>- открытости процесса воспитания;</w:t>
      </w:r>
      <w:r w:rsidR="008D40F3">
        <w:rPr>
          <w:lang w:eastAsia="ru-RU"/>
        </w:rPr>
        <w:t xml:space="preserve">                                                                                                                                                                                                       </w:t>
      </w:r>
      <w:r>
        <w:rPr>
          <w:lang w:eastAsia="ru-RU"/>
        </w:rPr>
        <w:t>- вариативности образования, предполагающего обеспечение индивидуально-образовательной траектории на основе доступных ему программ, темпа, ритма, способов действия освоения программ;</w:t>
      </w:r>
      <w:r w:rsidR="008D40F3">
        <w:rPr>
          <w:lang w:eastAsia="ru-RU"/>
        </w:rPr>
        <w:t xml:space="preserve">                                                                                                                                                                       </w:t>
      </w:r>
      <w:r>
        <w:rPr>
          <w:lang w:eastAsia="ru-RU"/>
        </w:rPr>
        <w:t>- субъективности образования, предписывающей ориентацию педагогов на максимальную активизацию субъективной позиции личности и формирование ее опыта самопознания, самообразования, самореализации.</w:t>
      </w:r>
    </w:p>
    <w:p w:rsidR="00256102" w:rsidRPr="009917D6" w:rsidRDefault="00256102" w:rsidP="007D0994">
      <w:pPr>
        <w:spacing w:before="100" w:beforeAutospacing="1" w:after="100" w:afterAutospacing="1"/>
        <w:rPr>
          <w:lang w:eastAsia="ru-RU"/>
        </w:rPr>
      </w:pPr>
      <w:r w:rsidRPr="00CC34F7">
        <w:rPr>
          <w:bCs/>
          <w:lang w:eastAsia="ru-RU"/>
        </w:rPr>
        <w:t xml:space="preserve"> </w:t>
      </w:r>
      <w:r>
        <w:rPr>
          <w:bCs/>
          <w:lang w:eastAsia="ru-RU"/>
        </w:rPr>
        <w:t>1</w:t>
      </w:r>
      <w:r w:rsidRPr="00E841DB">
        <w:rPr>
          <w:bCs/>
          <w:lang w:eastAsia="ru-RU"/>
        </w:rPr>
        <w:t>.</w:t>
      </w:r>
      <w:r>
        <w:rPr>
          <w:bCs/>
          <w:lang w:eastAsia="ru-RU"/>
        </w:rPr>
        <w:t>Основная общеобразовательная программа МДОУ «Детский сад №151», разработанная</w:t>
      </w:r>
      <w:r w:rsidRPr="009917D6">
        <w:rPr>
          <w:bCs/>
          <w:lang w:eastAsia="ru-RU"/>
        </w:rPr>
        <w:t xml:space="preserve"> учреждением.</w:t>
      </w:r>
      <w:r w:rsidR="008D40F3">
        <w:rPr>
          <w:lang w:eastAsia="ru-RU"/>
        </w:rPr>
        <w:t xml:space="preserve">                                                                             </w:t>
      </w:r>
      <w:r>
        <w:rPr>
          <w:lang w:eastAsia="ru-RU"/>
        </w:rPr>
        <w:t>2. П</w:t>
      </w:r>
      <w:r w:rsidRPr="009917D6">
        <w:rPr>
          <w:lang w:eastAsia="ru-RU"/>
        </w:rPr>
        <w:t>рограмма дошкольного образования</w:t>
      </w:r>
      <w:r>
        <w:rPr>
          <w:lang w:eastAsia="ru-RU"/>
        </w:rPr>
        <w:t xml:space="preserve"> </w:t>
      </w:r>
      <w:r w:rsidRPr="009917D6">
        <w:rPr>
          <w:lang w:eastAsia="ru-RU"/>
        </w:rPr>
        <w:t xml:space="preserve">«От рождения до школы» </w:t>
      </w:r>
      <w:r>
        <w:rPr>
          <w:lang w:eastAsia="ru-RU"/>
        </w:rPr>
        <w:t xml:space="preserve"> под редакцией </w:t>
      </w:r>
      <w:r w:rsidRPr="009917D6">
        <w:rPr>
          <w:lang w:eastAsia="ru-RU"/>
        </w:rPr>
        <w:t xml:space="preserve"> Н.Е. </w:t>
      </w:r>
      <w:proofErr w:type="spellStart"/>
      <w:r w:rsidRPr="009917D6">
        <w:rPr>
          <w:lang w:eastAsia="ru-RU"/>
        </w:rPr>
        <w:t>Вераксы</w:t>
      </w:r>
      <w:proofErr w:type="spellEnd"/>
      <w:r w:rsidRPr="009917D6">
        <w:rPr>
          <w:lang w:eastAsia="ru-RU"/>
        </w:rPr>
        <w:t>, Т</w:t>
      </w:r>
      <w:r>
        <w:rPr>
          <w:lang w:eastAsia="ru-RU"/>
        </w:rPr>
        <w:t>.С. Комаровой, М.А. Васильевой.</w:t>
      </w:r>
      <w:r w:rsidR="008D40F3">
        <w:rPr>
          <w:lang w:eastAsia="ru-RU"/>
        </w:rPr>
        <w:t xml:space="preserve">                               </w:t>
      </w:r>
      <w:r>
        <w:rPr>
          <w:lang w:eastAsia="ru-RU"/>
        </w:rPr>
        <w:t>3. Адаптированная образовательная программа для детей с ОВЗ, имеющих нарушение речи в МОУ «Детский сад №151»</w:t>
      </w:r>
    </w:p>
    <w:p w:rsidR="00256102" w:rsidRPr="009917D6" w:rsidRDefault="00256102" w:rsidP="00960872">
      <w:pPr>
        <w:spacing w:before="100" w:beforeAutospacing="1" w:after="100" w:afterAutospacing="1"/>
        <w:rPr>
          <w:b/>
          <w:bCs/>
          <w:lang w:eastAsia="ru-RU"/>
        </w:rPr>
      </w:pPr>
      <w:r w:rsidRPr="009917D6">
        <w:rPr>
          <w:b/>
          <w:bCs/>
          <w:lang w:eastAsia="ru-RU"/>
        </w:rPr>
        <w:lastRenderedPageBreak/>
        <w:t>Парциальные программы:</w:t>
      </w:r>
    </w:p>
    <w:p w:rsidR="00256102" w:rsidRPr="009917D6" w:rsidRDefault="00256102" w:rsidP="00960872">
      <w:pPr>
        <w:pStyle w:val="af2"/>
        <w:rPr>
          <w:szCs w:val="24"/>
          <w:lang w:eastAsia="ru-RU"/>
        </w:rPr>
      </w:pPr>
      <w:r>
        <w:rPr>
          <w:szCs w:val="24"/>
          <w:lang w:eastAsia="ru-RU"/>
        </w:rPr>
        <w:t xml:space="preserve">1.И.М. </w:t>
      </w:r>
      <w:proofErr w:type="spellStart"/>
      <w:r>
        <w:rPr>
          <w:szCs w:val="24"/>
          <w:lang w:eastAsia="ru-RU"/>
        </w:rPr>
        <w:t>Каплунова</w:t>
      </w:r>
      <w:proofErr w:type="spellEnd"/>
      <w:r>
        <w:rPr>
          <w:szCs w:val="24"/>
          <w:lang w:eastAsia="ru-RU"/>
        </w:rPr>
        <w:t xml:space="preserve">, </w:t>
      </w:r>
      <w:proofErr w:type="spellStart"/>
      <w:r>
        <w:rPr>
          <w:szCs w:val="24"/>
          <w:lang w:eastAsia="ru-RU"/>
        </w:rPr>
        <w:t>И.А.Новоскольцева</w:t>
      </w:r>
      <w:proofErr w:type="spellEnd"/>
      <w:r>
        <w:rPr>
          <w:szCs w:val="24"/>
          <w:lang w:eastAsia="ru-RU"/>
        </w:rPr>
        <w:t xml:space="preserve"> «Ладушки» </w:t>
      </w:r>
      <w:r w:rsidRPr="009917D6">
        <w:rPr>
          <w:szCs w:val="24"/>
          <w:lang w:eastAsia="ru-RU"/>
        </w:rPr>
        <w:t xml:space="preserve"> программа музыкального воспитания.</w:t>
      </w:r>
    </w:p>
    <w:p w:rsidR="00256102" w:rsidRPr="009917D6" w:rsidRDefault="00256102" w:rsidP="00960872">
      <w:pPr>
        <w:pStyle w:val="af2"/>
        <w:rPr>
          <w:szCs w:val="24"/>
          <w:lang w:eastAsia="ru-RU"/>
        </w:rPr>
      </w:pPr>
      <w:r w:rsidRPr="009917D6">
        <w:rPr>
          <w:szCs w:val="24"/>
          <w:lang w:eastAsia="ru-RU"/>
        </w:rPr>
        <w:t xml:space="preserve">2.И.А. Лыкова Программа художественного воспитания, обучения и развития детей 2–7 лет «Цветные ладошки». </w:t>
      </w:r>
    </w:p>
    <w:p w:rsidR="00256102" w:rsidRPr="009917D6" w:rsidRDefault="00256102" w:rsidP="00960872">
      <w:pPr>
        <w:pStyle w:val="af2"/>
        <w:rPr>
          <w:szCs w:val="24"/>
          <w:lang w:eastAsia="ru-RU"/>
        </w:rPr>
      </w:pPr>
      <w:r>
        <w:rPr>
          <w:szCs w:val="24"/>
          <w:lang w:eastAsia="ru-RU"/>
        </w:rPr>
        <w:t>3.К.Ю.Белая.</w:t>
      </w:r>
      <w:r w:rsidRPr="009917D6">
        <w:rPr>
          <w:szCs w:val="24"/>
          <w:lang w:eastAsia="ru-RU"/>
        </w:rPr>
        <w:t xml:space="preserve"> Р. Б. </w:t>
      </w:r>
      <w:proofErr w:type="spellStart"/>
      <w:r w:rsidRPr="009917D6">
        <w:rPr>
          <w:szCs w:val="24"/>
          <w:lang w:eastAsia="ru-RU"/>
        </w:rPr>
        <w:t>Стёркина</w:t>
      </w:r>
      <w:proofErr w:type="spellEnd"/>
      <w:r w:rsidRPr="009917D6">
        <w:rPr>
          <w:szCs w:val="24"/>
          <w:lang w:eastAsia="ru-RU"/>
        </w:rPr>
        <w:t xml:space="preserve"> «Основы безопасности детей дошкольного возра</w:t>
      </w:r>
      <w:r>
        <w:rPr>
          <w:szCs w:val="24"/>
          <w:lang w:eastAsia="ru-RU"/>
        </w:rPr>
        <w:t>ста»</w:t>
      </w:r>
    </w:p>
    <w:p w:rsidR="00256102" w:rsidRDefault="00256102" w:rsidP="00960872">
      <w:pPr>
        <w:pStyle w:val="af2"/>
        <w:rPr>
          <w:szCs w:val="24"/>
          <w:lang w:eastAsia="ru-RU"/>
        </w:rPr>
      </w:pPr>
      <w:r>
        <w:rPr>
          <w:szCs w:val="24"/>
          <w:lang w:eastAsia="ru-RU"/>
        </w:rPr>
        <w:t>4</w:t>
      </w:r>
      <w:r w:rsidRPr="009917D6">
        <w:rPr>
          <w:szCs w:val="24"/>
          <w:lang w:eastAsia="ru-RU"/>
        </w:rPr>
        <w:t xml:space="preserve">. </w:t>
      </w:r>
      <w:proofErr w:type="spellStart"/>
      <w:r w:rsidRPr="009917D6">
        <w:rPr>
          <w:szCs w:val="24"/>
          <w:lang w:eastAsia="ru-RU"/>
        </w:rPr>
        <w:t>В.В.Гербова</w:t>
      </w:r>
      <w:proofErr w:type="spellEnd"/>
      <w:r w:rsidRPr="009917D6">
        <w:rPr>
          <w:szCs w:val="24"/>
          <w:lang w:eastAsia="ru-RU"/>
        </w:rPr>
        <w:t xml:space="preserve"> «Развитие речи в детском саду».</w:t>
      </w:r>
    </w:p>
    <w:p w:rsidR="00256102" w:rsidRDefault="00256102" w:rsidP="00960872">
      <w:pPr>
        <w:pStyle w:val="af2"/>
        <w:rPr>
          <w:szCs w:val="24"/>
          <w:lang w:eastAsia="ru-RU"/>
        </w:rPr>
      </w:pPr>
      <w:r>
        <w:rPr>
          <w:szCs w:val="24"/>
          <w:lang w:eastAsia="ru-RU"/>
        </w:rPr>
        <w:t>5. С.Н. Николаева «Юный эколог»</w:t>
      </w:r>
    </w:p>
    <w:p w:rsidR="00256102" w:rsidRPr="009917D6" w:rsidRDefault="00256102" w:rsidP="00960872">
      <w:pPr>
        <w:pStyle w:val="af2"/>
        <w:rPr>
          <w:szCs w:val="24"/>
          <w:lang w:eastAsia="ru-RU"/>
        </w:rPr>
      </w:pPr>
      <w:r>
        <w:rPr>
          <w:szCs w:val="24"/>
          <w:lang w:eastAsia="ru-RU"/>
        </w:rPr>
        <w:t>6.</w:t>
      </w:r>
      <w:r w:rsidRPr="00AB3C73">
        <w:rPr>
          <w:rFonts w:ascii="Arial" w:hAnsi="Arial" w:cs="Arial"/>
          <w:color w:val="000000"/>
          <w:sz w:val="23"/>
          <w:szCs w:val="23"/>
          <w:shd w:val="clear" w:color="auto" w:fill="FFFFFF"/>
        </w:rPr>
        <w:t xml:space="preserve"> </w:t>
      </w:r>
      <w:proofErr w:type="spellStart"/>
      <w:r w:rsidRPr="00AB3C73">
        <w:rPr>
          <w:color w:val="000000"/>
          <w:szCs w:val="24"/>
          <w:shd w:val="clear" w:color="auto" w:fill="FFFFFF"/>
        </w:rPr>
        <w:t>Н.В.Нищев</w:t>
      </w:r>
      <w:r>
        <w:rPr>
          <w:color w:val="000000"/>
          <w:szCs w:val="24"/>
          <w:shd w:val="clear" w:color="auto" w:fill="FFFFFF"/>
        </w:rPr>
        <w:t>а</w:t>
      </w:r>
      <w:proofErr w:type="spellEnd"/>
      <w:r w:rsidRPr="00AB3C73">
        <w:rPr>
          <w:color w:val="000000"/>
          <w:szCs w:val="24"/>
          <w:shd w:val="clear" w:color="auto" w:fill="FFFFFF"/>
        </w:rPr>
        <w:t xml:space="preserve"> </w:t>
      </w:r>
      <w:r>
        <w:rPr>
          <w:color w:val="000000"/>
          <w:szCs w:val="24"/>
          <w:shd w:val="clear" w:color="auto" w:fill="FFFFFF"/>
        </w:rPr>
        <w:t>«</w:t>
      </w:r>
      <w:r w:rsidRPr="00AB3C73">
        <w:rPr>
          <w:color w:val="000000"/>
          <w:szCs w:val="24"/>
          <w:shd w:val="clear" w:color="auto" w:fill="FFFFFF"/>
        </w:rPr>
        <w:t>Комплексная образовательная программа дошкольного образования для детей с тяжелыми нарушениями речи (общим недоразвитием речи) с 3 до 7 лет</w:t>
      </w:r>
      <w:r>
        <w:rPr>
          <w:color w:val="000000"/>
          <w:szCs w:val="24"/>
          <w:shd w:val="clear" w:color="auto" w:fill="FFFFFF"/>
        </w:rPr>
        <w:t>»</w:t>
      </w:r>
      <w:r w:rsidRPr="00AB3C73">
        <w:rPr>
          <w:color w:val="000000"/>
          <w:szCs w:val="24"/>
          <w:shd w:val="clear" w:color="auto" w:fill="FFFFFF"/>
        </w:rPr>
        <w:t xml:space="preserve"> </w:t>
      </w:r>
    </w:p>
    <w:p w:rsidR="00256102" w:rsidRPr="00251F18" w:rsidRDefault="00256102" w:rsidP="00251F18">
      <w:pPr>
        <w:spacing w:before="100" w:beforeAutospacing="1" w:after="100" w:afterAutospacing="1"/>
        <w:rPr>
          <w:lang w:eastAsia="ru-RU"/>
        </w:rPr>
      </w:pPr>
      <w:r w:rsidRPr="009917D6">
        <w:rPr>
          <w:lang w:eastAsia="ru-RU"/>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w:t>
      </w:r>
      <w:r>
        <w:rPr>
          <w:lang w:eastAsia="ru-RU"/>
        </w:rPr>
        <w:t xml:space="preserve"> </w:t>
      </w:r>
      <w:r w:rsidRPr="009917D6">
        <w:rPr>
          <w:lang w:eastAsia="ru-RU"/>
        </w:rPr>
        <w:t>На занятиях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w:t>
      </w:r>
      <w:r w:rsidRPr="009917D6">
        <w:rPr>
          <w:lang w:eastAsia="ru-RU"/>
        </w:rPr>
        <w:softHyphen/>
        <w:t>дения адекватных способов изображения, проявлять большую само</w:t>
      </w:r>
      <w:r w:rsidRPr="009917D6">
        <w:rPr>
          <w:lang w:eastAsia="ru-RU"/>
        </w:rPr>
        <w:softHyphen/>
        <w:t>стоятельность. Эти занятия объединяют детей общими впечатления</w:t>
      </w:r>
      <w:r w:rsidRPr="009917D6">
        <w:rPr>
          <w:lang w:eastAsia="ru-RU"/>
        </w:rPr>
        <w:softHyphen/>
        <w:t>ми, переживаниями, эмоциями, способствуют формированию кол</w:t>
      </w:r>
      <w:r w:rsidRPr="009917D6">
        <w:rPr>
          <w:lang w:eastAsia="ru-RU"/>
        </w:rPr>
        <w:softHyphen/>
        <w:t>лективных взаимоотношений.</w:t>
      </w:r>
      <w:r>
        <w:rPr>
          <w:lang w:eastAsia="ru-RU"/>
        </w:rPr>
        <w:t xml:space="preserve"> </w:t>
      </w:r>
      <w:r w:rsidRPr="009917D6">
        <w:rPr>
          <w:lang w:eastAsia="ru-RU"/>
        </w:rPr>
        <w:t>В результате дети лучше усваивают новые приемы изобразитель</w:t>
      </w:r>
      <w:r w:rsidRPr="009917D6">
        <w:rPr>
          <w:lang w:eastAsia="ru-RU"/>
        </w:rPr>
        <w:softHyphen/>
        <w:t>ной деятельности.</w:t>
      </w:r>
      <w:r>
        <w:rPr>
          <w:lang w:eastAsia="ru-RU"/>
        </w:rPr>
        <w:t xml:space="preserve">                                                                                             </w:t>
      </w:r>
      <w:r w:rsidRPr="009917D6">
        <w:rPr>
          <w:lang w:eastAsia="ru-RU"/>
        </w:rPr>
        <w:t>Продолжительность занятий определяется санитарно-эпидемиологическими требованиями к учебной нагрузке ребенка определенного возраста.</w:t>
      </w:r>
      <w:r w:rsidRPr="009917D6">
        <w:rPr>
          <w:b/>
        </w:rPr>
        <w:t xml:space="preserve"> </w:t>
      </w:r>
    </w:p>
    <w:p w:rsidR="00256102" w:rsidRPr="009917D6" w:rsidRDefault="00256102" w:rsidP="00251F18">
      <w:pPr>
        <w:rPr>
          <w:b/>
          <w:color w:val="000000"/>
        </w:rPr>
      </w:pPr>
      <w:r w:rsidRPr="009917D6">
        <w:rPr>
          <w:b/>
          <w:color w:val="000000"/>
        </w:rPr>
        <w:t>8.Система физкультурно-оздоровительной работы в ДОУ</w:t>
      </w:r>
    </w:p>
    <w:p w:rsidR="00256102" w:rsidRDefault="00256102" w:rsidP="00251F18">
      <w:pPr>
        <w:rPr>
          <w:b/>
          <w:u w:val="single"/>
        </w:rPr>
      </w:pPr>
    </w:p>
    <w:p w:rsidR="00256102" w:rsidRPr="00EE0208" w:rsidRDefault="00256102" w:rsidP="00251F18">
      <w:pPr>
        <w:rPr>
          <w:rFonts w:cs="Arial"/>
        </w:rPr>
      </w:pPr>
      <w:r w:rsidRPr="00EE0208">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256102" w:rsidRPr="00EE0208" w:rsidRDefault="00256102" w:rsidP="00251F18">
      <w:pPr>
        <w:rPr>
          <w:rFonts w:cs="Arial"/>
        </w:rPr>
      </w:pPr>
      <w:r w:rsidRPr="00EE0208">
        <w:rPr>
          <w:rFonts w:cs="Arial"/>
        </w:rPr>
        <w:t>В решение данного вопроса принимает участие весь персонал детского сада.</w:t>
      </w:r>
    </w:p>
    <w:p w:rsidR="00256102" w:rsidRPr="00EE0208" w:rsidRDefault="00256102" w:rsidP="00251F18">
      <w:pPr>
        <w:jc w:val="both"/>
        <w:rPr>
          <w:b/>
        </w:rPr>
      </w:pPr>
      <w:r w:rsidRPr="00EE0208">
        <w:rPr>
          <w:b/>
        </w:rPr>
        <w:t>Цель нашей оздоровительно-воспитательной работы:</w:t>
      </w:r>
    </w:p>
    <w:p w:rsidR="00256102" w:rsidRPr="00EE0208" w:rsidRDefault="00256102" w:rsidP="00251F18">
      <w:pPr>
        <w:jc w:val="both"/>
      </w:pPr>
      <w:r w:rsidRPr="00EE0208">
        <w:t xml:space="preserve">Сохранить и укрепить физическое  здоровье  ребенка через интеграцию оздоровительной деятельности </w:t>
      </w:r>
      <w:proofErr w:type="gramStart"/>
      <w:r w:rsidRPr="00EE0208">
        <w:t>в</w:t>
      </w:r>
      <w:proofErr w:type="gramEnd"/>
      <w:r w:rsidRPr="00EE0208">
        <w:t xml:space="preserve"> педагогическую.</w:t>
      </w:r>
    </w:p>
    <w:p w:rsidR="00256102" w:rsidRPr="00EE0208" w:rsidRDefault="00256102" w:rsidP="00251F18">
      <w:pPr>
        <w:jc w:val="both"/>
        <w:rPr>
          <w:b/>
        </w:rPr>
      </w:pPr>
      <w:r w:rsidRPr="00EE0208">
        <w:rPr>
          <w:b/>
        </w:rPr>
        <w:t>Задачи:</w:t>
      </w:r>
    </w:p>
    <w:p w:rsidR="00256102" w:rsidRPr="00EE0208" w:rsidRDefault="00256102" w:rsidP="00251F18">
      <w:pPr>
        <w:numPr>
          <w:ilvl w:val="0"/>
          <w:numId w:val="10"/>
        </w:numPr>
        <w:suppressAutoHyphens/>
        <w:jc w:val="both"/>
      </w:pPr>
      <w:r w:rsidRPr="00EE0208">
        <w:t>создать условия для психофизического благополучия детей в ДОУ и семье;</w:t>
      </w:r>
    </w:p>
    <w:p w:rsidR="00256102" w:rsidRPr="00EE0208" w:rsidRDefault="00256102" w:rsidP="00251F18">
      <w:pPr>
        <w:numPr>
          <w:ilvl w:val="0"/>
          <w:numId w:val="10"/>
        </w:numPr>
        <w:suppressAutoHyphens/>
        <w:jc w:val="both"/>
      </w:pPr>
      <w:r w:rsidRPr="00EE0208">
        <w:t>формировать у детей привычку думать и заботиться о своем здоровье;</w:t>
      </w:r>
    </w:p>
    <w:p w:rsidR="00256102" w:rsidRPr="00EE0208" w:rsidRDefault="00256102" w:rsidP="00251F18">
      <w:pPr>
        <w:numPr>
          <w:ilvl w:val="0"/>
          <w:numId w:val="10"/>
        </w:numPr>
        <w:suppressAutoHyphens/>
        <w:jc w:val="both"/>
      </w:pPr>
      <w:r w:rsidRPr="00EE0208">
        <w:t>дифференцировать содержание воспитательно-образовательного процесса с учетом уровня здоровья и развития детей;</w:t>
      </w:r>
    </w:p>
    <w:p w:rsidR="00256102" w:rsidRPr="00EE0208" w:rsidRDefault="00256102" w:rsidP="00251F18">
      <w:pPr>
        <w:numPr>
          <w:ilvl w:val="0"/>
          <w:numId w:val="10"/>
        </w:numPr>
        <w:suppressAutoHyphens/>
        <w:jc w:val="both"/>
      </w:pPr>
      <w:r w:rsidRPr="00EE0208">
        <w:t xml:space="preserve">использовать </w:t>
      </w:r>
      <w:proofErr w:type="spellStart"/>
      <w:r w:rsidRPr="00EE0208">
        <w:t>здоровьесберегающие</w:t>
      </w:r>
      <w:proofErr w:type="spellEnd"/>
      <w:r w:rsidRPr="00EE0208">
        <w:t xml:space="preserve"> технологии в организации воспитательно-образовательного процесса;</w:t>
      </w:r>
    </w:p>
    <w:p w:rsidR="00256102" w:rsidRPr="00EE0208" w:rsidRDefault="00256102" w:rsidP="00251F18">
      <w:pPr>
        <w:numPr>
          <w:ilvl w:val="0"/>
          <w:numId w:val="10"/>
        </w:numPr>
        <w:suppressAutoHyphens/>
        <w:jc w:val="both"/>
      </w:pPr>
      <w:r w:rsidRPr="00EE0208">
        <w:t>отслеживать изменения в состоянии здоровья и физическом развитии ребенка;</w:t>
      </w:r>
    </w:p>
    <w:p w:rsidR="00256102" w:rsidRPr="00EE0208" w:rsidRDefault="00256102" w:rsidP="00251F18">
      <w:pPr>
        <w:numPr>
          <w:ilvl w:val="0"/>
          <w:numId w:val="10"/>
        </w:numPr>
        <w:suppressAutoHyphens/>
        <w:jc w:val="both"/>
      </w:pPr>
      <w:r w:rsidRPr="00EE0208">
        <w:t xml:space="preserve">сотрудничать с семьей по сохранению и укреплению здоровья ребенка и формированию здорового образа </w:t>
      </w:r>
      <w:proofErr w:type="gramStart"/>
      <w:r w:rsidRPr="00EE0208">
        <w:t>жизни</w:t>
      </w:r>
      <w:proofErr w:type="gramEnd"/>
      <w:r w:rsidRPr="00EE0208">
        <w:t xml:space="preserve"> как у ребенка, так и у его семьи;</w:t>
      </w:r>
    </w:p>
    <w:p w:rsidR="00256102" w:rsidRPr="00EE0208" w:rsidRDefault="00256102" w:rsidP="00251F18">
      <w:pPr>
        <w:numPr>
          <w:ilvl w:val="0"/>
          <w:numId w:val="10"/>
        </w:numPr>
        <w:suppressAutoHyphens/>
        <w:jc w:val="both"/>
      </w:pPr>
      <w:r w:rsidRPr="00EE0208">
        <w:t>сотрудничать с лечебными учреждениями по вопросам оздоровления детей и сотрудников;</w:t>
      </w:r>
    </w:p>
    <w:p w:rsidR="00256102" w:rsidRDefault="00256102" w:rsidP="007442CA">
      <w:pPr>
        <w:numPr>
          <w:ilvl w:val="0"/>
          <w:numId w:val="10"/>
        </w:numPr>
        <w:suppressAutoHyphens/>
        <w:jc w:val="both"/>
      </w:pPr>
      <w:r w:rsidRPr="00EE0208">
        <w:t>формировать активную позицию у педагогов  по данному направлению.</w:t>
      </w:r>
    </w:p>
    <w:p w:rsidR="00256102" w:rsidRPr="00EE0208" w:rsidRDefault="00256102" w:rsidP="007442CA">
      <w:pPr>
        <w:suppressAutoHyphens/>
        <w:jc w:val="both"/>
      </w:pPr>
    </w:p>
    <w:p w:rsidR="00256102" w:rsidRPr="00EE0208" w:rsidRDefault="00256102" w:rsidP="00251F18">
      <w:pPr>
        <w:jc w:val="both"/>
        <w:rPr>
          <w:b/>
          <w:shadow/>
          <w:color w:val="0000FF"/>
          <w:u w:val="single"/>
        </w:rPr>
      </w:pPr>
      <w:r w:rsidRPr="009917D6">
        <w:rPr>
          <w:b/>
        </w:rPr>
        <w:t>9. Система закаливающих мероприятий в ДОУ</w:t>
      </w:r>
    </w:p>
    <w:p w:rsidR="00256102" w:rsidRPr="00EE0208" w:rsidRDefault="00256102" w:rsidP="00251F18">
      <w:pPr>
        <w:jc w:val="both"/>
        <w:rPr>
          <w:bCs/>
        </w:rPr>
      </w:pPr>
      <w:r w:rsidRPr="00EE0208">
        <w:rPr>
          <w:bCs/>
        </w:rPr>
        <w:t>Оздоровительная работа включает в себя комплекс мероприятий по неспецифической профилактике (закаливание с ги</w:t>
      </w:r>
      <w:r>
        <w:rPr>
          <w:bCs/>
        </w:rPr>
        <w:t xml:space="preserve">мнастикой, </w:t>
      </w:r>
      <w:r w:rsidRPr="00EE0208">
        <w:rPr>
          <w:bCs/>
        </w:rPr>
        <w:t xml:space="preserve"> профилактические мероприятия)</w:t>
      </w:r>
    </w:p>
    <w:p w:rsidR="00256102" w:rsidRPr="00EE0208" w:rsidRDefault="00256102" w:rsidP="00251F18">
      <w:pPr>
        <w:jc w:val="both"/>
        <w:rPr>
          <w:bCs/>
        </w:rPr>
      </w:pPr>
      <w:r w:rsidRPr="00EE0208">
        <w:rPr>
          <w:bCs/>
        </w:rPr>
        <w:t>В работе используются современные оздоровительные технологии:</w:t>
      </w:r>
    </w:p>
    <w:p w:rsidR="00256102" w:rsidRPr="00EE0208" w:rsidRDefault="00256102" w:rsidP="00251F18">
      <w:pPr>
        <w:numPr>
          <w:ilvl w:val="0"/>
          <w:numId w:val="9"/>
        </w:numPr>
        <w:suppressAutoHyphens/>
        <w:ind w:left="720"/>
        <w:jc w:val="both"/>
        <w:rPr>
          <w:bCs/>
        </w:rPr>
      </w:pPr>
      <w:r w:rsidRPr="00EE0208">
        <w:rPr>
          <w:bCs/>
        </w:rPr>
        <w:t>точечный массаж биологически активных точек в течение дня</w:t>
      </w:r>
    </w:p>
    <w:p w:rsidR="00256102" w:rsidRPr="00EE0208" w:rsidRDefault="00256102" w:rsidP="00251F18">
      <w:pPr>
        <w:numPr>
          <w:ilvl w:val="0"/>
          <w:numId w:val="9"/>
        </w:numPr>
        <w:suppressAutoHyphens/>
        <w:ind w:left="720"/>
        <w:jc w:val="both"/>
        <w:rPr>
          <w:bCs/>
        </w:rPr>
      </w:pPr>
      <w:r w:rsidRPr="00EE0208">
        <w:rPr>
          <w:bCs/>
        </w:rPr>
        <w:t xml:space="preserve">дыхательная гимнастика и </w:t>
      </w:r>
      <w:proofErr w:type="spellStart"/>
      <w:r w:rsidRPr="00EE0208">
        <w:rPr>
          <w:bCs/>
        </w:rPr>
        <w:t>коррегирующая</w:t>
      </w:r>
      <w:proofErr w:type="spellEnd"/>
      <w:r w:rsidRPr="00EE0208">
        <w:rPr>
          <w:bCs/>
        </w:rPr>
        <w:t xml:space="preserve"> гимнастика после сна</w:t>
      </w:r>
    </w:p>
    <w:p w:rsidR="00256102" w:rsidRPr="00EE0208" w:rsidRDefault="00256102" w:rsidP="00251F18">
      <w:pPr>
        <w:numPr>
          <w:ilvl w:val="0"/>
          <w:numId w:val="9"/>
        </w:numPr>
        <w:suppressAutoHyphens/>
        <w:ind w:left="720"/>
        <w:jc w:val="both"/>
        <w:rPr>
          <w:bCs/>
        </w:rPr>
      </w:pPr>
      <w:r w:rsidRPr="00EE0208">
        <w:rPr>
          <w:bCs/>
        </w:rPr>
        <w:t>закаливание носоглотки чесночным раствором</w:t>
      </w:r>
    </w:p>
    <w:p w:rsidR="00256102" w:rsidRPr="00EE0208" w:rsidRDefault="00256102" w:rsidP="00251F18">
      <w:pPr>
        <w:numPr>
          <w:ilvl w:val="0"/>
          <w:numId w:val="9"/>
        </w:numPr>
        <w:suppressAutoHyphens/>
        <w:ind w:left="720"/>
        <w:jc w:val="both"/>
        <w:rPr>
          <w:bCs/>
        </w:rPr>
      </w:pPr>
      <w:r w:rsidRPr="00EE0208">
        <w:rPr>
          <w:bCs/>
        </w:rPr>
        <w:t>утренний оздоровительный бег</w:t>
      </w:r>
    </w:p>
    <w:p w:rsidR="00256102" w:rsidRPr="00EE0208" w:rsidRDefault="00256102" w:rsidP="00251F18">
      <w:pPr>
        <w:numPr>
          <w:ilvl w:val="0"/>
          <w:numId w:val="9"/>
        </w:numPr>
        <w:suppressAutoHyphens/>
        <w:ind w:left="720"/>
        <w:jc w:val="both"/>
        <w:rPr>
          <w:bCs/>
        </w:rPr>
      </w:pPr>
      <w:r w:rsidRPr="00EE0208">
        <w:rPr>
          <w:bCs/>
        </w:rPr>
        <w:t>утренний прием на свежем воздухе</w:t>
      </w:r>
    </w:p>
    <w:p w:rsidR="00256102" w:rsidRPr="00EE0208" w:rsidRDefault="00256102" w:rsidP="00251F18">
      <w:pPr>
        <w:numPr>
          <w:ilvl w:val="0"/>
          <w:numId w:val="9"/>
        </w:numPr>
        <w:suppressAutoHyphens/>
        <w:ind w:left="720"/>
        <w:jc w:val="both"/>
        <w:rPr>
          <w:bCs/>
        </w:rPr>
      </w:pPr>
      <w:r w:rsidRPr="00EE0208">
        <w:rPr>
          <w:bCs/>
        </w:rPr>
        <w:t>музыкотерапия</w:t>
      </w:r>
    </w:p>
    <w:p w:rsidR="00256102" w:rsidRPr="00EE0208" w:rsidRDefault="00256102" w:rsidP="00251F18">
      <w:pPr>
        <w:numPr>
          <w:ilvl w:val="0"/>
          <w:numId w:val="9"/>
        </w:numPr>
        <w:suppressAutoHyphens/>
        <w:ind w:left="720"/>
        <w:jc w:val="both"/>
        <w:rPr>
          <w:bCs/>
        </w:rPr>
      </w:pPr>
      <w:r w:rsidRPr="00EE0208">
        <w:rPr>
          <w:bCs/>
        </w:rPr>
        <w:t>уроки «здоровья»</w:t>
      </w:r>
    </w:p>
    <w:p w:rsidR="00256102" w:rsidRPr="00EE0208" w:rsidRDefault="00256102" w:rsidP="00251F18">
      <w:pPr>
        <w:numPr>
          <w:ilvl w:val="0"/>
          <w:numId w:val="9"/>
        </w:numPr>
        <w:suppressAutoHyphens/>
        <w:ind w:left="720"/>
        <w:jc w:val="both"/>
        <w:rPr>
          <w:bCs/>
        </w:rPr>
      </w:pPr>
      <w:r w:rsidRPr="00EE0208">
        <w:rPr>
          <w:bCs/>
        </w:rPr>
        <w:t>физкультурные занятия</w:t>
      </w:r>
    </w:p>
    <w:p w:rsidR="00256102" w:rsidRPr="00EE0208" w:rsidRDefault="00256102" w:rsidP="00251F18">
      <w:pPr>
        <w:numPr>
          <w:ilvl w:val="0"/>
          <w:numId w:val="9"/>
        </w:numPr>
        <w:suppressAutoHyphens/>
        <w:ind w:left="720"/>
        <w:jc w:val="both"/>
        <w:rPr>
          <w:bCs/>
        </w:rPr>
      </w:pPr>
      <w:r w:rsidRPr="00EE0208">
        <w:rPr>
          <w:bCs/>
        </w:rPr>
        <w:t>прослеживание динамики здоровья в «Дневнике здоровья»</w:t>
      </w:r>
    </w:p>
    <w:p w:rsidR="00256102" w:rsidRPr="00EE0208" w:rsidRDefault="00256102" w:rsidP="00251F18">
      <w:pPr>
        <w:numPr>
          <w:ilvl w:val="0"/>
          <w:numId w:val="9"/>
        </w:numPr>
        <w:suppressAutoHyphens/>
        <w:ind w:left="720"/>
        <w:jc w:val="both"/>
        <w:rPr>
          <w:bCs/>
        </w:rPr>
      </w:pPr>
      <w:r w:rsidRPr="00EE0208">
        <w:rPr>
          <w:bCs/>
        </w:rPr>
        <w:t>дозированная ходьба</w:t>
      </w:r>
    </w:p>
    <w:p w:rsidR="00256102" w:rsidRPr="00EE0208" w:rsidRDefault="00256102" w:rsidP="00251F18">
      <w:pPr>
        <w:numPr>
          <w:ilvl w:val="0"/>
          <w:numId w:val="9"/>
        </w:numPr>
        <w:suppressAutoHyphens/>
        <w:ind w:left="720"/>
        <w:jc w:val="both"/>
        <w:rPr>
          <w:bCs/>
        </w:rPr>
      </w:pPr>
      <w:r w:rsidRPr="00EE0208">
        <w:rPr>
          <w:bCs/>
        </w:rPr>
        <w:t>релаксации</w:t>
      </w:r>
    </w:p>
    <w:p w:rsidR="00256102" w:rsidRPr="00EE0208" w:rsidRDefault="00256102" w:rsidP="00251F18">
      <w:pPr>
        <w:jc w:val="both"/>
        <w:rPr>
          <w:b/>
        </w:rPr>
      </w:pPr>
    </w:p>
    <w:p w:rsidR="00256102" w:rsidRPr="00EE0208" w:rsidRDefault="00256102" w:rsidP="00251F18">
      <w:pPr>
        <w:jc w:val="both"/>
        <w:rPr>
          <w:rFonts w:cs="Tunga"/>
          <w:b/>
          <w:bCs/>
        </w:rPr>
      </w:pPr>
      <w:r w:rsidRPr="00EE0208">
        <w:rPr>
          <w:rFonts w:cs="Tunga"/>
          <w:b/>
        </w:rPr>
        <w:t xml:space="preserve">Основные направления оздоровительно-воспитательной системы  </w:t>
      </w:r>
      <w:r w:rsidRPr="00EE0208">
        <w:rPr>
          <w:rFonts w:cs="Tunga"/>
          <w:b/>
          <w:bCs/>
        </w:rPr>
        <w:t xml:space="preserve">МДОУ </w:t>
      </w:r>
      <w:r>
        <w:rPr>
          <w:rFonts w:cs="Tunga"/>
          <w:b/>
          <w:bCs/>
        </w:rPr>
        <w:t>«Детский сад</w:t>
      </w:r>
      <w:r w:rsidRPr="00EE0208">
        <w:rPr>
          <w:rFonts w:cs="Tunga"/>
          <w:b/>
          <w:bCs/>
        </w:rPr>
        <w:t xml:space="preserve"> №15</w:t>
      </w:r>
      <w:r>
        <w:rPr>
          <w:rFonts w:cs="Tunga"/>
          <w:b/>
          <w:bCs/>
        </w:rPr>
        <w:t>1»</w:t>
      </w:r>
      <w:r w:rsidRPr="00EE0208">
        <w:rPr>
          <w:rFonts w:cs="Tunga"/>
          <w:b/>
          <w:bCs/>
        </w:rPr>
        <w:t>:</w:t>
      </w:r>
    </w:p>
    <w:p w:rsidR="00256102" w:rsidRPr="00EE0208" w:rsidRDefault="00256102" w:rsidP="00251F18">
      <w:pPr>
        <w:jc w:val="both"/>
        <w:rPr>
          <w:lang w:eastAsia="ar-SA"/>
        </w:rPr>
      </w:pPr>
      <w:r w:rsidRPr="00EE0208">
        <w:rPr>
          <w:rFonts w:cs="Tunga"/>
          <w:b/>
          <w:bCs/>
        </w:rPr>
        <w:t>-</w:t>
      </w:r>
      <w:r w:rsidRPr="00EE0208">
        <w:rPr>
          <w:b/>
          <w:lang w:eastAsia="ar-SA"/>
        </w:rPr>
        <w:t xml:space="preserve"> </w:t>
      </w:r>
      <w:r w:rsidRPr="00EE0208">
        <w:rPr>
          <w:lang w:eastAsia="ar-SA"/>
        </w:rPr>
        <w:t>Комплексная стратегия улучшения здоровья детей</w:t>
      </w:r>
    </w:p>
    <w:p w:rsidR="00256102" w:rsidRPr="00EE0208" w:rsidRDefault="00256102" w:rsidP="00251F18">
      <w:pPr>
        <w:jc w:val="both"/>
        <w:rPr>
          <w:lang w:eastAsia="ar-SA"/>
        </w:rPr>
      </w:pPr>
      <w:r w:rsidRPr="00EE0208">
        <w:rPr>
          <w:lang w:eastAsia="ar-SA"/>
        </w:rPr>
        <w:t>- Организация питания</w:t>
      </w:r>
    </w:p>
    <w:p w:rsidR="00256102" w:rsidRPr="00EE0208" w:rsidRDefault="00256102" w:rsidP="00251F18">
      <w:pPr>
        <w:jc w:val="both"/>
        <w:rPr>
          <w:lang w:eastAsia="ar-SA"/>
        </w:rPr>
      </w:pPr>
      <w:r w:rsidRPr="00EE0208">
        <w:rPr>
          <w:lang w:eastAsia="ar-SA"/>
        </w:rPr>
        <w:t>-Диагностика состояния здоровья и уровня физического развития</w:t>
      </w:r>
    </w:p>
    <w:p w:rsidR="00256102" w:rsidRPr="00EE0208" w:rsidRDefault="00256102" w:rsidP="00251F18">
      <w:pPr>
        <w:jc w:val="both"/>
        <w:rPr>
          <w:lang w:eastAsia="ar-SA"/>
        </w:rPr>
      </w:pPr>
      <w:r w:rsidRPr="00EE0208">
        <w:rPr>
          <w:lang w:eastAsia="ar-SA"/>
        </w:rPr>
        <w:t>- Создание безопасной среды жизнедеятельности ребенку в ДОУ</w:t>
      </w:r>
    </w:p>
    <w:p w:rsidR="00256102" w:rsidRPr="00EE0208" w:rsidRDefault="00256102" w:rsidP="00251F18">
      <w:pPr>
        <w:jc w:val="both"/>
        <w:rPr>
          <w:lang w:eastAsia="ar-SA"/>
        </w:rPr>
      </w:pPr>
      <w:r w:rsidRPr="00EE0208">
        <w:rPr>
          <w:lang w:eastAsia="ar-SA"/>
        </w:rPr>
        <w:t>- Взаимодействие с лечебными учреждениями</w:t>
      </w:r>
    </w:p>
    <w:p w:rsidR="00256102" w:rsidRPr="00EE0208" w:rsidRDefault="00256102" w:rsidP="00251F18">
      <w:pPr>
        <w:jc w:val="both"/>
      </w:pPr>
      <w:r w:rsidRPr="00EE0208">
        <w:rPr>
          <w:lang w:eastAsia="ar-SA"/>
        </w:rPr>
        <w:t>- Взаимодействие с семьей</w:t>
      </w:r>
    </w:p>
    <w:p w:rsidR="00256102" w:rsidRPr="00EE0208" w:rsidRDefault="00256102" w:rsidP="00251F18">
      <w:pPr>
        <w:jc w:val="both"/>
        <w:rPr>
          <w:rFonts w:cs="Arial"/>
        </w:rPr>
      </w:pPr>
      <w:r w:rsidRPr="00EE0208">
        <w:rPr>
          <w:rFonts w:cs="Arial"/>
        </w:rPr>
        <w:t>Для занятий с детьми в зале имеется необходимое оборудование. Во всех группах детского сада достаточное количество спортивно-игрового оборудования. Участие в подвижных и спортивных играх способствует формированию умения решать двигательные задачи.</w:t>
      </w:r>
    </w:p>
    <w:p w:rsidR="00256102" w:rsidRPr="00EE0208" w:rsidRDefault="00256102" w:rsidP="00251F18">
      <w:pPr>
        <w:jc w:val="both"/>
        <w:rPr>
          <w:rFonts w:cs="Arial"/>
          <w:b/>
          <w:bCs/>
        </w:rPr>
      </w:pPr>
      <w:r w:rsidRPr="00EE0208">
        <w:rPr>
          <w:rFonts w:cs="Arial"/>
        </w:rPr>
        <w:t xml:space="preserve">Проводимая работа основана на </w:t>
      </w:r>
      <w:r w:rsidRPr="00251F18">
        <w:rPr>
          <w:rFonts w:cs="Arial"/>
          <w:bCs/>
        </w:rPr>
        <w:t>принципах:</w:t>
      </w:r>
    </w:p>
    <w:p w:rsidR="00256102" w:rsidRPr="00EE0208" w:rsidRDefault="00256102" w:rsidP="00251F18">
      <w:pPr>
        <w:numPr>
          <w:ilvl w:val="0"/>
          <w:numId w:val="13"/>
        </w:numPr>
        <w:suppressAutoHyphens/>
        <w:ind w:left="1428"/>
        <w:jc w:val="both"/>
        <w:rPr>
          <w:rFonts w:cs="Arial"/>
        </w:rPr>
      </w:pPr>
      <w:r w:rsidRPr="00EE0208">
        <w:rPr>
          <w:rFonts w:cs="Arial"/>
        </w:rPr>
        <w:t>Научности – подкрепление всех проводимых мероприятий, направленных на укрепление здоровья, научно-обоснованными и практически апробированными методиками.</w:t>
      </w:r>
    </w:p>
    <w:p w:rsidR="00256102" w:rsidRPr="00EE0208" w:rsidRDefault="00256102" w:rsidP="00251F18">
      <w:pPr>
        <w:numPr>
          <w:ilvl w:val="0"/>
          <w:numId w:val="13"/>
        </w:numPr>
        <w:suppressAutoHyphens/>
        <w:ind w:left="1428"/>
        <w:jc w:val="both"/>
        <w:rPr>
          <w:rFonts w:cs="Arial"/>
        </w:rPr>
      </w:pPr>
      <w:r w:rsidRPr="00EE0208">
        <w:rPr>
          <w:rFonts w:cs="Arial"/>
        </w:rPr>
        <w:t>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256102" w:rsidRPr="00EE0208" w:rsidRDefault="00256102" w:rsidP="00251F18">
      <w:pPr>
        <w:numPr>
          <w:ilvl w:val="0"/>
          <w:numId w:val="13"/>
        </w:numPr>
        <w:suppressAutoHyphens/>
        <w:ind w:left="1428"/>
        <w:jc w:val="both"/>
        <w:rPr>
          <w:rFonts w:cs="Arial"/>
        </w:rPr>
      </w:pPr>
      <w:r w:rsidRPr="00EE0208">
        <w:rPr>
          <w:rFonts w:cs="Arial"/>
        </w:rPr>
        <w:t xml:space="preserve">Комплексности и </w:t>
      </w:r>
      <w:proofErr w:type="spellStart"/>
      <w:r w:rsidRPr="00EE0208">
        <w:rPr>
          <w:rFonts w:cs="Arial"/>
        </w:rPr>
        <w:t>интегративности</w:t>
      </w:r>
      <w:proofErr w:type="spellEnd"/>
      <w:r w:rsidRPr="00EE0208">
        <w:rPr>
          <w:rFonts w:cs="Arial"/>
        </w:rPr>
        <w:t xml:space="preserve"> – решение оздоровительных задач в системе всего учебно-воспитательного процесса и всех видов деятельности.</w:t>
      </w:r>
    </w:p>
    <w:p w:rsidR="00256102" w:rsidRPr="00EE0208" w:rsidRDefault="00256102" w:rsidP="00251F18">
      <w:pPr>
        <w:numPr>
          <w:ilvl w:val="0"/>
          <w:numId w:val="13"/>
        </w:numPr>
        <w:suppressAutoHyphens/>
        <w:ind w:left="1428"/>
        <w:jc w:val="both"/>
        <w:rPr>
          <w:rFonts w:cs="Arial"/>
        </w:rPr>
      </w:pPr>
      <w:proofErr w:type="spellStart"/>
      <w:r w:rsidRPr="00EE0208">
        <w:rPr>
          <w:rFonts w:cs="Arial"/>
        </w:rPr>
        <w:t>Адресованности</w:t>
      </w:r>
      <w:proofErr w:type="spellEnd"/>
      <w:r w:rsidRPr="00EE0208">
        <w:rPr>
          <w:rFonts w:cs="Arial"/>
        </w:rPr>
        <w:t xml:space="preserve"> и преемственности – поддерживание связей между возрастными категориями, учет </w:t>
      </w:r>
      <w:proofErr w:type="spellStart"/>
      <w:r w:rsidRPr="00EE0208">
        <w:rPr>
          <w:rFonts w:cs="Arial"/>
        </w:rPr>
        <w:t>разноуровневого</w:t>
      </w:r>
      <w:proofErr w:type="spellEnd"/>
      <w:r w:rsidRPr="00EE0208">
        <w:rPr>
          <w:rFonts w:cs="Arial"/>
        </w:rPr>
        <w:t xml:space="preserve"> развития и состояния здоровья.</w:t>
      </w:r>
    </w:p>
    <w:p w:rsidR="00256102" w:rsidRPr="00EE0208" w:rsidRDefault="00256102" w:rsidP="00251F18">
      <w:pPr>
        <w:numPr>
          <w:ilvl w:val="0"/>
          <w:numId w:val="13"/>
        </w:numPr>
        <w:suppressAutoHyphens/>
        <w:ind w:left="1428"/>
        <w:jc w:val="both"/>
        <w:rPr>
          <w:rFonts w:cs="Arial"/>
        </w:rPr>
      </w:pPr>
      <w:r w:rsidRPr="00EE0208">
        <w:rPr>
          <w:rFonts w:cs="Arial"/>
        </w:rPr>
        <w:lastRenderedPageBreak/>
        <w:t>Результативности и гарантированности –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p>
    <w:p w:rsidR="00256102" w:rsidRPr="00EE0208" w:rsidRDefault="00256102" w:rsidP="00251F18">
      <w:pPr>
        <w:jc w:val="both"/>
        <w:rPr>
          <w:rFonts w:cs="Arial"/>
        </w:rPr>
      </w:pPr>
      <w:r w:rsidRPr="00EE0208">
        <w:rPr>
          <w:rFonts w:cs="Arial"/>
        </w:rPr>
        <w:t>На физкультурных занятиях осуществляется индивидуально-дифференцированный подход к детям: при определении нагрузок учитывается уровень физической подготовки и здоровья.</w:t>
      </w:r>
    </w:p>
    <w:p w:rsidR="00256102" w:rsidRPr="00EE0208" w:rsidRDefault="00256102" w:rsidP="00251F18">
      <w:pPr>
        <w:jc w:val="both"/>
        <w:rPr>
          <w:rFonts w:ascii="Arial" w:hAnsi="Arial" w:cs="Arial"/>
          <w:b/>
          <w:bCs/>
        </w:rPr>
      </w:pPr>
    </w:p>
    <w:p w:rsidR="00256102" w:rsidRPr="00EE0208" w:rsidRDefault="00256102" w:rsidP="00251F18">
      <w:pPr>
        <w:jc w:val="both"/>
        <w:rPr>
          <w:rFonts w:cs="Arial"/>
          <w:b/>
          <w:bCs/>
        </w:rPr>
      </w:pPr>
      <w:r w:rsidRPr="00EE0208">
        <w:rPr>
          <w:rFonts w:cs="Arial"/>
          <w:b/>
          <w:bCs/>
        </w:rPr>
        <w:t xml:space="preserve">В двигательный режим детского сада </w:t>
      </w:r>
      <w:proofErr w:type="gramStart"/>
      <w:r w:rsidRPr="00EE0208">
        <w:rPr>
          <w:rFonts w:cs="Arial"/>
          <w:b/>
          <w:bCs/>
        </w:rPr>
        <w:t>включены</w:t>
      </w:r>
      <w:proofErr w:type="gramEnd"/>
      <w:r w:rsidRPr="00EE0208">
        <w:rPr>
          <w:rFonts w:cs="Arial"/>
          <w:b/>
          <w:bCs/>
        </w:rPr>
        <w:t>:</w:t>
      </w:r>
    </w:p>
    <w:p w:rsidR="00256102" w:rsidRPr="00EE0208" w:rsidRDefault="00256102" w:rsidP="00251F18">
      <w:pPr>
        <w:numPr>
          <w:ilvl w:val="0"/>
          <w:numId w:val="11"/>
        </w:numPr>
        <w:suppressAutoHyphens/>
        <w:ind w:left="720"/>
        <w:jc w:val="both"/>
        <w:rPr>
          <w:rFonts w:cs="Arial"/>
        </w:rPr>
      </w:pPr>
      <w:r w:rsidRPr="00EE0208">
        <w:rPr>
          <w:rFonts w:cs="Arial"/>
        </w:rPr>
        <w:t>физкультурные занятия в зале и на свежем воздухе (круглый год);</w:t>
      </w:r>
    </w:p>
    <w:p w:rsidR="00256102" w:rsidRPr="00EE0208" w:rsidRDefault="00256102" w:rsidP="00251F18">
      <w:pPr>
        <w:numPr>
          <w:ilvl w:val="0"/>
          <w:numId w:val="11"/>
        </w:numPr>
        <w:suppressAutoHyphens/>
        <w:ind w:left="720"/>
        <w:jc w:val="both"/>
        <w:rPr>
          <w:rFonts w:cs="Arial"/>
        </w:rPr>
      </w:pPr>
      <w:r w:rsidRPr="00EE0208">
        <w:rPr>
          <w:rFonts w:cs="Arial"/>
        </w:rPr>
        <w:t>прогулки;</w:t>
      </w:r>
    </w:p>
    <w:p w:rsidR="00256102" w:rsidRPr="00EE0208" w:rsidRDefault="00256102" w:rsidP="00251F18">
      <w:pPr>
        <w:numPr>
          <w:ilvl w:val="0"/>
          <w:numId w:val="11"/>
        </w:numPr>
        <w:suppressAutoHyphens/>
        <w:ind w:left="720"/>
        <w:jc w:val="both"/>
        <w:rPr>
          <w:rFonts w:cs="Arial"/>
        </w:rPr>
      </w:pPr>
      <w:r w:rsidRPr="00EE0208">
        <w:rPr>
          <w:rFonts w:cs="Arial"/>
        </w:rPr>
        <w:t>утренняя гимнастика во всех группах;</w:t>
      </w:r>
    </w:p>
    <w:p w:rsidR="00256102" w:rsidRPr="00EE0208" w:rsidRDefault="00256102" w:rsidP="00251F18">
      <w:pPr>
        <w:numPr>
          <w:ilvl w:val="0"/>
          <w:numId w:val="11"/>
        </w:numPr>
        <w:suppressAutoHyphens/>
        <w:ind w:left="720"/>
        <w:jc w:val="both"/>
        <w:rPr>
          <w:rFonts w:cs="Arial"/>
        </w:rPr>
      </w:pPr>
      <w:r w:rsidRPr="00EE0208">
        <w:rPr>
          <w:rFonts w:cs="Arial"/>
        </w:rPr>
        <w:t>закаливающие процедуры;</w:t>
      </w:r>
    </w:p>
    <w:p w:rsidR="00256102" w:rsidRPr="00EE0208" w:rsidRDefault="00256102" w:rsidP="00251F18">
      <w:pPr>
        <w:numPr>
          <w:ilvl w:val="0"/>
          <w:numId w:val="11"/>
        </w:numPr>
        <w:suppressAutoHyphens/>
        <w:ind w:left="720"/>
        <w:jc w:val="both"/>
        <w:rPr>
          <w:rFonts w:cs="Arial"/>
        </w:rPr>
      </w:pPr>
      <w:r w:rsidRPr="00EE0208">
        <w:rPr>
          <w:rFonts w:cs="Arial"/>
        </w:rPr>
        <w:t>подвижные игры и игровые упражнения, игры с элементами спорта (в зале и на свежем воздухе);</w:t>
      </w:r>
    </w:p>
    <w:p w:rsidR="00256102" w:rsidRPr="00EE0208" w:rsidRDefault="00256102" w:rsidP="00251F18">
      <w:pPr>
        <w:numPr>
          <w:ilvl w:val="0"/>
          <w:numId w:val="11"/>
        </w:numPr>
        <w:suppressAutoHyphens/>
        <w:ind w:left="720"/>
        <w:jc w:val="both"/>
        <w:rPr>
          <w:rFonts w:cs="Arial"/>
        </w:rPr>
      </w:pPr>
      <w:r w:rsidRPr="00EE0208">
        <w:rPr>
          <w:rFonts w:cs="Arial"/>
        </w:rPr>
        <w:t>физкультминутки;</w:t>
      </w:r>
    </w:p>
    <w:p w:rsidR="00256102" w:rsidRPr="00EE0208" w:rsidRDefault="00256102" w:rsidP="00251F18">
      <w:pPr>
        <w:numPr>
          <w:ilvl w:val="0"/>
          <w:numId w:val="11"/>
        </w:numPr>
        <w:suppressAutoHyphens/>
        <w:ind w:left="720"/>
        <w:jc w:val="both"/>
        <w:rPr>
          <w:rFonts w:cs="Arial"/>
        </w:rPr>
      </w:pPr>
      <w:r w:rsidRPr="00EE0208">
        <w:rPr>
          <w:rFonts w:cs="Arial"/>
        </w:rPr>
        <w:t>активный отдых (ежемесячные физкультурные досуги, физкультурно-спортивные праздники (2-3 раза в год), «Дни здоровья» (2-3 раза в год);</w:t>
      </w:r>
    </w:p>
    <w:p w:rsidR="00256102" w:rsidRPr="00EE0208" w:rsidRDefault="00256102" w:rsidP="00251F18">
      <w:pPr>
        <w:numPr>
          <w:ilvl w:val="0"/>
          <w:numId w:val="11"/>
        </w:numPr>
        <w:suppressAutoHyphens/>
        <w:ind w:left="720"/>
        <w:jc w:val="both"/>
        <w:rPr>
          <w:rFonts w:cs="Arial"/>
        </w:rPr>
      </w:pPr>
      <w:r w:rsidRPr="00EE0208">
        <w:rPr>
          <w:rFonts w:cs="Arial"/>
        </w:rPr>
        <w:t>дыхательная  гимнастика;</w:t>
      </w:r>
    </w:p>
    <w:p w:rsidR="00256102" w:rsidRPr="00EE0208" w:rsidRDefault="00256102" w:rsidP="00251F18">
      <w:pPr>
        <w:numPr>
          <w:ilvl w:val="0"/>
          <w:numId w:val="11"/>
        </w:numPr>
        <w:suppressAutoHyphens/>
        <w:ind w:left="720"/>
        <w:jc w:val="both"/>
        <w:rPr>
          <w:rFonts w:cs="Arial"/>
        </w:rPr>
      </w:pPr>
      <w:r w:rsidRPr="00EE0208">
        <w:rPr>
          <w:rFonts w:cs="Arial"/>
        </w:rPr>
        <w:t>самостоятельная двигательная активность.</w:t>
      </w:r>
    </w:p>
    <w:p w:rsidR="00256102" w:rsidRPr="00EE0208" w:rsidRDefault="00256102" w:rsidP="00251F18">
      <w:pPr>
        <w:jc w:val="both"/>
        <w:rPr>
          <w:rFonts w:cs="Arial"/>
        </w:rPr>
      </w:pPr>
      <w:r w:rsidRPr="00EE0208">
        <w:rPr>
          <w:rFonts w:cs="Arial"/>
        </w:rPr>
        <w:t>Каждая форма физического воспитания отвечает своему назначению:</w:t>
      </w:r>
    </w:p>
    <w:p w:rsidR="00256102" w:rsidRPr="00EE0208" w:rsidRDefault="00256102" w:rsidP="00251F18">
      <w:pPr>
        <w:numPr>
          <w:ilvl w:val="0"/>
          <w:numId w:val="12"/>
        </w:numPr>
        <w:suppressAutoHyphens/>
        <w:ind w:left="720"/>
        <w:jc w:val="both"/>
        <w:rPr>
          <w:rFonts w:cs="Arial"/>
        </w:rPr>
      </w:pPr>
      <w:proofErr w:type="gramStart"/>
      <w:r w:rsidRPr="00EE0208">
        <w:rPr>
          <w:rFonts w:cs="Arial"/>
        </w:rPr>
        <w:t>обучающая</w:t>
      </w:r>
      <w:proofErr w:type="gramEnd"/>
      <w:r w:rsidRPr="00EE0208">
        <w:rPr>
          <w:rFonts w:cs="Arial"/>
        </w:rPr>
        <w:t xml:space="preserve"> (занятия по физической культуре);</w:t>
      </w:r>
    </w:p>
    <w:p w:rsidR="00256102" w:rsidRPr="00EE0208" w:rsidRDefault="00256102" w:rsidP="00251F18">
      <w:pPr>
        <w:numPr>
          <w:ilvl w:val="0"/>
          <w:numId w:val="12"/>
        </w:numPr>
        <w:suppressAutoHyphens/>
        <w:ind w:left="720"/>
        <w:jc w:val="both"/>
        <w:rPr>
          <w:rFonts w:cs="Arial"/>
        </w:rPr>
      </w:pPr>
      <w:r w:rsidRPr="00EE0208">
        <w:rPr>
          <w:rFonts w:cs="Arial"/>
        </w:rPr>
        <w:t>организационная (утренняя гимнастика);</w:t>
      </w:r>
    </w:p>
    <w:p w:rsidR="00256102" w:rsidRPr="00EE0208" w:rsidRDefault="00256102" w:rsidP="00251F18">
      <w:pPr>
        <w:numPr>
          <w:ilvl w:val="0"/>
          <w:numId w:val="12"/>
        </w:numPr>
        <w:suppressAutoHyphens/>
        <w:ind w:left="720"/>
        <w:jc w:val="both"/>
        <w:rPr>
          <w:rFonts w:cs="Arial"/>
        </w:rPr>
      </w:pPr>
      <w:proofErr w:type="gramStart"/>
      <w:r w:rsidRPr="00EE0208">
        <w:rPr>
          <w:rFonts w:cs="Arial"/>
        </w:rPr>
        <w:t>стимулирующая умственную работоспособность (физкультминутки);</w:t>
      </w:r>
      <w:proofErr w:type="gramEnd"/>
    </w:p>
    <w:p w:rsidR="00256102" w:rsidRPr="00EE0208" w:rsidRDefault="00256102" w:rsidP="00251F18">
      <w:pPr>
        <w:numPr>
          <w:ilvl w:val="0"/>
          <w:numId w:val="12"/>
        </w:numPr>
        <w:suppressAutoHyphens/>
        <w:ind w:left="720"/>
        <w:jc w:val="both"/>
        <w:rPr>
          <w:rFonts w:cs="Arial"/>
        </w:rPr>
      </w:pPr>
      <w:r w:rsidRPr="00EE0208">
        <w:rPr>
          <w:rFonts w:cs="Arial"/>
        </w:rPr>
        <w:t>активный отдых (физкультурные развлечения, праздники).</w:t>
      </w:r>
    </w:p>
    <w:p w:rsidR="00256102" w:rsidRPr="00EE0208" w:rsidRDefault="00256102" w:rsidP="00251F18">
      <w:pPr>
        <w:jc w:val="both"/>
        <w:rPr>
          <w:rFonts w:cs="Arial"/>
        </w:rPr>
      </w:pPr>
      <w:r w:rsidRPr="00EE0208">
        <w:rPr>
          <w:rFonts w:cs="Arial"/>
        </w:rPr>
        <w:t>Большая роль в пропаганде физкультуры и спорта отводится работе с родителями. Проведение родительских собраний, вовлечение родителей в спортивно-оздоровительную работу детского сада стало традицией: досуги и развлечения, недели здоровья. Наши воспитанники участвуют в наших спортивных районных мероприятиях, за участие, в которых были награждены грамотами и подарками.</w:t>
      </w:r>
    </w:p>
    <w:p w:rsidR="00256102" w:rsidRPr="009917D6" w:rsidRDefault="00256102" w:rsidP="007442CA">
      <w:pPr>
        <w:spacing w:before="134" w:after="134"/>
        <w:rPr>
          <w:b/>
        </w:rPr>
      </w:pPr>
      <w:r>
        <w:rPr>
          <w:b/>
        </w:rPr>
        <w:t>10.</w:t>
      </w:r>
      <w:r w:rsidRPr="009917D6">
        <w:rPr>
          <w:b/>
        </w:rPr>
        <w:t xml:space="preserve"> Годовые задачи ДОУ:</w:t>
      </w:r>
    </w:p>
    <w:p w:rsidR="005D582C" w:rsidRPr="005D582C" w:rsidRDefault="005D582C" w:rsidP="005D582C">
      <w:pPr>
        <w:jc w:val="both"/>
        <w:rPr>
          <w:rStyle w:val="markedcontent"/>
        </w:rPr>
      </w:pPr>
      <w:r w:rsidRPr="005D582C">
        <w:rPr>
          <w:bCs/>
          <w:color w:val="000000"/>
          <w:shd w:val="clear" w:color="auto" w:fill="FFFFFF"/>
        </w:rPr>
        <w:t>Цель:</w:t>
      </w:r>
      <w:r w:rsidRPr="005D582C">
        <w:rPr>
          <w:rStyle w:val="markedcontent"/>
        </w:rPr>
        <w:t xml:space="preserve"> Создание благоприятных условий для полноценного проживания ребенком</w:t>
      </w:r>
      <w:r w:rsidRPr="005D582C">
        <w:t xml:space="preserve"> </w:t>
      </w:r>
      <w:r w:rsidRPr="005D582C">
        <w:rPr>
          <w:rStyle w:val="markedcontent"/>
        </w:rPr>
        <w:t>дошкольного детства, непрерывного накопления культурного опыта деятельности и</w:t>
      </w:r>
      <w:r w:rsidRPr="005D582C">
        <w:t xml:space="preserve"> </w:t>
      </w:r>
      <w:r w:rsidRPr="005D582C">
        <w:rPr>
          <w:rStyle w:val="markedcontent"/>
        </w:rPr>
        <w:t>общения в процессе активного взаимодействия с окружающей средой, общения с</w:t>
      </w:r>
      <w:r w:rsidRPr="005D582C">
        <w:t xml:space="preserve"> </w:t>
      </w:r>
      <w:r w:rsidRPr="005D582C">
        <w:rPr>
          <w:rStyle w:val="markedcontent"/>
        </w:rPr>
        <w:t>другими детьми и взрослыми, развитие психических и физических</w:t>
      </w:r>
      <w:r w:rsidRPr="005D582C">
        <w:t xml:space="preserve"> </w:t>
      </w:r>
      <w:r w:rsidRPr="005D582C">
        <w:rPr>
          <w:rStyle w:val="markedcontent"/>
        </w:rPr>
        <w:t>качеств в соответствии с индивидуальными особенностями, обеспечение</w:t>
      </w:r>
      <w:r w:rsidRPr="005D582C">
        <w:t xml:space="preserve"> </w:t>
      </w:r>
      <w:r w:rsidRPr="005D582C">
        <w:rPr>
          <w:rStyle w:val="markedcontent"/>
        </w:rPr>
        <w:t>безопасности жизнедеятельности дошкольников</w:t>
      </w:r>
      <w:r>
        <w:rPr>
          <w:rStyle w:val="markedcontent"/>
        </w:rPr>
        <w:t>.</w:t>
      </w:r>
    </w:p>
    <w:p w:rsidR="005D582C" w:rsidRPr="005D582C" w:rsidRDefault="005D582C" w:rsidP="005D582C">
      <w:pPr>
        <w:rPr>
          <w:w w:val="120"/>
        </w:rPr>
      </w:pPr>
      <w:r>
        <w:t>З</w:t>
      </w:r>
      <w:r w:rsidRPr="005D582C">
        <w:rPr>
          <w:w w:val="120"/>
        </w:rPr>
        <w:t>адачи:</w:t>
      </w:r>
    </w:p>
    <w:p w:rsidR="005D582C" w:rsidRPr="005D582C" w:rsidRDefault="005D582C" w:rsidP="005D582C">
      <w:pPr>
        <w:pStyle w:val="af2"/>
        <w:rPr>
          <w:rStyle w:val="af0"/>
          <w:b w:val="0"/>
          <w:szCs w:val="24"/>
        </w:rPr>
      </w:pPr>
      <w:r w:rsidRPr="005D582C">
        <w:rPr>
          <w:rStyle w:val="af0"/>
          <w:b w:val="0"/>
          <w:szCs w:val="24"/>
        </w:rPr>
        <w:t>1. Создание условий для познавательной, познавательно-исследовательской деятельности детей старшего дошкольного возраста путем приобщения к экологической культуре с целью повышения познавательной активности детей дошкольного возраста:</w:t>
      </w:r>
      <w:r w:rsidRPr="005D582C">
        <w:rPr>
          <w:rStyle w:val="af0"/>
          <w:b w:val="0"/>
          <w:szCs w:val="24"/>
        </w:rPr>
        <w:br/>
        <w:t>- создание развивающей предметно-пространственной среды ДОУ;</w:t>
      </w:r>
      <w:r w:rsidRPr="005D582C">
        <w:rPr>
          <w:rStyle w:val="af0"/>
          <w:b w:val="0"/>
          <w:szCs w:val="24"/>
        </w:rPr>
        <w:br/>
        <w:t>- проектную деятельность, циклы познавательных занятий, моделирования, проблемные ситуации.</w:t>
      </w:r>
      <w:r w:rsidRPr="005D582C">
        <w:rPr>
          <w:rStyle w:val="af0"/>
          <w:b w:val="0"/>
          <w:szCs w:val="24"/>
        </w:rPr>
        <w:br/>
        <w:t xml:space="preserve">2. </w:t>
      </w:r>
      <w:proofErr w:type="gramStart"/>
      <w:r w:rsidRPr="005D582C">
        <w:rPr>
          <w:rStyle w:val="af0"/>
          <w:b w:val="0"/>
          <w:szCs w:val="24"/>
        </w:rPr>
        <w:t xml:space="preserve">Организация работы по </w:t>
      </w:r>
      <w:proofErr w:type="spellStart"/>
      <w:r w:rsidRPr="005D582C">
        <w:rPr>
          <w:rStyle w:val="af0"/>
          <w:b w:val="0"/>
          <w:szCs w:val="24"/>
        </w:rPr>
        <w:t>здоровьесберегающей</w:t>
      </w:r>
      <w:proofErr w:type="spellEnd"/>
      <w:r w:rsidRPr="005D582C">
        <w:rPr>
          <w:rStyle w:val="af0"/>
          <w:b w:val="0"/>
          <w:szCs w:val="24"/>
        </w:rPr>
        <w:t xml:space="preserve"> деятельности в ДОО:</w:t>
      </w:r>
      <w:r w:rsidRPr="005D582C">
        <w:rPr>
          <w:rStyle w:val="af0"/>
          <w:b w:val="0"/>
          <w:szCs w:val="24"/>
        </w:rPr>
        <w:br/>
      </w:r>
      <w:r w:rsidRPr="005D582C">
        <w:rPr>
          <w:rStyle w:val="af0"/>
          <w:b w:val="0"/>
          <w:szCs w:val="24"/>
        </w:rPr>
        <w:lastRenderedPageBreak/>
        <w:t>- сохранение и укрепление здоровья детей на основе комплексного системного использования доступных для детского сада средств физического воспитания, оптимизации двигательной деятельности на свежем   воздухе;</w:t>
      </w:r>
      <w:r w:rsidRPr="005D582C">
        <w:rPr>
          <w:rStyle w:val="af0"/>
          <w:b w:val="0"/>
          <w:szCs w:val="24"/>
        </w:rPr>
        <w:br/>
        <w:t>- обеспечение активной позиции детей в процессе получения знаний о здоровом образе жизни;</w:t>
      </w:r>
      <w:r w:rsidRPr="005D582C">
        <w:rPr>
          <w:rStyle w:val="af0"/>
          <w:b w:val="0"/>
          <w:szCs w:val="24"/>
        </w:rPr>
        <w:br/>
        <w:t>- конструктивное партнерство семьи, педагогического коллектива и самих детей в укреплении их здоровья, развитии творческого потенциала.</w:t>
      </w:r>
      <w:proofErr w:type="gramEnd"/>
    </w:p>
    <w:p w:rsidR="005D582C" w:rsidRPr="005D582C" w:rsidRDefault="005D582C" w:rsidP="005D582C">
      <w:pPr>
        <w:pStyle w:val="af2"/>
        <w:rPr>
          <w:rStyle w:val="af0"/>
          <w:b w:val="0"/>
          <w:szCs w:val="24"/>
        </w:rPr>
      </w:pPr>
      <w:r w:rsidRPr="005D582C">
        <w:rPr>
          <w:rStyle w:val="af0"/>
          <w:b w:val="0"/>
          <w:szCs w:val="24"/>
        </w:rPr>
        <w:t xml:space="preserve">3. </w:t>
      </w:r>
      <w:proofErr w:type="gramStart"/>
      <w:r w:rsidRPr="005D582C">
        <w:rPr>
          <w:rStyle w:val="af0"/>
          <w:b w:val="0"/>
          <w:szCs w:val="24"/>
        </w:rPr>
        <w:t>Формировать у детей представление о духовно-нравственной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Отчеством».</w:t>
      </w:r>
      <w:proofErr w:type="gramEnd"/>
    </w:p>
    <w:p w:rsidR="005D582C" w:rsidRPr="00140228" w:rsidRDefault="005D582C" w:rsidP="00140228">
      <w:pPr>
        <w:pStyle w:val="af2"/>
        <w:rPr>
          <w:bCs/>
          <w:szCs w:val="24"/>
        </w:rPr>
      </w:pPr>
      <w:r w:rsidRPr="005D582C">
        <w:rPr>
          <w:rStyle w:val="af0"/>
          <w:b w:val="0"/>
          <w:szCs w:val="24"/>
        </w:rPr>
        <w:t>4. Расширить зону вовлечения родителей в образовательный процесс через совместное творчество в разнообразных видах деятельности с использованием электронных ресурсов ОУ.</w:t>
      </w:r>
    </w:p>
    <w:p w:rsidR="00256102" w:rsidRPr="006D6A4F" w:rsidRDefault="00256102" w:rsidP="006D6A4F">
      <w:pPr>
        <w:spacing w:before="134" w:after="134"/>
        <w:rPr>
          <w:color w:val="FF0000"/>
        </w:rPr>
      </w:pPr>
      <w:r>
        <w:rPr>
          <w:lang w:eastAsia="ru-RU"/>
        </w:rPr>
        <w:t>Все формы методической работы в ДОУ направлены на выполнение задач, сформулированных в Уставе, Программе развития и годовом плане. Обязательными в системе методической работы с кадрами в ДОУ являются:</w:t>
      </w:r>
    </w:p>
    <w:p w:rsidR="00256102" w:rsidRDefault="00256102" w:rsidP="007442CA">
      <w:pPr>
        <w:numPr>
          <w:ilvl w:val="0"/>
          <w:numId w:val="25"/>
        </w:numPr>
        <w:suppressAutoHyphens/>
        <w:rPr>
          <w:lang w:eastAsia="ru-RU"/>
        </w:rPr>
      </w:pPr>
      <w:r>
        <w:rPr>
          <w:lang w:eastAsia="ru-RU"/>
        </w:rPr>
        <w:t>- семинары,</w:t>
      </w:r>
    </w:p>
    <w:p w:rsidR="00256102" w:rsidRDefault="00256102" w:rsidP="007442CA">
      <w:pPr>
        <w:numPr>
          <w:ilvl w:val="0"/>
          <w:numId w:val="25"/>
        </w:numPr>
        <w:suppressAutoHyphens/>
        <w:rPr>
          <w:lang w:eastAsia="ru-RU"/>
        </w:rPr>
      </w:pPr>
      <w:r>
        <w:rPr>
          <w:lang w:eastAsia="ru-RU"/>
        </w:rPr>
        <w:t>- семинары-практикумы,</w:t>
      </w:r>
    </w:p>
    <w:p w:rsidR="00256102" w:rsidRDefault="00256102" w:rsidP="007442CA">
      <w:pPr>
        <w:numPr>
          <w:ilvl w:val="0"/>
          <w:numId w:val="25"/>
        </w:numPr>
        <w:suppressAutoHyphens/>
        <w:rPr>
          <w:lang w:eastAsia="ru-RU"/>
        </w:rPr>
      </w:pPr>
      <w:r>
        <w:rPr>
          <w:lang w:eastAsia="ru-RU"/>
        </w:rPr>
        <w:t>- мастер-классы,</w:t>
      </w:r>
    </w:p>
    <w:p w:rsidR="00256102" w:rsidRDefault="00256102" w:rsidP="007442CA">
      <w:pPr>
        <w:numPr>
          <w:ilvl w:val="0"/>
          <w:numId w:val="25"/>
        </w:numPr>
        <w:suppressAutoHyphens/>
        <w:rPr>
          <w:lang w:eastAsia="ru-RU"/>
        </w:rPr>
      </w:pPr>
      <w:r>
        <w:rPr>
          <w:lang w:eastAsia="ru-RU"/>
        </w:rPr>
        <w:t>- педагогические тренинги,</w:t>
      </w:r>
    </w:p>
    <w:p w:rsidR="00256102" w:rsidRDefault="00256102" w:rsidP="007442CA">
      <w:pPr>
        <w:numPr>
          <w:ilvl w:val="0"/>
          <w:numId w:val="25"/>
        </w:numPr>
        <w:suppressAutoHyphens/>
        <w:rPr>
          <w:lang w:eastAsia="ru-RU"/>
        </w:rPr>
      </w:pPr>
      <w:r>
        <w:rPr>
          <w:lang w:eastAsia="ru-RU"/>
        </w:rPr>
        <w:t>- практические занятия, направленные на решение наиболее актуальных проблем воспитания и обучения детей дошкольного возраста, конкурсы,</w:t>
      </w:r>
    </w:p>
    <w:p w:rsidR="00256102" w:rsidRDefault="00256102" w:rsidP="007442CA">
      <w:pPr>
        <w:numPr>
          <w:ilvl w:val="0"/>
          <w:numId w:val="25"/>
        </w:numPr>
        <w:suppressAutoHyphens/>
        <w:rPr>
          <w:lang w:eastAsia="ru-RU"/>
        </w:rPr>
      </w:pPr>
      <w:r>
        <w:rPr>
          <w:lang w:eastAsia="ru-RU"/>
        </w:rPr>
        <w:t xml:space="preserve">- просмотры </w:t>
      </w:r>
      <w:proofErr w:type="gramStart"/>
      <w:r>
        <w:rPr>
          <w:lang w:eastAsia="ru-RU"/>
        </w:rPr>
        <w:t>открытых</w:t>
      </w:r>
      <w:proofErr w:type="gramEnd"/>
      <w:r>
        <w:rPr>
          <w:lang w:eastAsia="ru-RU"/>
        </w:rPr>
        <w:t xml:space="preserve"> НОД и др.</w:t>
      </w:r>
    </w:p>
    <w:p w:rsidR="00256102" w:rsidRDefault="00256102" w:rsidP="007442CA">
      <w:pPr>
        <w:numPr>
          <w:ilvl w:val="0"/>
          <w:numId w:val="25"/>
        </w:numPr>
        <w:suppressAutoHyphens/>
        <w:rPr>
          <w:lang w:eastAsia="ru-RU"/>
        </w:rPr>
      </w:pPr>
      <w:r>
        <w:rPr>
          <w:lang w:eastAsia="ru-RU"/>
        </w:rPr>
        <w:t>Консультации</w:t>
      </w:r>
    </w:p>
    <w:p w:rsidR="00256102" w:rsidRDefault="00256102" w:rsidP="007442CA">
      <w:pPr>
        <w:numPr>
          <w:ilvl w:val="0"/>
          <w:numId w:val="25"/>
        </w:numPr>
        <w:suppressAutoHyphens/>
        <w:rPr>
          <w:lang w:eastAsia="ru-RU"/>
        </w:rPr>
      </w:pPr>
      <w:r>
        <w:rPr>
          <w:lang w:eastAsia="ru-RU"/>
        </w:rPr>
        <w:t>Круглые столы</w:t>
      </w:r>
    </w:p>
    <w:p w:rsidR="00256102" w:rsidRDefault="00256102" w:rsidP="007442CA">
      <w:pPr>
        <w:numPr>
          <w:ilvl w:val="0"/>
          <w:numId w:val="25"/>
        </w:numPr>
        <w:suppressAutoHyphens/>
        <w:rPr>
          <w:lang w:eastAsia="ru-RU"/>
        </w:rPr>
      </w:pPr>
      <w:r>
        <w:rPr>
          <w:lang w:eastAsia="ru-RU"/>
        </w:rPr>
        <w:t>Дискуссии и другие формы работы</w:t>
      </w:r>
    </w:p>
    <w:p w:rsidR="00256102" w:rsidRDefault="00256102" w:rsidP="007442CA">
      <w:pPr>
        <w:ind w:left="405"/>
        <w:rPr>
          <w:lang w:eastAsia="ru-RU"/>
        </w:rPr>
      </w:pPr>
      <w:r>
        <w:rPr>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256102" w:rsidRPr="00EF688B" w:rsidRDefault="00256102" w:rsidP="00541522">
      <w:pPr>
        <w:pStyle w:val="1"/>
        <w:spacing w:before="0" w:after="0"/>
        <w:ind w:left="426"/>
        <w:textAlignment w:val="baseline"/>
        <w:rPr>
          <w:rFonts w:ascii="Times New Roman" w:eastAsia="Times New Roman" w:hAnsi="Times New Roman" w:cs="Times New Roman"/>
          <w:sz w:val="24"/>
          <w:szCs w:val="24"/>
          <w:lang w:eastAsia="ru-RU"/>
        </w:rPr>
      </w:pPr>
      <w:r>
        <w:rPr>
          <w:rFonts w:eastAsia="Times New Roman"/>
          <w:color w:val="000000"/>
          <w:sz w:val="28"/>
          <w:szCs w:val="28"/>
          <w:lang w:eastAsia="ru-RU"/>
        </w:rPr>
        <w:t xml:space="preserve">     </w:t>
      </w:r>
      <w:r w:rsidRPr="00AD4867">
        <w:rPr>
          <w:rFonts w:ascii="Times New Roman" w:hAnsi="Times New Roman" w:cs="Times New Roman"/>
          <w:b w:val="0"/>
          <w:color w:val="000000"/>
          <w:sz w:val="24"/>
          <w:szCs w:val="24"/>
          <w:lang w:eastAsia="ru-RU"/>
        </w:rPr>
        <w:t>Продолжается работа всех участников образовательных отношений в рамках инновационной деятельности.</w:t>
      </w:r>
      <w:r w:rsidRPr="00AD4867">
        <w:rPr>
          <w:rFonts w:eastAsia="Times New Roman"/>
          <w:color w:val="000000"/>
          <w:sz w:val="28"/>
          <w:szCs w:val="28"/>
          <w:lang w:eastAsia="ru-RU"/>
        </w:rPr>
        <w:t xml:space="preserve"> </w:t>
      </w:r>
      <w:r w:rsidRPr="00541522">
        <w:rPr>
          <w:rStyle w:val="af0"/>
          <w:rFonts w:ascii="Times New Roman" w:hAnsi="Times New Roman"/>
          <w:bCs/>
          <w:sz w:val="24"/>
          <w:szCs w:val="24"/>
          <w:bdr w:val="none" w:sz="0" w:space="0" w:color="auto" w:frame="1"/>
        </w:rPr>
        <w:t>В соответствии с Программой развития муниципальной системы образования</w:t>
      </w:r>
      <w:r>
        <w:rPr>
          <w:rFonts w:eastAsia="Times New Roman"/>
          <w:color w:val="000000"/>
          <w:sz w:val="28"/>
          <w:szCs w:val="28"/>
          <w:lang w:eastAsia="ru-RU"/>
        </w:rPr>
        <w:t xml:space="preserve"> </w:t>
      </w:r>
      <w:r w:rsidRPr="00541522">
        <w:rPr>
          <w:rStyle w:val="af0"/>
          <w:rFonts w:ascii="Times New Roman" w:hAnsi="Times New Roman"/>
          <w:bCs/>
          <w:sz w:val="24"/>
          <w:szCs w:val="24"/>
          <w:bdr w:val="none" w:sz="0" w:space="0" w:color="auto" w:frame="1"/>
        </w:rPr>
        <w:t>го</w:t>
      </w:r>
      <w:r w:rsidR="00EF688B">
        <w:rPr>
          <w:rStyle w:val="af0"/>
          <w:rFonts w:ascii="Times New Roman" w:hAnsi="Times New Roman"/>
          <w:bCs/>
          <w:sz w:val="24"/>
          <w:szCs w:val="24"/>
          <w:bdr w:val="none" w:sz="0" w:space="0" w:color="auto" w:frame="1"/>
        </w:rPr>
        <w:t>рода Ярославля</w:t>
      </w:r>
      <w:r w:rsidRPr="00541522">
        <w:rPr>
          <w:rStyle w:val="af0"/>
          <w:rFonts w:ascii="Times New Roman" w:hAnsi="Times New Roman"/>
          <w:bCs/>
          <w:sz w:val="24"/>
          <w:szCs w:val="24"/>
          <w:bdr w:val="none" w:sz="0" w:space="0" w:color="auto" w:frame="1"/>
        </w:rPr>
        <w:t xml:space="preserve">,  на основании </w:t>
      </w:r>
      <w:proofErr w:type="gramStart"/>
      <w:r w:rsidRPr="00541522">
        <w:rPr>
          <w:rStyle w:val="af0"/>
          <w:rFonts w:ascii="Times New Roman" w:hAnsi="Times New Roman"/>
          <w:bCs/>
          <w:sz w:val="24"/>
          <w:szCs w:val="24"/>
          <w:bdr w:val="none" w:sz="0" w:space="0" w:color="auto" w:frame="1"/>
        </w:rPr>
        <w:t>приказа департамента образова</w:t>
      </w:r>
      <w:r w:rsidR="00EF688B">
        <w:rPr>
          <w:rStyle w:val="af0"/>
          <w:rFonts w:ascii="Times New Roman" w:hAnsi="Times New Roman"/>
          <w:bCs/>
          <w:sz w:val="24"/>
          <w:szCs w:val="24"/>
          <w:bdr w:val="none" w:sz="0" w:space="0" w:color="auto" w:frame="1"/>
        </w:rPr>
        <w:t>ния мэрии города Ярославля</w:t>
      </w:r>
      <w:proofErr w:type="gramEnd"/>
      <w:r w:rsidR="00EF688B">
        <w:rPr>
          <w:rStyle w:val="af0"/>
          <w:rFonts w:ascii="Times New Roman" w:hAnsi="Times New Roman"/>
          <w:bCs/>
          <w:sz w:val="24"/>
          <w:szCs w:val="24"/>
          <w:bdr w:val="none" w:sz="0" w:space="0" w:color="auto" w:frame="1"/>
        </w:rPr>
        <w:t> от 14.07.2022</w:t>
      </w:r>
      <w:r w:rsidR="00276EED">
        <w:rPr>
          <w:rStyle w:val="af0"/>
          <w:rFonts w:ascii="Times New Roman" w:hAnsi="Times New Roman"/>
          <w:bCs/>
          <w:sz w:val="24"/>
          <w:szCs w:val="24"/>
          <w:bdr w:val="none" w:sz="0" w:space="0" w:color="auto" w:frame="1"/>
        </w:rPr>
        <w:t xml:space="preserve"> </w:t>
      </w:r>
      <w:r w:rsidR="00BC1EC5">
        <w:rPr>
          <w:rStyle w:val="af0"/>
          <w:rFonts w:ascii="Times New Roman" w:hAnsi="Times New Roman"/>
          <w:bCs/>
          <w:sz w:val="24"/>
          <w:szCs w:val="24"/>
          <w:bdr w:val="none" w:sz="0" w:space="0" w:color="auto" w:frame="1"/>
        </w:rPr>
        <w:t>№ 01-05/6</w:t>
      </w:r>
      <w:r w:rsidR="00EF688B">
        <w:rPr>
          <w:rStyle w:val="af0"/>
          <w:rFonts w:ascii="Times New Roman" w:hAnsi="Times New Roman"/>
          <w:bCs/>
          <w:sz w:val="24"/>
          <w:szCs w:val="24"/>
          <w:bdr w:val="none" w:sz="0" w:space="0" w:color="auto" w:frame="1"/>
        </w:rPr>
        <w:t>71</w:t>
      </w:r>
      <w:r>
        <w:rPr>
          <w:rFonts w:eastAsia="Times New Roman"/>
          <w:color w:val="000000"/>
          <w:sz w:val="28"/>
          <w:szCs w:val="28"/>
          <w:lang w:eastAsia="ru-RU"/>
        </w:rPr>
        <w:t xml:space="preserve">  </w:t>
      </w:r>
      <w:r w:rsidRPr="00541522">
        <w:rPr>
          <w:rStyle w:val="af0"/>
          <w:rFonts w:ascii="Times New Roman" w:hAnsi="Times New Roman"/>
          <w:bCs/>
          <w:sz w:val="24"/>
          <w:szCs w:val="24"/>
          <w:bdr w:val="none" w:sz="0" w:space="0" w:color="auto" w:frame="1"/>
        </w:rPr>
        <w:t>МДОУ "Детский  сад  № 151" является   участником муниципальной инновационной  площадки по теме</w:t>
      </w:r>
      <w:r w:rsidRPr="00BC1EC5">
        <w:rPr>
          <w:rStyle w:val="af0"/>
          <w:rFonts w:ascii="Times New Roman" w:hAnsi="Times New Roman"/>
          <w:b/>
          <w:bCs/>
          <w:sz w:val="24"/>
          <w:szCs w:val="24"/>
          <w:bdr w:val="none" w:sz="0" w:space="0" w:color="auto" w:frame="1"/>
        </w:rPr>
        <w:t>:</w:t>
      </w:r>
      <w:r w:rsidR="00EF688B" w:rsidRPr="00EF688B">
        <w:rPr>
          <w:color w:val="2980B9"/>
          <w:sz w:val="35"/>
          <w:szCs w:val="35"/>
        </w:rPr>
        <w:t xml:space="preserve"> </w:t>
      </w:r>
      <w:r w:rsidR="00EF688B" w:rsidRPr="00EF688B">
        <w:rPr>
          <w:rFonts w:ascii="Times New Roman" w:hAnsi="Times New Roman" w:cs="Times New Roman"/>
          <w:sz w:val="24"/>
          <w:szCs w:val="24"/>
        </w:rPr>
        <w:t>Муниципальная инновационная площадка "Большой Ярославль – маленьким гражданам": концептуальные основы краеведческой деятельности в дошкольном образовании</w:t>
      </w:r>
      <w:r w:rsidRPr="00EF688B">
        <w:rPr>
          <w:rFonts w:ascii="Times New Roman" w:eastAsia="Times New Roman" w:hAnsi="Times New Roman" w:cs="Times New Roman"/>
          <w:sz w:val="24"/>
          <w:szCs w:val="24"/>
          <w:lang w:eastAsia="ru-RU"/>
        </w:rPr>
        <w:t xml:space="preserve"> </w:t>
      </w:r>
    </w:p>
    <w:p w:rsidR="00EF688B" w:rsidRPr="00EF688B" w:rsidRDefault="00EF688B" w:rsidP="00EF688B">
      <w:r w:rsidRPr="00EF688B">
        <w:t>Цель проекта: разработка, обоснование и реализация парциальной образовательной программы «Большой Ярославль – маленьким гражданам», отражающей концептуальную основу краеведческой деятельности в муниципальной системе образования и направленной на приобщение дошкольников к природному и историко-культурному наследию города Ярославля и области.</w:t>
      </w:r>
    </w:p>
    <w:p w:rsidR="00EF688B" w:rsidRPr="00EF688B" w:rsidRDefault="00EF688B" w:rsidP="00EF688B">
      <w:r w:rsidRPr="00EF688B">
        <w:t xml:space="preserve">Задачи: 1. Изучить теоретические подходы и обобщить практический опыт по организации краеведческой деятельности в дошкольном образовании МСО города Ярославля как основы нравственно-патриотического воспитания. 2. Разработать концепцию парциальной программы «Большой Ярославль – маленьким гражданам», определить ее структуру и подходы к реализации. 3. Разработать кейс методических материалов по организации краеведческой деятельности в дошкольных образовательных организациях. 4. Обеспечить повышение уровня </w:t>
      </w:r>
      <w:r w:rsidRPr="00EF688B">
        <w:lastRenderedPageBreak/>
        <w:t>профессиональной компетентности педагогов ДОУ – участников сетевого взаимодействия в рамках проекта, активизировать их творческое сотрудничество, обмен и взаимообогащение опытом по вопросу краеведческой работы. 5. Обеспечить научную и общественную экспертизу программы «Большой Ярославль – маленьким гражданам», ее публикацию и тиражирование среди ДОУ МСО города Ярославля.</w:t>
      </w:r>
    </w:p>
    <w:p w:rsidR="00EF688B" w:rsidRPr="00EF688B" w:rsidRDefault="00EF688B" w:rsidP="00EF688B">
      <w:r w:rsidRPr="00EF688B">
        <w:t>Идея проекта заключается в определении единого подхода к организации краеведческой деятельности как основы нравственно-патриотического воспитания в дошкольных организациях муниципальной системы образования.</w:t>
      </w:r>
    </w:p>
    <w:p w:rsidR="00EF688B" w:rsidRDefault="00E55C0D" w:rsidP="00E55C0D">
      <w:pPr>
        <w:jc w:val="both"/>
        <w:rPr>
          <w:b/>
          <w:bCs/>
        </w:rPr>
      </w:pPr>
      <w:r w:rsidRPr="00E55C0D">
        <w:rPr>
          <w:b/>
        </w:rPr>
        <w:t xml:space="preserve"> Муниципальная инновационная площадка</w:t>
      </w:r>
      <w:r w:rsidRPr="00EF688B">
        <w:t xml:space="preserve"> </w:t>
      </w:r>
      <w:r w:rsidRPr="00E55C0D">
        <w:rPr>
          <w:b/>
          <w:bCs/>
        </w:rPr>
        <w:t>"Формирование основ функциональной грамотности: структура, содержание, методический инструментарий"</w:t>
      </w:r>
      <w:r>
        <w:rPr>
          <w:b/>
          <w:bCs/>
        </w:rPr>
        <w:t>.</w:t>
      </w:r>
    </w:p>
    <w:p w:rsidR="00E55C0D" w:rsidRDefault="00E55C0D" w:rsidP="00E55C0D">
      <w:pPr>
        <w:jc w:val="both"/>
      </w:pPr>
      <w:r>
        <w:rPr>
          <w:b/>
          <w:bCs/>
        </w:rPr>
        <w:t xml:space="preserve">Цель: </w:t>
      </w:r>
      <w:r>
        <w:rPr>
          <w:bCs/>
        </w:rPr>
        <w:t xml:space="preserve">Организация методического сопровождения деятельности в рамках реализации федерального государственного образовательного стандарта дошкольного образования (далее ФГО </w:t>
      </w:r>
      <w:proofErr w:type="gramStart"/>
      <w:r>
        <w:rPr>
          <w:bCs/>
        </w:rPr>
        <w:t>ДО</w:t>
      </w:r>
      <w:proofErr w:type="gramEnd"/>
      <w:r>
        <w:rPr>
          <w:bCs/>
        </w:rPr>
        <w:t xml:space="preserve">) </w:t>
      </w:r>
      <w:proofErr w:type="gramStart"/>
      <w:r>
        <w:rPr>
          <w:bCs/>
        </w:rPr>
        <w:t>в</w:t>
      </w:r>
      <w:proofErr w:type="gramEnd"/>
      <w:r>
        <w:rPr>
          <w:bCs/>
        </w:rPr>
        <w:t xml:space="preserve"> муниципальных образовательных учреждениях города Ярославля, реализующих основные образовательные программы</w:t>
      </w:r>
      <w:r>
        <w:t xml:space="preserve"> дошкольного образования.</w:t>
      </w:r>
    </w:p>
    <w:p w:rsidR="00357B17" w:rsidRDefault="00E55C0D" w:rsidP="00E55C0D">
      <w:pPr>
        <w:jc w:val="both"/>
      </w:pPr>
      <w:r w:rsidRPr="00E55C0D">
        <w:rPr>
          <w:b/>
        </w:rPr>
        <w:t>Задачи:</w:t>
      </w:r>
      <w:r>
        <w:rPr>
          <w:b/>
        </w:rPr>
        <w:t xml:space="preserve"> </w:t>
      </w:r>
    </w:p>
    <w:p w:rsidR="00E55C0D" w:rsidRDefault="00357B17" w:rsidP="00E55C0D">
      <w:pPr>
        <w:jc w:val="both"/>
      </w:pPr>
      <w:r>
        <w:t xml:space="preserve">1. </w:t>
      </w:r>
      <w:r w:rsidR="00E55C0D">
        <w:t>Разработка серии учебно-методических пособий по формированию предпосылок функциональной грамотности у детей старшего дошкольного возраста.</w:t>
      </w:r>
    </w:p>
    <w:p w:rsidR="00E55C0D" w:rsidRDefault="00357B17" w:rsidP="00E55C0D">
      <w:pPr>
        <w:jc w:val="both"/>
      </w:pPr>
      <w:r>
        <w:t>2. Формирование банка творческих заданий в аспекте формирования предпосылок функциональной грамотности у детей дошкольного возраста.</w:t>
      </w:r>
    </w:p>
    <w:p w:rsidR="00357B17" w:rsidRDefault="00357B17" w:rsidP="00E55C0D">
      <w:pPr>
        <w:jc w:val="both"/>
      </w:pPr>
      <w:r>
        <w:t>3. Обеспечение совершенствования профессиональной умелости педагогов по формированию предпосылок функциональной грамотности у детей дошкольников с учётом современных требований.</w:t>
      </w:r>
    </w:p>
    <w:p w:rsidR="00357B17" w:rsidRPr="00E55C0D" w:rsidRDefault="00357B17" w:rsidP="00E55C0D">
      <w:pPr>
        <w:jc w:val="both"/>
      </w:pPr>
      <w:r>
        <w:t xml:space="preserve">4. Трансляция и распространение инновационных разработок педагогическому сообществу дошкольного образования </w:t>
      </w:r>
      <w:proofErr w:type="gramStart"/>
      <w:r>
        <w:t>г</w:t>
      </w:r>
      <w:proofErr w:type="gramEnd"/>
      <w:r>
        <w:t>. Ярославля.</w:t>
      </w:r>
    </w:p>
    <w:p w:rsidR="00E55C0D" w:rsidRDefault="00E55C0D" w:rsidP="00BC1EC5">
      <w:pPr>
        <w:autoSpaceDE w:val="0"/>
        <w:autoSpaceDN w:val="0"/>
        <w:adjustRightInd w:val="0"/>
        <w:rPr>
          <w:rFonts w:eastAsia="Times New Roman"/>
          <w:color w:val="000000"/>
          <w:sz w:val="28"/>
          <w:szCs w:val="28"/>
          <w:lang w:eastAsia="ru-RU"/>
        </w:rPr>
      </w:pPr>
    </w:p>
    <w:p w:rsidR="00061479" w:rsidRDefault="00061479" w:rsidP="00BC1EC5">
      <w:pPr>
        <w:autoSpaceDE w:val="0"/>
        <w:autoSpaceDN w:val="0"/>
        <w:adjustRightInd w:val="0"/>
        <w:rPr>
          <w:rFonts w:eastAsia="Times New Roman"/>
          <w:color w:val="000000"/>
          <w:sz w:val="28"/>
          <w:szCs w:val="28"/>
          <w:lang w:eastAsia="ru-RU"/>
        </w:rPr>
      </w:pPr>
      <w:r>
        <w:t>МДОУ «Детский сад № 151» стал с</w:t>
      </w:r>
      <w:r w:rsidRPr="00672F2D">
        <w:t xml:space="preserve">оавтор электронного пособия: </w:t>
      </w:r>
      <w:proofErr w:type="spellStart"/>
      <w:r w:rsidRPr="00672F2D">
        <w:rPr>
          <w:bCs/>
        </w:rPr>
        <w:t>Дыбина</w:t>
      </w:r>
      <w:proofErr w:type="spellEnd"/>
      <w:r w:rsidRPr="00672F2D">
        <w:rPr>
          <w:bCs/>
        </w:rPr>
        <w:t xml:space="preserve"> О.В.</w:t>
      </w:r>
      <w:r w:rsidRPr="00672F2D">
        <w:t xml:space="preserve"> </w:t>
      </w:r>
      <w:r>
        <w:t>«</w:t>
      </w:r>
      <w:r w:rsidRPr="00672F2D">
        <w:t xml:space="preserve">Формирование основ </w:t>
      </w:r>
      <w:proofErr w:type="spellStart"/>
      <w:r w:rsidRPr="00672F2D">
        <w:t>медиаграмотности</w:t>
      </w:r>
      <w:proofErr w:type="spellEnd"/>
      <w:r w:rsidRPr="00672F2D">
        <w:t xml:space="preserve"> у детей дошкольного возраста</w:t>
      </w:r>
      <w:r>
        <w:t>»</w:t>
      </w:r>
      <w:r w:rsidRPr="00672F2D">
        <w:t>: пул кейсов: электронное методическое пособие / О.В. </w:t>
      </w:r>
      <w:proofErr w:type="spellStart"/>
      <w:r w:rsidRPr="00672F2D">
        <w:t>Дыбина</w:t>
      </w:r>
      <w:proofErr w:type="spellEnd"/>
      <w:r w:rsidRPr="00672F2D">
        <w:t>, А.Ю. Козлова, Ю.С. Кирюшина, А.А. </w:t>
      </w:r>
      <w:proofErr w:type="spellStart"/>
      <w:r w:rsidRPr="00672F2D">
        <w:t>Маряшина</w:t>
      </w:r>
      <w:proofErr w:type="spellEnd"/>
      <w:r w:rsidRPr="00672F2D">
        <w:t>; под ред. А.Ю. Козловой.</w:t>
      </w:r>
    </w:p>
    <w:p w:rsidR="00256102" w:rsidRPr="003A006A" w:rsidRDefault="00256102" w:rsidP="00552A57">
      <w:pPr>
        <w:tabs>
          <w:tab w:val="left" w:pos="900"/>
        </w:tabs>
        <w:jc w:val="both"/>
        <w:rPr>
          <w:rFonts w:cs="Arial"/>
          <w:i/>
        </w:rPr>
      </w:pPr>
    </w:p>
    <w:p w:rsidR="00256102" w:rsidRPr="00552A57" w:rsidRDefault="00256102" w:rsidP="00552A57">
      <w:pPr>
        <w:tabs>
          <w:tab w:val="left" w:pos="900"/>
        </w:tabs>
        <w:jc w:val="both"/>
        <w:rPr>
          <w:b/>
          <w:iCs/>
        </w:rPr>
      </w:pPr>
      <w:r w:rsidRPr="00A1289D">
        <w:rPr>
          <w:b/>
          <w:iCs/>
        </w:rPr>
        <w:t>1</w:t>
      </w:r>
      <w:r>
        <w:rPr>
          <w:b/>
          <w:iCs/>
        </w:rPr>
        <w:t>1</w:t>
      </w:r>
      <w:r w:rsidRPr="00A1289D">
        <w:rPr>
          <w:b/>
          <w:iCs/>
        </w:rPr>
        <w:t>. Управление образовательным учреждением.</w:t>
      </w:r>
    </w:p>
    <w:p w:rsidR="00256102" w:rsidRDefault="00256102" w:rsidP="00552A57">
      <w:pPr>
        <w:jc w:val="both"/>
        <w:rPr>
          <w:b/>
          <w:bCs/>
        </w:rPr>
      </w:pPr>
    </w:p>
    <w:p w:rsidR="00256102" w:rsidRDefault="00256102" w:rsidP="00F12829">
      <w:pPr>
        <w:pStyle w:val="a6"/>
        <w:ind w:left="0"/>
        <w:jc w:val="both"/>
        <w:rPr>
          <w:b/>
        </w:rPr>
      </w:pPr>
      <w:r>
        <w:t xml:space="preserve"> </w:t>
      </w:r>
      <w:r w:rsidRPr="005A40F7">
        <w:rPr>
          <w:b/>
        </w:rPr>
        <w:t>Функциональная структура управления ДОУ</w:t>
      </w:r>
    </w:p>
    <w:p w:rsidR="00256102" w:rsidRDefault="00256102" w:rsidP="008F4820">
      <w:pPr>
        <w:jc w:val="both"/>
      </w:pPr>
      <w:r w:rsidRPr="00A1289D">
        <w:t xml:space="preserve">Управление </w:t>
      </w:r>
      <w:r>
        <w:t>М</w:t>
      </w:r>
      <w:r w:rsidRPr="00A1289D">
        <w:t xml:space="preserve">ДОУ </w:t>
      </w:r>
      <w:r>
        <w:t>«Детский сад №151»</w:t>
      </w:r>
      <w:r w:rsidRPr="00A1289D">
        <w:t xml:space="preserve">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w:t>
      </w:r>
      <w:r>
        <w:t>, свободного развития личности</w:t>
      </w:r>
      <w:r w:rsidRPr="00EE0208">
        <w:t xml:space="preserve">    </w:t>
      </w:r>
    </w:p>
    <w:p w:rsidR="00256102" w:rsidRDefault="00256102" w:rsidP="008F4820">
      <w:pPr>
        <w:jc w:val="both"/>
      </w:pPr>
    </w:p>
    <w:p w:rsidR="00256102" w:rsidRPr="008F4820" w:rsidRDefault="00EF688B" w:rsidP="00C646A7">
      <w:pPr>
        <w:jc w:val="center"/>
      </w:pPr>
      <w:r>
        <w:rPr>
          <w:noProof/>
          <w:lang w:eastAsia="ru-RU"/>
        </w:rPr>
        <w:lastRenderedPageBreak/>
        <w:pict>
          <v:shape id="Рисунок 1" o:spid="_x0000_i1025" type="#_x0000_t75" alt="bezymjannyj1234" style="width:389.3pt;height:294.7pt;visibility:visible">
            <v:imagedata r:id="rId9" o:title=""/>
          </v:shape>
        </w:pict>
      </w:r>
    </w:p>
    <w:p w:rsidR="00256102" w:rsidRPr="00A1289D" w:rsidRDefault="00256102" w:rsidP="00552A57">
      <w:pPr>
        <w:jc w:val="both"/>
        <w:rPr>
          <w:bCs/>
        </w:rPr>
      </w:pPr>
      <w:r w:rsidRPr="00A1289D">
        <w:rPr>
          <w:bCs/>
        </w:rPr>
        <w:t xml:space="preserve">Система управления </w:t>
      </w:r>
      <w:r>
        <w:t>М</w:t>
      </w:r>
      <w:r w:rsidRPr="00A1289D">
        <w:t xml:space="preserve">ДОУ </w:t>
      </w:r>
      <w:r>
        <w:t>«Детский сад №151»</w:t>
      </w:r>
      <w:r w:rsidRPr="00A1289D">
        <w:rPr>
          <w:bCs/>
        </w:rPr>
        <w:t xml:space="preserve"> представляет вид управленческой деятельности, </w:t>
      </w:r>
      <w:proofErr w:type="spellStart"/>
      <w:r w:rsidRPr="00A1289D">
        <w:rPr>
          <w:bCs/>
        </w:rPr>
        <w:t>целеполаганием</w:t>
      </w:r>
      <w:proofErr w:type="spellEnd"/>
      <w:r w:rsidRPr="00A1289D">
        <w:rPr>
          <w:bCs/>
        </w:rPr>
        <w:t xml:space="preserve"> которой является обеспечение участниками образовательного процесса условий </w:t>
      </w:r>
      <w:proofErr w:type="gramStart"/>
      <w:r w:rsidRPr="00A1289D">
        <w:rPr>
          <w:bCs/>
        </w:rPr>
        <w:t>для</w:t>
      </w:r>
      <w:proofErr w:type="gramEnd"/>
      <w:r w:rsidRPr="00A1289D">
        <w:rPr>
          <w:bCs/>
        </w:rPr>
        <w:t>:</w:t>
      </w:r>
    </w:p>
    <w:p w:rsidR="00256102" w:rsidRPr="00A1289D" w:rsidRDefault="00256102" w:rsidP="00552A57">
      <w:pPr>
        <w:numPr>
          <w:ilvl w:val="0"/>
          <w:numId w:val="26"/>
        </w:numPr>
        <w:suppressAutoHyphens/>
        <w:jc w:val="both"/>
        <w:rPr>
          <w:bCs/>
        </w:rPr>
      </w:pPr>
      <w:r w:rsidRPr="00A1289D">
        <w:rPr>
          <w:bCs/>
        </w:rPr>
        <w:t>развития;</w:t>
      </w:r>
    </w:p>
    <w:p w:rsidR="00256102" w:rsidRPr="00A1289D" w:rsidRDefault="00256102" w:rsidP="00552A57">
      <w:pPr>
        <w:numPr>
          <w:ilvl w:val="0"/>
          <w:numId w:val="26"/>
        </w:numPr>
        <w:suppressAutoHyphens/>
        <w:jc w:val="both"/>
        <w:rPr>
          <w:bCs/>
        </w:rPr>
      </w:pPr>
      <w:r w:rsidRPr="00A1289D">
        <w:rPr>
          <w:bCs/>
        </w:rPr>
        <w:t>роста профессионального мастерства;</w:t>
      </w:r>
    </w:p>
    <w:p w:rsidR="00256102" w:rsidRPr="00A1289D" w:rsidRDefault="00256102" w:rsidP="00552A57">
      <w:pPr>
        <w:numPr>
          <w:ilvl w:val="0"/>
          <w:numId w:val="26"/>
        </w:numPr>
        <w:suppressAutoHyphens/>
        <w:jc w:val="both"/>
        <w:rPr>
          <w:bCs/>
        </w:rPr>
      </w:pPr>
      <w:r w:rsidRPr="00A1289D">
        <w:rPr>
          <w:bCs/>
        </w:rPr>
        <w:t xml:space="preserve">проектирования образовательного процесса как системы, способствующей саморазвитию, самосовершенствованию и </w:t>
      </w:r>
      <w:proofErr w:type="spellStart"/>
      <w:r w:rsidRPr="00A1289D">
        <w:rPr>
          <w:bCs/>
        </w:rPr>
        <w:t>самоактуализации</w:t>
      </w:r>
      <w:proofErr w:type="spellEnd"/>
      <w:r w:rsidRPr="00A1289D">
        <w:rPr>
          <w:bCs/>
        </w:rPr>
        <w:t>.</w:t>
      </w:r>
    </w:p>
    <w:p w:rsidR="00256102" w:rsidRPr="00A1289D" w:rsidRDefault="00256102" w:rsidP="00552A57">
      <w:pPr>
        <w:jc w:val="both"/>
        <w:rPr>
          <w:bCs/>
        </w:rPr>
      </w:pPr>
      <w:r>
        <w:rPr>
          <w:bCs/>
        </w:rPr>
        <w:t xml:space="preserve"> </w:t>
      </w:r>
      <w:r w:rsidRPr="00A1289D">
        <w:rPr>
          <w:bCs/>
        </w:rPr>
        <w:t>Управленческие действия, предпринимаемые ДОУ, осуществляются на основе прогнозирования общих линий развития и направлены на повышение качества предоставляемых образовательных услуг.</w:t>
      </w:r>
    </w:p>
    <w:p w:rsidR="00256102" w:rsidRPr="00A1289D" w:rsidRDefault="00256102" w:rsidP="00552A57">
      <w:pPr>
        <w:jc w:val="both"/>
        <w:rPr>
          <w:bCs/>
        </w:rPr>
      </w:pPr>
      <w:r w:rsidRPr="00A1289D">
        <w:rPr>
          <w:bCs/>
        </w:rPr>
        <w:t xml:space="preserve">Управление развитием </w:t>
      </w:r>
      <w:r>
        <w:t>М</w:t>
      </w:r>
      <w:r w:rsidRPr="00A1289D">
        <w:t xml:space="preserve">ДОУ </w:t>
      </w:r>
      <w:r>
        <w:t>«детский сад №151»</w:t>
      </w:r>
      <w:r w:rsidRPr="00A1289D">
        <w:rPr>
          <w:bCs/>
        </w:rPr>
        <w:t xml:space="preserve"> осуществляется программно-целевым методом.</w:t>
      </w:r>
    </w:p>
    <w:p w:rsidR="00256102" w:rsidRPr="00A1289D" w:rsidRDefault="00256102" w:rsidP="00552A57">
      <w:pPr>
        <w:jc w:val="both"/>
        <w:rPr>
          <w:bCs/>
        </w:rPr>
      </w:pPr>
      <w:r w:rsidRPr="00A1289D">
        <w:rPr>
          <w:bCs/>
        </w:rPr>
        <w:t>Сообразно данной стратегии в ДОУ реализуются следующие программы:</w:t>
      </w:r>
    </w:p>
    <w:p w:rsidR="00256102" w:rsidRPr="003A2FBE" w:rsidRDefault="00256102" w:rsidP="00552A57">
      <w:pPr>
        <w:numPr>
          <w:ilvl w:val="0"/>
          <w:numId w:val="27"/>
        </w:numPr>
        <w:suppressAutoHyphens/>
        <w:jc w:val="both"/>
        <w:rPr>
          <w:bCs/>
        </w:rPr>
      </w:pPr>
      <w:r w:rsidRPr="003A2FBE">
        <w:rPr>
          <w:bCs/>
        </w:rPr>
        <w:t xml:space="preserve">Программа развития ДОУ на </w:t>
      </w:r>
      <w:r w:rsidR="008D40F3" w:rsidRPr="003A2FBE">
        <w:rPr>
          <w:bCs/>
        </w:rPr>
        <w:t>202</w:t>
      </w:r>
      <w:r w:rsidR="003A2FBE" w:rsidRPr="003A2FBE">
        <w:rPr>
          <w:bCs/>
        </w:rPr>
        <w:t xml:space="preserve">2 </w:t>
      </w:r>
      <w:r w:rsidR="008D40F3" w:rsidRPr="003A2FBE">
        <w:rPr>
          <w:bCs/>
        </w:rPr>
        <w:t>-</w:t>
      </w:r>
      <w:r w:rsidR="003A2FBE" w:rsidRPr="003A2FBE">
        <w:rPr>
          <w:bCs/>
        </w:rPr>
        <w:t xml:space="preserve"> 2025</w:t>
      </w:r>
      <w:r w:rsidRPr="003A2FBE">
        <w:rPr>
          <w:bCs/>
        </w:rPr>
        <w:t xml:space="preserve"> годы;</w:t>
      </w:r>
    </w:p>
    <w:p w:rsidR="00256102" w:rsidRPr="00A1289D" w:rsidRDefault="00256102" w:rsidP="00552A57">
      <w:pPr>
        <w:jc w:val="both"/>
      </w:pPr>
      <w:r w:rsidRPr="00A1289D">
        <w:t>Формами самоуправления являются  педагогический совет, общее со</w:t>
      </w:r>
      <w:r>
        <w:t>брание трудового коллектива ДОУ, первичная профсоюзная организация.</w:t>
      </w:r>
    </w:p>
    <w:p w:rsidR="00256102" w:rsidRPr="00A1289D" w:rsidRDefault="00256102" w:rsidP="00552A57">
      <w:pPr>
        <w:tabs>
          <w:tab w:val="left" w:pos="709"/>
          <w:tab w:val="left" w:pos="1418"/>
        </w:tabs>
        <w:ind w:firstLine="680"/>
        <w:jc w:val="both"/>
      </w:pPr>
      <w:r w:rsidRPr="00A1289D">
        <w:rPr>
          <w:i/>
        </w:rPr>
        <w:t>Педагогический совет</w:t>
      </w:r>
      <w:r w:rsidRPr="00A1289D">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256102" w:rsidRPr="00A1289D" w:rsidRDefault="00256102" w:rsidP="00552A57">
      <w:pPr>
        <w:pStyle w:val="ac"/>
        <w:suppressLineNumbers/>
        <w:tabs>
          <w:tab w:val="left" w:pos="709"/>
          <w:tab w:val="left" w:pos="1418"/>
        </w:tabs>
        <w:ind w:right="-2" w:firstLine="680"/>
        <w:jc w:val="both"/>
      </w:pPr>
      <w:r w:rsidRPr="00A1289D">
        <w:rPr>
          <w:i/>
        </w:rPr>
        <w:lastRenderedPageBreak/>
        <w:t>Общее собрание трудового коллектива</w:t>
      </w:r>
      <w:r>
        <w:rPr>
          <w:i/>
        </w:rPr>
        <w:t xml:space="preserve"> и первичная профсоюзная организация</w:t>
      </w:r>
      <w:r w:rsidRPr="00A1289D">
        <w:rPr>
          <w:i/>
        </w:rPr>
        <w:t xml:space="preserve"> </w:t>
      </w:r>
      <w:r>
        <w:t>имею</w:t>
      </w:r>
      <w:r w:rsidRPr="00A1289D">
        <w:t>т право</w:t>
      </w:r>
      <w:r w:rsidRPr="00A1289D">
        <w:rPr>
          <w:i/>
        </w:rPr>
        <w:t xml:space="preserve"> </w:t>
      </w:r>
      <w:r w:rsidRPr="00A1289D">
        <w:t>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256102" w:rsidRPr="005122B4" w:rsidRDefault="00256102" w:rsidP="006A5CC1">
      <w:pPr>
        <w:autoSpaceDE w:val="0"/>
        <w:autoSpaceDN w:val="0"/>
        <w:adjustRightInd w:val="0"/>
        <w:rPr>
          <w:rFonts w:eastAsia="Times New Roman"/>
          <w:lang w:eastAsia="ru-RU"/>
        </w:rPr>
      </w:pPr>
      <w:r w:rsidRPr="005122B4">
        <w:rPr>
          <w:rFonts w:eastAsia="Times New Roman"/>
          <w:lang w:eastAsia="ru-RU"/>
        </w:rPr>
        <w:t>В учреждении функционирует Первич</w:t>
      </w:r>
      <w:r w:rsidR="00450F09" w:rsidRPr="005122B4">
        <w:rPr>
          <w:rFonts w:eastAsia="Times New Roman"/>
          <w:lang w:eastAsia="ru-RU"/>
        </w:rPr>
        <w:t>ная профсоюзная организация.  85</w:t>
      </w:r>
      <w:r w:rsidRPr="005122B4">
        <w:rPr>
          <w:rFonts w:eastAsia="Times New Roman"/>
          <w:lang w:eastAsia="ru-RU"/>
        </w:rPr>
        <w:t>% коллектива детского сада являются</w:t>
      </w:r>
      <w:r w:rsidRPr="005122B4">
        <w:rPr>
          <w:b/>
          <w:u w:val="single"/>
        </w:rPr>
        <w:t xml:space="preserve"> </w:t>
      </w:r>
      <w:r w:rsidRPr="005122B4">
        <w:t xml:space="preserve">членами первичной профсоюзной организации Профсоюза работников образования и науки. </w:t>
      </w:r>
    </w:p>
    <w:p w:rsidR="00256102" w:rsidRDefault="00256102" w:rsidP="002C0023">
      <w:pPr>
        <w:spacing w:line="360" w:lineRule="auto"/>
        <w:rPr>
          <w:b/>
          <w:i/>
        </w:rPr>
      </w:pPr>
    </w:p>
    <w:p w:rsidR="00256102" w:rsidRPr="002C0023" w:rsidRDefault="00256102" w:rsidP="002C0023">
      <w:pPr>
        <w:spacing w:line="360" w:lineRule="auto"/>
        <w:rPr>
          <w:b/>
          <w:u w:val="single"/>
        </w:rPr>
      </w:pPr>
      <w:r w:rsidRPr="00A1289D">
        <w:rPr>
          <w:b/>
          <w:i/>
        </w:rPr>
        <w:t>Управленческий аппарат</w:t>
      </w:r>
      <w:r w:rsidRPr="00A1289D">
        <w:t xml:space="preserve"> </w:t>
      </w:r>
      <w:r>
        <w:t xml:space="preserve"> </w:t>
      </w:r>
      <w:r w:rsidRPr="00A1289D">
        <w:t>представлен Заведующим ДОУ.</w:t>
      </w:r>
      <w:r w:rsidRPr="00EE0208">
        <w:rPr>
          <w:rFonts w:eastAsia="Times New Roman"/>
          <w:b/>
          <w:bCs/>
          <w:lang w:eastAsia="ru-RU"/>
        </w:rPr>
        <w:t> </w:t>
      </w:r>
      <w:r w:rsidRPr="00EE0208">
        <w:rPr>
          <w:rFonts w:eastAsia="Times New Roman"/>
          <w:lang w:eastAsia="ru-RU"/>
        </w:rPr>
        <w:t> </w:t>
      </w:r>
    </w:p>
    <w:p w:rsidR="00256102" w:rsidRDefault="00256102" w:rsidP="00292BF3">
      <w:pPr>
        <w:spacing w:before="200" w:line="288" w:lineRule="auto"/>
        <w:ind w:right="100"/>
        <w:rPr>
          <w:rFonts w:eastAsia="Times New Roman"/>
          <w:lang w:eastAsia="ru-RU"/>
        </w:rPr>
      </w:pPr>
      <w:r>
        <w:rPr>
          <w:rFonts w:eastAsia="Times New Roman"/>
          <w:b/>
          <w:bCs/>
          <w:lang w:eastAsia="ru-RU"/>
        </w:rPr>
        <w:t>Заведующий</w:t>
      </w:r>
      <w:r w:rsidRPr="00EE0208">
        <w:rPr>
          <w:rFonts w:eastAsia="Times New Roman"/>
          <w:b/>
          <w:bCs/>
          <w:lang w:eastAsia="ru-RU"/>
        </w:rPr>
        <w:t>:</w:t>
      </w:r>
      <w:r w:rsidRPr="00EE0208">
        <w:rPr>
          <w:rFonts w:eastAsia="Times New Roman"/>
          <w:lang w:eastAsia="ru-RU"/>
        </w:rPr>
        <w:t xml:space="preserve"> </w:t>
      </w:r>
      <w:proofErr w:type="gramStart"/>
      <w:r>
        <w:rPr>
          <w:rFonts w:eastAsia="Times New Roman"/>
          <w:b/>
          <w:bCs/>
          <w:lang w:eastAsia="ru-RU"/>
        </w:rPr>
        <w:t>Кирюшина</w:t>
      </w:r>
      <w:proofErr w:type="gramEnd"/>
      <w:r>
        <w:rPr>
          <w:rFonts w:eastAsia="Times New Roman"/>
          <w:b/>
          <w:bCs/>
          <w:lang w:eastAsia="ru-RU"/>
        </w:rPr>
        <w:t xml:space="preserve"> Юлия Сергеевна</w:t>
      </w:r>
      <w:r w:rsidRPr="00EE0208">
        <w:rPr>
          <w:rFonts w:eastAsia="Times New Roman"/>
          <w:b/>
          <w:bCs/>
          <w:lang w:eastAsia="ru-RU"/>
        </w:rPr>
        <w:t>,</w:t>
      </w:r>
      <w:r w:rsidRPr="00EE0208">
        <w:rPr>
          <w:rFonts w:eastAsia="Times New Roman"/>
          <w:lang w:eastAsia="ru-RU"/>
        </w:rPr>
        <w:t xml:space="preserve"> образован</w:t>
      </w:r>
      <w:r>
        <w:rPr>
          <w:rFonts w:eastAsia="Times New Roman"/>
          <w:lang w:eastAsia="ru-RU"/>
        </w:rPr>
        <w:t>ие высшее педагогическое, соответствует</w:t>
      </w:r>
      <w:r w:rsidRPr="00EE0208">
        <w:rPr>
          <w:rFonts w:eastAsia="Times New Roman"/>
          <w:lang w:eastAsia="ru-RU"/>
        </w:rPr>
        <w:t xml:space="preserve"> </w:t>
      </w:r>
      <w:r>
        <w:rPr>
          <w:rFonts w:eastAsia="Times New Roman"/>
          <w:lang w:eastAsia="ru-RU"/>
        </w:rPr>
        <w:t>должности «заведующий</w:t>
      </w:r>
      <w:r w:rsidRPr="00EE0208">
        <w:rPr>
          <w:rFonts w:eastAsia="Times New Roman"/>
          <w:lang w:eastAsia="ru-RU"/>
        </w:rPr>
        <w:t>», п</w:t>
      </w:r>
      <w:r w:rsidR="00450F09">
        <w:rPr>
          <w:rFonts w:eastAsia="Times New Roman"/>
          <w:lang w:eastAsia="ru-RU"/>
        </w:rPr>
        <w:t>едагогический стаж – 21</w:t>
      </w:r>
      <w:r w:rsidRPr="00EE0208">
        <w:rPr>
          <w:rFonts w:eastAsia="Times New Roman"/>
          <w:lang w:eastAsia="ru-RU"/>
        </w:rPr>
        <w:t xml:space="preserve"> </w:t>
      </w:r>
      <w:r w:rsidR="000543E6">
        <w:rPr>
          <w:rFonts w:eastAsia="Times New Roman"/>
          <w:lang w:eastAsia="ru-RU"/>
        </w:rPr>
        <w:t>лет, в дол</w:t>
      </w:r>
      <w:r w:rsidR="00450F09">
        <w:rPr>
          <w:rFonts w:eastAsia="Times New Roman"/>
          <w:lang w:eastAsia="ru-RU"/>
        </w:rPr>
        <w:t>жности заведующей –  10</w:t>
      </w:r>
      <w:r>
        <w:rPr>
          <w:rFonts w:eastAsia="Times New Roman"/>
          <w:lang w:eastAsia="ru-RU"/>
        </w:rPr>
        <w:t xml:space="preserve"> лет</w:t>
      </w:r>
      <w:r w:rsidRPr="00EE0208">
        <w:rPr>
          <w:rFonts w:eastAsia="Times New Roman"/>
          <w:lang w:eastAsia="ru-RU"/>
        </w:rPr>
        <w:t xml:space="preserve">. </w:t>
      </w:r>
    </w:p>
    <w:p w:rsidR="00256102" w:rsidRPr="00EE0208" w:rsidRDefault="00256102" w:rsidP="00292BF3">
      <w:pPr>
        <w:spacing w:before="200" w:line="288" w:lineRule="auto"/>
        <w:ind w:right="100"/>
        <w:rPr>
          <w:rFonts w:eastAsia="Times New Roman"/>
          <w:lang w:eastAsia="ru-RU"/>
        </w:rPr>
      </w:pPr>
    </w:p>
    <w:p w:rsidR="00256102" w:rsidRPr="00267780" w:rsidRDefault="00256102" w:rsidP="002C0023">
      <w:pPr>
        <w:tabs>
          <w:tab w:val="left" w:pos="3000"/>
          <w:tab w:val="center" w:pos="5593"/>
        </w:tabs>
        <w:jc w:val="both"/>
        <w:rPr>
          <w:b/>
        </w:rPr>
      </w:pPr>
      <w:r w:rsidRPr="002C0023">
        <w:rPr>
          <w:b/>
        </w:rPr>
        <w:t xml:space="preserve">12. </w:t>
      </w:r>
      <w:r w:rsidRPr="00267780">
        <w:rPr>
          <w:b/>
        </w:rPr>
        <w:t>Концепция развития учреждения. Программа развития.</w:t>
      </w:r>
    </w:p>
    <w:p w:rsidR="00256102" w:rsidRPr="00A1289D" w:rsidRDefault="00256102" w:rsidP="002C0023">
      <w:pPr>
        <w:rPr>
          <w:i/>
        </w:rPr>
      </w:pPr>
    </w:p>
    <w:p w:rsidR="00256102" w:rsidRPr="00A1289D" w:rsidRDefault="00256102" w:rsidP="002C0023">
      <w:pPr>
        <w:widowControl w:val="0"/>
        <w:ind w:firstLine="708"/>
        <w:jc w:val="both"/>
      </w:pPr>
      <w:r w:rsidRPr="00A1289D">
        <w:t xml:space="preserve">Современное дошкольное учреждение не может развиваться без четко выстроенного прогноза, устремленного в будущее. Коллектив ДОУ поставил перед собой сложную задачу – выстроить и реализовать модель ДОУ. </w:t>
      </w:r>
    </w:p>
    <w:p w:rsidR="00256102" w:rsidRPr="00A1289D" w:rsidRDefault="00256102" w:rsidP="002C0023">
      <w:pPr>
        <w:jc w:val="both"/>
      </w:pPr>
      <w:r>
        <w:rPr>
          <w:rFonts w:eastAsia="Times New Roman" w:cs="Tahoma"/>
        </w:rPr>
        <w:t xml:space="preserve">   </w:t>
      </w:r>
      <w:r w:rsidRPr="00A1289D">
        <w:t xml:space="preserve">Документом, отражающим перспективы развития системы образования в ДОУ,  является  Программа развития </w:t>
      </w:r>
      <w:r>
        <w:t>муниципального дошкольного образовательного учреждения «Детский сад №151»</w:t>
      </w:r>
      <w:r w:rsidRPr="00A1289D">
        <w:t xml:space="preserve">.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 обновления структуры и содержания образования. </w:t>
      </w:r>
    </w:p>
    <w:p w:rsidR="00267780" w:rsidRDefault="00256102" w:rsidP="00267780">
      <w:pPr>
        <w:ind w:firstLine="360"/>
        <w:jc w:val="both"/>
        <w:rPr>
          <w:u w:val="single"/>
        </w:rPr>
      </w:pPr>
      <w:r w:rsidRPr="00A1289D">
        <w:rPr>
          <w:u w:val="single"/>
        </w:rPr>
        <w:t>Стратегические задачи:</w:t>
      </w:r>
    </w:p>
    <w:p w:rsidR="00267780" w:rsidRPr="006B6A1E" w:rsidRDefault="00267780" w:rsidP="00267780">
      <w:pPr>
        <w:autoSpaceDN w:val="0"/>
        <w:spacing w:line="276" w:lineRule="auto"/>
        <w:rPr>
          <w:rFonts w:eastAsia="Andale Sans UI" w:cs="Tahoma"/>
          <w:kern w:val="3"/>
          <w:lang w:val="de-DE" w:eastAsia="ja-JP" w:bidi="fa-IR"/>
        </w:rPr>
      </w:pPr>
      <w:r>
        <w:rPr>
          <w:iCs/>
        </w:rPr>
        <w:t>1.</w:t>
      </w:r>
      <w:r w:rsidRPr="006B6A1E">
        <w:rPr>
          <w:iCs/>
        </w:rPr>
        <w:t xml:space="preserve">Обеспечить  качество образовательных, </w:t>
      </w:r>
      <w:proofErr w:type="spellStart"/>
      <w:r w:rsidRPr="006B6A1E">
        <w:rPr>
          <w:iCs/>
        </w:rPr>
        <w:t>здоровье-формирующих</w:t>
      </w:r>
      <w:proofErr w:type="spellEnd"/>
      <w:r w:rsidRPr="006B6A1E">
        <w:rPr>
          <w:iCs/>
        </w:rPr>
        <w:t xml:space="preserve"> и коррекционных услуг в учреждении, с учетом возрастных и индивидуальных особенностей детей в соответствии с ФЗ «Об образовании в Российской Федерации» и ФГОС </w:t>
      </w:r>
      <w:proofErr w:type="gramStart"/>
      <w:r w:rsidRPr="006B6A1E">
        <w:rPr>
          <w:iCs/>
        </w:rPr>
        <w:t>ДО</w:t>
      </w:r>
      <w:proofErr w:type="gramEnd"/>
      <w:r w:rsidRPr="006B6A1E">
        <w:rPr>
          <w:iCs/>
        </w:rPr>
        <w:t>.</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2. Создать условия для полноценного включения в образовательное пространство детей с ОВЗ,  обеспечить своевременную квалифицированную помощь детям и поддержку их родителям (законным представителям).</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3. Внедрить новые подходы в  систему поиска и поддержки талантливых и одаренных детей, их сопровождения в условиях развития в ДОУ.</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 xml:space="preserve">4. Обеспечить  высокий уровень оздоровительной работы с детьми через внедрение новых современных </w:t>
      </w:r>
      <w:proofErr w:type="spellStart"/>
      <w:r w:rsidRPr="006B6A1E">
        <w:rPr>
          <w:iCs/>
        </w:rPr>
        <w:t>здоровье-сберегающих</w:t>
      </w:r>
      <w:proofErr w:type="spellEnd"/>
      <w:r w:rsidRPr="006B6A1E">
        <w:rPr>
          <w:iCs/>
        </w:rPr>
        <w:t xml:space="preserve"> технологий.</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5. Модернизировать  систему управления и методическую службу, разработать систему средств методической поддержки педагогов ДОО.</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6.  Повысить педагогическую грамотность родителей в вопросах воспитания детей.</w:t>
      </w:r>
    </w:p>
    <w:p w:rsidR="00267780" w:rsidRPr="00A1289D" w:rsidRDefault="00267780" w:rsidP="00267780">
      <w:pPr>
        <w:jc w:val="both"/>
        <w:rPr>
          <w:u w:val="single"/>
        </w:rPr>
      </w:pPr>
      <w:r w:rsidRPr="006B6A1E">
        <w:rPr>
          <w:iCs/>
        </w:rPr>
        <w:t>7. Внедрить новые механизмы взаимодействия  с  социальными партнерами.</w:t>
      </w:r>
    </w:p>
    <w:p w:rsidR="00256102" w:rsidRPr="00A1289D" w:rsidRDefault="00256102" w:rsidP="002C0023">
      <w:pPr>
        <w:ind w:firstLine="708"/>
        <w:jc w:val="both"/>
      </w:pPr>
      <w:r w:rsidRPr="00A1289D">
        <w:t>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w:t>
      </w:r>
    </w:p>
    <w:p w:rsidR="00256102" w:rsidRDefault="00256102" w:rsidP="00803DC5">
      <w:pPr>
        <w:jc w:val="both"/>
      </w:pPr>
    </w:p>
    <w:p w:rsidR="00256102" w:rsidRPr="00803DC5" w:rsidRDefault="00256102" w:rsidP="00803DC5">
      <w:pPr>
        <w:jc w:val="both"/>
      </w:pPr>
      <w:r w:rsidRPr="00A1289D">
        <w:rPr>
          <w:b/>
          <w:iCs/>
        </w:rPr>
        <w:t xml:space="preserve">13. </w:t>
      </w:r>
      <w:r w:rsidRPr="00A1289D">
        <w:rPr>
          <w:b/>
        </w:rPr>
        <w:t xml:space="preserve"> Кадровое обеспечение. Система повышения квалификации.</w:t>
      </w:r>
    </w:p>
    <w:p w:rsidR="00256102" w:rsidRPr="00EE0208" w:rsidRDefault="00256102" w:rsidP="002C0023">
      <w:pPr>
        <w:spacing w:line="288" w:lineRule="auto"/>
        <w:rPr>
          <w:rFonts w:eastAsia="Times New Roman"/>
          <w:lang w:eastAsia="ru-RU"/>
        </w:rPr>
      </w:pPr>
      <w:r w:rsidRPr="00EE0208">
        <w:rPr>
          <w:rFonts w:eastAsia="Times New Roman"/>
          <w:b/>
          <w:bCs/>
          <w:lang w:eastAsia="ru-RU"/>
        </w:rPr>
        <w:t>Педагогический состав </w:t>
      </w:r>
    </w:p>
    <w:p w:rsidR="00256102" w:rsidRPr="00EE0208" w:rsidRDefault="00256102" w:rsidP="00E841DB">
      <w:pPr>
        <w:spacing w:line="288" w:lineRule="auto"/>
        <w:rPr>
          <w:rFonts w:eastAsia="Times New Roman"/>
          <w:lang w:eastAsia="ru-RU"/>
        </w:rPr>
      </w:pPr>
      <w:r w:rsidRPr="00EE0208">
        <w:rPr>
          <w:rFonts w:eastAsia="Times New Roman"/>
          <w:lang w:eastAsia="ru-RU"/>
        </w:rPr>
        <w:lastRenderedPageBreak/>
        <w:t>Воспитательно-образовательный процесс в детском саду осуществляется коллективом квалифицированных педагогов. </w:t>
      </w:r>
      <w:r>
        <w:rPr>
          <w:rFonts w:eastAsia="Times New Roman"/>
          <w:lang w:eastAsia="ru-RU"/>
        </w:rPr>
        <w:t xml:space="preserve">                                        </w:t>
      </w:r>
      <w:r w:rsidRPr="00EE0208">
        <w:rPr>
          <w:rFonts w:eastAsia="Times New Roman"/>
          <w:b/>
          <w:bCs/>
          <w:lang w:eastAsia="ru-RU"/>
        </w:rPr>
        <w:t>Старший воспитатель:</w:t>
      </w:r>
      <w:r w:rsidRPr="00EE0208">
        <w:rPr>
          <w:rFonts w:eastAsia="Times New Roman"/>
          <w:lang w:eastAsia="ru-RU"/>
        </w:rPr>
        <w:t> </w:t>
      </w:r>
      <w:proofErr w:type="spellStart"/>
      <w:r w:rsidRPr="00EE0208">
        <w:rPr>
          <w:rFonts w:eastAsia="Times New Roman"/>
          <w:b/>
          <w:bCs/>
          <w:lang w:eastAsia="ru-RU"/>
        </w:rPr>
        <w:t>Маряшина</w:t>
      </w:r>
      <w:proofErr w:type="spellEnd"/>
      <w:r w:rsidRPr="00EE0208">
        <w:rPr>
          <w:rFonts w:eastAsia="Times New Roman"/>
          <w:b/>
          <w:bCs/>
          <w:lang w:eastAsia="ru-RU"/>
        </w:rPr>
        <w:t xml:space="preserve"> Анна Александровна</w:t>
      </w:r>
      <w:r w:rsidRPr="00EE0208">
        <w:rPr>
          <w:rFonts w:eastAsia="Times New Roman"/>
          <w:b/>
          <w:bCs/>
          <w:i/>
          <w:iCs/>
          <w:lang w:eastAsia="ru-RU"/>
        </w:rPr>
        <w:t>,</w:t>
      </w:r>
      <w:r w:rsidRPr="00EE0208">
        <w:rPr>
          <w:rFonts w:eastAsia="Times New Roman"/>
          <w:lang w:eastAsia="ru-RU"/>
        </w:rPr>
        <w:t xml:space="preserve"> высшая квалификационная категория по должности «</w:t>
      </w:r>
      <w:r>
        <w:rPr>
          <w:rFonts w:eastAsia="Times New Roman"/>
          <w:lang w:eastAsia="ru-RU"/>
        </w:rPr>
        <w:t>старший воспитатель»</w:t>
      </w:r>
      <w:r w:rsidRPr="00EE0208">
        <w:rPr>
          <w:rFonts w:eastAsia="Times New Roman"/>
          <w:lang w:eastAsia="ru-RU"/>
        </w:rPr>
        <w:t>, педагогический стаж –</w:t>
      </w:r>
      <w:r w:rsidR="00450F09">
        <w:rPr>
          <w:rFonts w:eastAsia="Times New Roman"/>
          <w:lang w:eastAsia="ru-RU"/>
        </w:rPr>
        <w:t xml:space="preserve"> 40</w:t>
      </w:r>
      <w:r w:rsidRPr="00EE0208">
        <w:rPr>
          <w:rFonts w:eastAsia="Times New Roman"/>
          <w:lang w:eastAsia="ru-RU"/>
        </w:rPr>
        <w:t xml:space="preserve"> лет</w:t>
      </w:r>
    </w:p>
    <w:p w:rsidR="00256102" w:rsidRPr="00EE0208" w:rsidRDefault="00256102" w:rsidP="002C0023">
      <w:pPr>
        <w:spacing w:line="288" w:lineRule="auto"/>
        <w:rPr>
          <w:rFonts w:eastAsia="Times New Roman"/>
          <w:lang w:eastAsia="ru-RU"/>
        </w:rPr>
      </w:pPr>
      <w:r w:rsidRPr="00EE0208">
        <w:rPr>
          <w:rFonts w:eastAsia="Times New Roman"/>
          <w:b/>
          <w:bCs/>
          <w:lang w:eastAsia="ru-RU"/>
        </w:rPr>
        <w:t>Специалисты:</w:t>
      </w:r>
    </w:p>
    <w:p w:rsidR="00256102" w:rsidRDefault="00256102" w:rsidP="003275F9">
      <w:pPr>
        <w:spacing w:line="288" w:lineRule="auto"/>
        <w:rPr>
          <w:rFonts w:eastAsia="Times New Roman"/>
          <w:lang w:eastAsia="ru-RU"/>
        </w:rPr>
      </w:pPr>
      <w:r w:rsidRPr="00EE0208">
        <w:rPr>
          <w:rFonts w:eastAsia="Times New Roman"/>
          <w:lang w:eastAsia="ru-RU"/>
        </w:rPr>
        <w:t>Учи</w:t>
      </w:r>
      <w:r w:rsidR="000543E6">
        <w:rPr>
          <w:rFonts w:eastAsia="Times New Roman"/>
          <w:lang w:eastAsia="ru-RU"/>
        </w:rPr>
        <w:t>тель-логопед – 1, стаж работы 30</w:t>
      </w:r>
      <w:r w:rsidRPr="003275F9">
        <w:rPr>
          <w:rFonts w:eastAsia="Times New Roman"/>
          <w:lang w:eastAsia="ru-RU"/>
        </w:rPr>
        <w:t xml:space="preserve"> </w:t>
      </w:r>
      <w:r>
        <w:rPr>
          <w:rFonts w:eastAsia="Times New Roman"/>
          <w:lang w:eastAsia="ru-RU"/>
        </w:rPr>
        <w:t>лет</w:t>
      </w:r>
      <w:r w:rsidR="000543E6">
        <w:rPr>
          <w:rFonts w:eastAsia="Times New Roman"/>
          <w:lang w:eastAsia="ru-RU"/>
        </w:rPr>
        <w:t>, категория высшая</w:t>
      </w:r>
      <w:r>
        <w:rPr>
          <w:rFonts w:eastAsia="Times New Roman"/>
          <w:lang w:eastAsia="ru-RU"/>
        </w:rPr>
        <w:t xml:space="preserve">, </w:t>
      </w:r>
    </w:p>
    <w:p w:rsidR="00256102" w:rsidRPr="00EE0208" w:rsidRDefault="00256102" w:rsidP="003275F9">
      <w:pPr>
        <w:spacing w:line="288" w:lineRule="auto"/>
        <w:rPr>
          <w:rFonts w:eastAsia="Times New Roman"/>
          <w:lang w:eastAsia="ru-RU"/>
        </w:rPr>
      </w:pPr>
      <w:r>
        <w:rPr>
          <w:rFonts w:eastAsia="Times New Roman"/>
          <w:lang w:eastAsia="ru-RU"/>
        </w:rPr>
        <w:t>Учитель-лог</w:t>
      </w:r>
      <w:r w:rsidR="00944ABD">
        <w:rPr>
          <w:rFonts w:eastAsia="Times New Roman"/>
          <w:lang w:eastAsia="ru-RU"/>
        </w:rPr>
        <w:t>опед – 1, стаж работы 5 лет</w:t>
      </w:r>
      <w:r>
        <w:rPr>
          <w:rFonts w:eastAsia="Times New Roman"/>
          <w:lang w:eastAsia="ru-RU"/>
        </w:rPr>
        <w:t>, категория первая</w:t>
      </w:r>
    </w:p>
    <w:p w:rsidR="00256102" w:rsidRPr="00EE0208" w:rsidRDefault="00256102" w:rsidP="003275F9">
      <w:pPr>
        <w:spacing w:line="288" w:lineRule="auto"/>
        <w:rPr>
          <w:rFonts w:eastAsia="Times New Roman"/>
          <w:lang w:eastAsia="ru-RU"/>
        </w:rPr>
      </w:pPr>
      <w:r w:rsidRPr="00EE0208">
        <w:rPr>
          <w:rFonts w:eastAsia="Times New Roman"/>
          <w:lang w:eastAsia="ru-RU"/>
        </w:rPr>
        <w:t>Педа</w:t>
      </w:r>
      <w:r w:rsidR="00944ABD">
        <w:rPr>
          <w:rFonts w:eastAsia="Times New Roman"/>
          <w:lang w:eastAsia="ru-RU"/>
        </w:rPr>
        <w:t>гог-психолог – 1, стаж работы 17</w:t>
      </w:r>
      <w:r w:rsidRPr="00EE0208">
        <w:rPr>
          <w:rFonts w:eastAsia="Times New Roman"/>
          <w:lang w:eastAsia="ru-RU"/>
        </w:rPr>
        <w:t xml:space="preserve"> лет, категория первая</w:t>
      </w:r>
    </w:p>
    <w:p w:rsidR="00256102" w:rsidRPr="00EE0208" w:rsidRDefault="00256102" w:rsidP="003275F9">
      <w:pPr>
        <w:spacing w:line="288" w:lineRule="auto"/>
        <w:rPr>
          <w:rFonts w:eastAsia="Times New Roman"/>
          <w:lang w:eastAsia="ru-RU"/>
        </w:rPr>
      </w:pPr>
      <w:r w:rsidRPr="00EE0208">
        <w:rPr>
          <w:rFonts w:eastAsia="Times New Roman"/>
          <w:lang w:eastAsia="ru-RU"/>
        </w:rPr>
        <w:t>Инструктор п</w:t>
      </w:r>
      <w:r w:rsidR="00944ABD">
        <w:rPr>
          <w:rFonts w:eastAsia="Times New Roman"/>
          <w:lang w:eastAsia="ru-RU"/>
        </w:rPr>
        <w:t>о физкультуре – 1, стаж работы 7</w:t>
      </w:r>
      <w:r>
        <w:rPr>
          <w:rFonts w:eastAsia="Times New Roman"/>
          <w:lang w:eastAsia="ru-RU"/>
        </w:rPr>
        <w:t xml:space="preserve"> лет, категория первая</w:t>
      </w:r>
    </w:p>
    <w:p w:rsidR="00256102" w:rsidRPr="00EE0208" w:rsidRDefault="00256102" w:rsidP="003275F9">
      <w:pPr>
        <w:spacing w:line="288" w:lineRule="auto"/>
        <w:rPr>
          <w:rFonts w:eastAsia="Times New Roman"/>
          <w:lang w:eastAsia="ru-RU"/>
        </w:rPr>
      </w:pPr>
      <w:r w:rsidRPr="00EE0208">
        <w:rPr>
          <w:rFonts w:eastAsia="Times New Roman"/>
          <w:lang w:eastAsia="ru-RU"/>
        </w:rPr>
        <w:t xml:space="preserve">Музыкальный </w:t>
      </w:r>
      <w:r>
        <w:rPr>
          <w:rFonts w:eastAsia="Times New Roman"/>
          <w:lang w:eastAsia="ru-RU"/>
        </w:rPr>
        <w:t>р</w:t>
      </w:r>
      <w:r w:rsidR="00944ABD">
        <w:rPr>
          <w:rFonts w:eastAsia="Times New Roman"/>
          <w:lang w:eastAsia="ru-RU"/>
        </w:rPr>
        <w:t>уководитель – 1, стаж работы  29</w:t>
      </w:r>
      <w:r>
        <w:rPr>
          <w:rFonts w:eastAsia="Times New Roman"/>
          <w:lang w:eastAsia="ru-RU"/>
        </w:rPr>
        <w:t xml:space="preserve"> лет</w:t>
      </w:r>
      <w:r w:rsidRPr="00EE0208">
        <w:rPr>
          <w:rFonts w:eastAsia="Times New Roman"/>
          <w:lang w:eastAsia="ru-RU"/>
        </w:rPr>
        <w:t>, категория первая</w:t>
      </w:r>
    </w:p>
    <w:p w:rsidR="003319F2" w:rsidRPr="00944ABD" w:rsidRDefault="00256102" w:rsidP="00944ABD">
      <w:pPr>
        <w:spacing w:line="288" w:lineRule="auto"/>
        <w:rPr>
          <w:rFonts w:eastAsia="Times New Roman"/>
          <w:lang w:eastAsia="ru-RU"/>
        </w:rPr>
      </w:pPr>
      <w:r>
        <w:rPr>
          <w:rFonts w:eastAsia="Times New Roman"/>
          <w:lang w:eastAsia="ru-RU"/>
        </w:rPr>
        <w:t>Воспитатели -12</w:t>
      </w:r>
    </w:p>
    <w:p w:rsidR="003319F2" w:rsidRDefault="003319F2" w:rsidP="003275F9">
      <w:pPr>
        <w:jc w:val="both"/>
        <w:rPr>
          <w:b/>
        </w:rPr>
      </w:pPr>
    </w:p>
    <w:p w:rsidR="003319F2" w:rsidRDefault="003319F2" w:rsidP="003275F9">
      <w:pPr>
        <w:jc w:val="both"/>
        <w:rPr>
          <w:b/>
        </w:rPr>
      </w:pPr>
    </w:p>
    <w:p w:rsidR="00256102" w:rsidRPr="00EE0208" w:rsidRDefault="00256102" w:rsidP="003275F9">
      <w:pPr>
        <w:jc w:val="both"/>
        <w:rPr>
          <w:b/>
          <w:u w:val="single"/>
        </w:rPr>
      </w:pPr>
      <w:r w:rsidRPr="00EE0208">
        <w:rPr>
          <w:b/>
        </w:rPr>
        <w:t xml:space="preserve">1 </w:t>
      </w:r>
      <w:r w:rsidRPr="00EE0208">
        <w:rPr>
          <w:b/>
          <w:u w:val="single"/>
        </w:rPr>
        <w:t>Характеристика педагогического коллектива:</w:t>
      </w:r>
    </w:p>
    <w:p w:rsidR="00256102" w:rsidRPr="00EE0208" w:rsidRDefault="00256102" w:rsidP="003275F9">
      <w:pPr>
        <w:ind w:left="360"/>
        <w:jc w:val="both"/>
      </w:pPr>
    </w:p>
    <w:p w:rsidR="00944ABD" w:rsidRPr="00EE0208" w:rsidRDefault="00944ABD" w:rsidP="00944ABD">
      <w:pPr>
        <w:jc w:val="both"/>
        <w:rPr>
          <w:b/>
          <w:u w:val="single"/>
        </w:rPr>
      </w:pPr>
      <w:r w:rsidRPr="00EE0208">
        <w:rPr>
          <w:b/>
        </w:rPr>
        <w:t xml:space="preserve">1 </w:t>
      </w:r>
      <w:r w:rsidRPr="00EE0208">
        <w:rPr>
          <w:b/>
          <w:u w:val="single"/>
        </w:rPr>
        <w:t>Характеристика педагогического коллектива:</w:t>
      </w:r>
    </w:p>
    <w:p w:rsidR="00944ABD" w:rsidRPr="00EE0208" w:rsidRDefault="00944ABD" w:rsidP="00944ABD">
      <w:pPr>
        <w:ind w:left="360"/>
        <w:jc w:val="both"/>
      </w:pPr>
    </w:p>
    <w:p w:rsidR="00944ABD" w:rsidRDefault="00944ABD" w:rsidP="00944ABD">
      <w:pPr>
        <w:pStyle w:val="2"/>
        <w:numPr>
          <w:ilvl w:val="0"/>
          <w:numId w:val="6"/>
        </w:numPr>
        <w:suppressAutoHyphen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463D12">
        <w:rPr>
          <w:rFonts w:ascii="Times New Roman" w:hAnsi="Times New Roman" w:cs="Times New Roman"/>
          <w:b w:val="0"/>
          <w:bCs w:val="0"/>
          <w:sz w:val="24"/>
          <w:szCs w:val="24"/>
        </w:rPr>
        <w:t>Образовательный уровень</w:t>
      </w:r>
    </w:p>
    <w:p w:rsidR="00944ABD" w:rsidRDefault="00944ABD" w:rsidP="00944ABD"/>
    <w:tbl>
      <w:tblPr>
        <w:tblW w:w="10350" w:type="dxa"/>
        <w:jc w:val="center"/>
        <w:tblLayout w:type="fixed"/>
        <w:tblLook w:val="0000"/>
      </w:tblPr>
      <w:tblGrid>
        <w:gridCol w:w="1368"/>
        <w:gridCol w:w="1592"/>
        <w:gridCol w:w="1954"/>
        <w:gridCol w:w="1396"/>
        <w:gridCol w:w="1756"/>
        <w:gridCol w:w="2284"/>
      </w:tblGrid>
      <w:tr w:rsidR="00944ABD" w:rsidRPr="0049093C" w:rsidTr="0074604F">
        <w:trPr>
          <w:jc w:val="center"/>
        </w:trPr>
        <w:tc>
          <w:tcPr>
            <w:tcW w:w="1368" w:type="dxa"/>
            <w:tcBorders>
              <w:top w:val="single" w:sz="4" w:space="0" w:color="000000"/>
              <w:left w:val="single" w:sz="4" w:space="0" w:color="000000"/>
              <w:bottom w:val="single" w:sz="4" w:space="0" w:color="000000"/>
            </w:tcBorders>
          </w:tcPr>
          <w:p w:rsidR="00944ABD" w:rsidRPr="0049093C" w:rsidRDefault="00944ABD" w:rsidP="0074604F">
            <w:pPr>
              <w:snapToGrid w:val="0"/>
              <w:jc w:val="both"/>
            </w:pPr>
            <w:r w:rsidRPr="0049093C">
              <w:t>Год</w:t>
            </w:r>
          </w:p>
        </w:tc>
        <w:tc>
          <w:tcPr>
            <w:tcW w:w="1592" w:type="dxa"/>
            <w:tcBorders>
              <w:top w:val="single" w:sz="4" w:space="0" w:color="000000"/>
              <w:left w:val="single" w:sz="4" w:space="0" w:color="000000"/>
              <w:bottom w:val="single" w:sz="4" w:space="0" w:color="000000"/>
            </w:tcBorders>
          </w:tcPr>
          <w:p w:rsidR="00944ABD" w:rsidRPr="0049093C" w:rsidRDefault="00944ABD" w:rsidP="0074604F">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Высшее</w:t>
            </w:r>
          </w:p>
        </w:tc>
        <w:tc>
          <w:tcPr>
            <w:tcW w:w="1954" w:type="dxa"/>
            <w:tcBorders>
              <w:top w:val="single" w:sz="4" w:space="0" w:color="000000"/>
              <w:left w:val="single" w:sz="4" w:space="0" w:color="000000"/>
              <w:bottom w:val="single" w:sz="4" w:space="0" w:color="000000"/>
            </w:tcBorders>
          </w:tcPr>
          <w:p w:rsidR="00944ABD" w:rsidRPr="0049093C" w:rsidRDefault="00944ABD" w:rsidP="0074604F">
            <w:pPr>
              <w:snapToGrid w:val="0"/>
              <w:jc w:val="both"/>
            </w:pPr>
          </w:p>
          <w:p w:rsidR="00944ABD" w:rsidRPr="0049093C" w:rsidRDefault="00944ABD" w:rsidP="0074604F">
            <w:pPr>
              <w:snapToGrid w:val="0"/>
              <w:jc w:val="both"/>
            </w:pPr>
            <w:r w:rsidRPr="0049093C">
              <w:t xml:space="preserve">Среднее - </w:t>
            </w:r>
          </w:p>
          <w:p w:rsidR="00944ABD" w:rsidRPr="0049093C" w:rsidRDefault="00944ABD" w:rsidP="0074604F">
            <w:pPr>
              <w:snapToGrid w:val="0"/>
              <w:jc w:val="both"/>
            </w:pPr>
            <w:r w:rsidRPr="0049093C">
              <w:t>специальное</w:t>
            </w:r>
          </w:p>
        </w:tc>
        <w:tc>
          <w:tcPr>
            <w:tcW w:w="1396" w:type="dxa"/>
            <w:tcBorders>
              <w:top w:val="single" w:sz="4" w:space="0" w:color="000000"/>
              <w:left w:val="single" w:sz="4" w:space="0" w:color="000000"/>
              <w:bottom w:val="single" w:sz="4" w:space="0" w:color="000000"/>
            </w:tcBorders>
          </w:tcPr>
          <w:p w:rsidR="00944ABD" w:rsidRPr="0049093C" w:rsidRDefault="00944ABD" w:rsidP="0074604F">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Среднее</w:t>
            </w:r>
          </w:p>
        </w:tc>
        <w:tc>
          <w:tcPr>
            <w:tcW w:w="1756" w:type="dxa"/>
            <w:tcBorders>
              <w:top w:val="single" w:sz="4" w:space="0" w:color="000000"/>
              <w:left w:val="single" w:sz="4" w:space="0" w:color="000000"/>
              <w:bottom w:val="single" w:sz="4" w:space="0" w:color="000000"/>
            </w:tcBorders>
          </w:tcPr>
          <w:p w:rsidR="00944ABD" w:rsidRPr="0049093C" w:rsidRDefault="00944ABD" w:rsidP="0074604F">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Высшее</w:t>
            </w:r>
          </w:p>
          <w:p w:rsidR="00944ABD" w:rsidRPr="0049093C" w:rsidRDefault="00944ABD" w:rsidP="0074604F">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неоконченное</w:t>
            </w:r>
          </w:p>
        </w:tc>
        <w:tc>
          <w:tcPr>
            <w:tcW w:w="2284" w:type="dxa"/>
            <w:tcBorders>
              <w:top w:val="single" w:sz="4" w:space="0" w:color="000000"/>
              <w:left w:val="single" w:sz="4" w:space="0" w:color="000000"/>
              <w:bottom w:val="single" w:sz="4" w:space="0" w:color="000000"/>
              <w:right w:val="single" w:sz="4" w:space="0" w:color="000000"/>
            </w:tcBorders>
          </w:tcPr>
          <w:p w:rsidR="00944ABD" w:rsidRPr="0049093C" w:rsidRDefault="00944ABD" w:rsidP="0074604F">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Среднее спец</w:t>
            </w:r>
            <w:proofErr w:type="gramStart"/>
            <w:r w:rsidRPr="0049093C">
              <w:rPr>
                <w:rFonts w:ascii="Times New Roman" w:hAnsi="Times New Roman" w:cs="Times New Roman"/>
                <w:b w:val="0"/>
                <w:sz w:val="24"/>
                <w:szCs w:val="24"/>
              </w:rPr>
              <w:t>.н</w:t>
            </w:r>
            <w:proofErr w:type="gramEnd"/>
            <w:r w:rsidRPr="0049093C">
              <w:rPr>
                <w:rFonts w:ascii="Times New Roman" w:hAnsi="Times New Roman" w:cs="Times New Roman"/>
                <w:b w:val="0"/>
                <w:sz w:val="24"/>
                <w:szCs w:val="24"/>
              </w:rPr>
              <w:t>епрофильное</w:t>
            </w:r>
          </w:p>
        </w:tc>
      </w:tr>
      <w:tr w:rsidR="00944ABD" w:rsidRPr="0049093C" w:rsidTr="0074604F">
        <w:trPr>
          <w:jc w:val="center"/>
        </w:trPr>
        <w:tc>
          <w:tcPr>
            <w:tcW w:w="1368" w:type="dxa"/>
            <w:tcBorders>
              <w:top w:val="single" w:sz="4" w:space="0" w:color="000000"/>
              <w:left w:val="single" w:sz="4" w:space="0" w:color="000000"/>
              <w:bottom w:val="single" w:sz="4" w:space="0" w:color="000000"/>
            </w:tcBorders>
          </w:tcPr>
          <w:p w:rsidR="00944ABD" w:rsidRPr="0049093C" w:rsidRDefault="00944ABD" w:rsidP="0074604F">
            <w:pPr>
              <w:snapToGrid w:val="0"/>
              <w:jc w:val="both"/>
            </w:pPr>
            <w:r w:rsidRPr="0049093C">
              <w:t>2020-2021</w:t>
            </w:r>
          </w:p>
        </w:tc>
        <w:tc>
          <w:tcPr>
            <w:tcW w:w="1592" w:type="dxa"/>
            <w:tcBorders>
              <w:top w:val="single" w:sz="4" w:space="0" w:color="000000"/>
              <w:left w:val="single" w:sz="4" w:space="0" w:color="000000"/>
              <w:bottom w:val="single" w:sz="4" w:space="0" w:color="000000"/>
            </w:tcBorders>
          </w:tcPr>
          <w:p w:rsidR="00944ABD" w:rsidRPr="0049093C" w:rsidRDefault="00944ABD" w:rsidP="0074604F">
            <w:pPr>
              <w:spacing w:line="288" w:lineRule="auto"/>
              <w:jc w:val="center"/>
            </w:pPr>
            <w:r w:rsidRPr="0049093C">
              <w:t>11 (61,1%)</w:t>
            </w:r>
          </w:p>
        </w:tc>
        <w:tc>
          <w:tcPr>
            <w:tcW w:w="1954" w:type="dxa"/>
            <w:tcBorders>
              <w:top w:val="single" w:sz="4" w:space="0" w:color="000000"/>
              <w:left w:val="single" w:sz="4" w:space="0" w:color="000000"/>
              <w:bottom w:val="single" w:sz="4" w:space="0" w:color="000000"/>
            </w:tcBorders>
          </w:tcPr>
          <w:p w:rsidR="00944ABD" w:rsidRPr="0049093C" w:rsidRDefault="00944ABD" w:rsidP="0074604F">
            <w:pPr>
              <w:spacing w:line="288" w:lineRule="auto"/>
              <w:jc w:val="center"/>
            </w:pPr>
            <w:r w:rsidRPr="0049093C">
              <w:t>5 (27,7%)</w:t>
            </w:r>
          </w:p>
        </w:tc>
        <w:tc>
          <w:tcPr>
            <w:tcW w:w="1396" w:type="dxa"/>
            <w:tcBorders>
              <w:top w:val="single" w:sz="4" w:space="0" w:color="000000"/>
              <w:left w:val="single" w:sz="4" w:space="0" w:color="000000"/>
              <w:bottom w:val="single" w:sz="4" w:space="0" w:color="000000"/>
            </w:tcBorders>
          </w:tcPr>
          <w:p w:rsidR="00944ABD" w:rsidRPr="0049093C" w:rsidRDefault="00944ABD" w:rsidP="0074604F">
            <w:pPr>
              <w:spacing w:line="288" w:lineRule="auto"/>
              <w:jc w:val="center"/>
            </w:pPr>
            <w:r w:rsidRPr="0049093C">
              <w:t>2 (11,1%)</w:t>
            </w:r>
          </w:p>
        </w:tc>
        <w:tc>
          <w:tcPr>
            <w:tcW w:w="1756" w:type="dxa"/>
            <w:tcBorders>
              <w:top w:val="single" w:sz="4" w:space="0" w:color="000000"/>
              <w:left w:val="single" w:sz="4" w:space="0" w:color="000000"/>
              <w:bottom w:val="single" w:sz="4" w:space="0" w:color="000000"/>
            </w:tcBorders>
          </w:tcPr>
          <w:p w:rsidR="00944ABD" w:rsidRPr="0049093C" w:rsidRDefault="00944ABD" w:rsidP="0074604F">
            <w:pPr>
              <w:snapToGrid w:val="0"/>
              <w:jc w:val="center"/>
            </w:pPr>
            <w:r w:rsidRPr="0049093C">
              <w:t>0</w:t>
            </w:r>
          </w:p>
        </w:tc>
        <w:tc>
          <w:tcPr>
            <w:tcW w:w="2284" w:type="dxa"/>
            <w:tcBorders>
              <w:top w:val="single" w:sz="4" w:space="0" w:color="000000"/>
              <w:left w:val="single" w:sz="4" w:space="0" w:color="000000"/>
              <w:bottom w:val="single" w:sz="4" w:space="0" w:color="000000"/>
              <w:right w:val="single" w:sz="4" w:space="0" w:color="000000"/>
            </w:tcBorders>
          </w:tcPr>
          <w:p w:rsidR="00944ABD" w:rsidRPr="0049093C" w:rsidRDefault="00944ABD" w:rsidP="0074604F">
            <w:pPr>
              <w:spacing w:line="288" w:lineRule="auto"/>
              <w:jc w:val="center"/>
            </w:pPr>
            <w:r w:rsidRPr="0049093C">
              <w:t>0</w:t>
            </w:r>
          </w:p>
        </w:tc>
      </w:tr>
      <w:tr w:rsidR="00944ABD" w:rsidRPr="0049093C" w:rsidTr="0074604F">
        <w:trPr>
          <w:jc w:val="center"/>
        </w:trPr>
        <w:tc>
          <w:tcPr>
            <w:tcW w:w="1368" w:type="dxa"/>
            <w:tcBorders>
              <w:top w:val="single" w:sz="4" w:space="0" w:color="000000"/>
              <w:left w:val="single" w:sz="4" w:space="0" w:color="000000"/>
              <w:bottom w:val="single" w:sz="4" w:space="0" w:color="000000"/>
            </w:tcBorders>
          </w:tcPr>
          <w:p w:rsidR="00944ABD" w:rsidRPr="0049093C" w:rsidRDefault="00944ABD" w:rsidP="0074604F">
            <w:pPr>
              <w:snapToGrid w:val="0"/>
              <w:jc w:val="both"/>
            </w:pPr>
            <w:r w:rsidRPr="0049093C">
              <w:t>2021-2022</w:t>
            </w:r>
          </w:p>
        </w:tc>
        <w:tc>
          <w:tcPr>
            <w:tcW w:w="1592" w:type="dxa"/>
            <w:tcBorders>
              <w:top w:val="single" w:sz="4" w:space="0" w:color="000000"/>
              <w:left w:val="single" w:sz="4" w:space="0" w:color="000000"/>
              <w:bottom w:val="single" w:sz="4" w:space="0" w:color="000000"/>
            </w:tcBorders>
          </w:tcPr>
          <w:p w:rsidR="00944ABD" w:rsidRPr="0049093C" w:rsidRDefault="00944ABD" w:rsidP="0074604F">
            <w:pPr>
              <w:spacing w:line="288" w:lineRule="auto"/>
              <w:jc w:val="center"/>
            </w:pPr>
            <w:r w:rsidRPr="0049093C">
              <w:t>12 (66,6%)</w:t>
            </w:r>
          </w:p>
        </w:tc>
        <w:tc>
          <w:tcPr>
            <w:tcW w:w="1954" w:type="dxa"/>
            <w:tcBorders>
              <w:top w:val="single" w:sz="4" w:space="0" w:color="000000"/>
              <w:left w:val="single" w:sz="4" w:space="0" w:color="000000"/>
              <w:bottom w:val="single" w:sz="4" w:space="0" w:color="000000"/>
            </w:tcBorders>
          </w:tcPr>
          <w:p w:rsidR="00944ABD" w:rsidRPr="0049093C" w:rsidRDefault="00944ABD" w:rsidP="0074604F">
            <w:pPr>
              <w:spacing w:line="288" w:lineRule="auto"/>
              <w:jc w:val="center"/>
            </w:pPr>
            <w:r w:rsidRPr="0049093C">
              <w:t>4 (22,2)</w:t>
            </w:r>
          </w:p>
        </w:tc>
        <w:tc>
          <w:tcPr>
            <w:tcW w:w="1396" w:type="dxa"/>
            <w:tcBorders>
              <w:top w:val="single" w:sz="4" w:space="0" w:color="000000"/>
              <w:left w:val="single" w:sz="4" w:space="0" w:color="000000"/>
              <w:bottom w:val="single" w:sz="4" w:space="0" w:color="000000"/>
            </w:tcBorders>
          </w:tcPr>
          <w:p w:rsidR="00944ABD" w:rsidRPr="0049093C" w:rsidRDefault="00944ABD" w:rsidP="0074604F">
            <w:pPr>
              <w:spacing w:line="288" w:lineRule="auto"/>
              <w:jc w:val="center"/>
            </w:pPr>
            <w:r w:rsidRPr="0049093C">
              <w:t>1 (5,5%)</w:t>
            </w:r>
          </w:p>
        </w:tc>
        <w:tc>
          <w:tcPr>
            <w:tcW w:w="1756" w:type="dxa"/>
            <w:tcBorders>
              <w:top w:val="single" w:sz="4" w:space="0" w:color="000000"/>
              <w:left w:val="single" w:sz="4" w:space="0" w:color="000000"/>
              <w:bottom w:val="single" w:sz="4" w:space="0" w:color="000000"/>
            </w:tcBorders>
          </w:tcPr>
          <w:p w:rsidR="00944ABD" w:rsidRPr="0049093C" w:rsidRDefault="00944ABD" w:rsidP="0074604F">
            <w:pPr>
              <w:snapToGrid w:val="0"/>
              <w:jc w:val="center"/>
            </w:pPr>
            <w:r w:rsidRPr="0049093C">
              <w:t>1 (5,5%)</w:t>
            </w:r>
          </w:p>
        </w:tc>
        <w:tc>
          <w:tcPr>
            <w:tcW w:w="2284" w:type="dxa"/>
            <w:tcBorders>
              <w:top w:val="single" w:sz="4" w:space="0" w:color="000000"/>
              <w:left w:val="single" w:sz="4" w:space="0" w:color="000000"/>
              <w:bottom w:val="single" w:sz="4" w:space="0" w:color="000000"/>
              <w:right w:val="single" w:sz="4" w:space="0" w:color="000000"/>
            </w:tcBorders>
          </w:tcPr>
          <w:p w:rsidR="00944ABD" w:rsidRPr="0049093C" w:rsidRDefault="00944ABD" w:rsidP="0074604F">
            <w:pPr>
              <w:spacing w:line="288" w:lineRule="auto"/>
              <w:jc w:val="center"/>
            </w:pPr>
            <w:r w:rsidRPr="0049093C">
              <w:t>0</w:t>
            </w:r>
          </w:p>
        </w:tc>
      </w:tr>
      <w:tr w:rsidR="00944ABD" w:rsidRPr="0049093C" w:rsidTr="0074604F">
        <w:trPr>
          <w:jc w:val="center"/>
        </w:trPr>
        <w:tc>
          <w:tcPr>
            <w:tcW w:w="1368" w:type="dxa"/>
            <w:tcBorders>
              <w:top w:val="single" w:sz="4" w:space="0" w:color="000000"/>
              <w:left w:val="single" w:sz="4" w:space="0" w:color="000000"/>
              <w:bottom w:val="single" w:sz="4" w:space="0" w:color="000000"/>
            </w:tcBorders>
          </w:tcPr>
          <w:p w:rsidR="00944ABD" w:rsidRPr="0049093C" w:rsidRDefault="00944ABD" w:rsidP="0074604F">
            <w:pPr>
              <w:snapToGrid w:val="0"/>
              <w:jc w:val="both"/>
            </w:pPr>
            <w:r>
              <w:t>2022-2023</w:t>
            </w:r>
          </w:p>
        </w:tc>
        <w:tc>
          <w:tcPr>
            <w:tcW w:w="1592" w:type="dxa"/>
            <w:tcBorders>
              <w:top w:val="single" w:sz="4" w:space="0" w:color="000000"/>
              <w:left w:val="single" w:sz="4" w:space="0" w:color="000000"/>
              <w:bottom w:val="single" w:sz="4" w:space="0" w:color="000000"/>
            </w:tcBorders>
          </w:tcPr>
          <w:p w:rsidR="00944ABD" w:rsidRPr="0049093C" w:rsidRDefault="00944ABD" w:rsidP="0074604F">
            <w:pPr>
              <w:spacing w:line="288" w:lineRule="auto"/>
              <w:jc w:val="center"/>
            </w:pPr>
            <w:r w:rsidRPr="0049093C">
              <w:t>12</w:t>
            </w:r>
            <w:r>
              <w:t xml:space="preserve"> (63</w:t>
            </w:r>
            <w:r w:rsidRPr="0049093C">
              <w:t>%)</w:t>
            </w:r>
          </w:p>
        </w:tc>
        <w:tc>
          <w:tcPr>
            <w:tcW w:w="1954" w:type="dxa"/>
            <w:tcBorders>
              <w:top w:val="single" w:sz="4" w:space="0" w:color="000000"/>
              <w:left w:val="single" w:sz="4" w:space="0" w:color="000000"/>
              <w:bottom w:val="single" w:sz="4" w:space="0" w:color="000000"/>
            </w:tcBorders>
          </w:tcPr>
          <w:p w:rsidR="00944ABD" w:rsidRPr="0049093C" w:rsidRDefault="00944ABD" w:rsidP="0074604F">
            <w:pPr>
              <w:spacing w:line="288" w:lineRule="auto"/>
              <w:jc w:val="center"/>
            </w:pPr>
            <w:r>
              <w:t>6 (31,5</w:t>
            </w:r>
            <w:r w:rsidRPr="00827C75">
              <w:t>%)</w:t>
            </w:r>
          </w:p>
        </w:tc>
        <w:tc>
          <w:tcPr>
            <w:tcW w:w="1396" w:type="dxa"/>
            <w:tcBorders>
              <w:top w:val="single" w:sz="4" w:space="0" w:color="000000"/>
              <w:left w:val="single" w:sz="4" w:space="0" w:color="000000"/>
              <w:bottom w:val="single" w:sz="4" w:space="0" w:color="000000"/>
            </w:tcBorders>
          </w:tcPr>
          <w:p w:rsidR="00944ABD" w:rsidRPr="0049093C" w:rsidRDefault="00944ABD" w:rsidP="0074604F">
            <w:pPr>
              <w:spacing w:line="288" w:lineRule="auto"/>
              <w:jc w:val="center"/>
            </w:pPr>
            <w:r>
              <w:t>0</w:t>
            </w:r>
          </w:p>
        </w:tc>
        <w:tc>
          <w:tcPr>
            <w:tcW w:w="1756" w:type="dxa"/>
            <w:tcBorders>
              <w:top w:val="single" w:sz="4" w:space="0" w:color="000000"/>
              <w:left w:val="single" w:sz="4" w:space="0" w:color="000000"/>
              <w:bottom w:val="single" w:sz="4" w:space="0" w:color="000000"/>
            </w:tcBorders>
          </w:tcPr>
          <w:p w:rsidR="00944ABD" w:rsidRPr="0049093C" w:rsidRDefault="00944ABD" w:rsidP="0074604F">
            <w:pPr>
              <w:snapToGrid w:val="0"/>
              <w:jc w:val="center"/>
            </w:pPr>
            <w:r>
              <w:t>1 (5,2</w:t>
            </w:r>
            <w:r w:rsidRPr="0049093C">
              <w:t>%)</w:t>
            </w:r>
          </w:p>
        </w:tc>
        <w:tc>
          <w:tcPr>
            <w:tcW w:w="2284" w:type="dxa"/>
            <w:tcBorders>
              <w:top w:val="single" w:sz="4" w:space="0" w:color="000000"/>
              <w:left w:val="single" w:sz="4" w:space="0" w:color="000000"/>
              <w:bottom w:val="single" w:sz="4" w:space="0" w:color="000000"/>
              <w:right w:val="single" w:sz="4" w:space="0" w:color="000000"/>
            </w:tcBorders>
          </w:tcPr>
          <w:p w:rsidR="00944ABD" w:rsidRPr="0049093C" w:rsidRDefault="00944ABD" w:rsidP="0074604F">
            <w:pPr>
              <w:spacing w:line="288" w:lineRule="auto"/>
              <w:jc w:val="center"/>
            </w:pPr>
            <w:r w:rsidRPr="0049093C">
              <w:t>0</w:t>
            </w:r>
          </w:p>
        </w:tc>
      </w:tr>
    </w:tbl>
    <w:p w:rsidR="00944ABD" w:rsidRPr="00CE1976" w:rsidRDefault="00944ABD" w:rsidP="00944ABD">
      <w:pPr>
        <w:spacing w:line="288" w:lineRule="auto"/>
        <w:rPr>
          <w:rFonts w:eastAsia="Times New Roman"/>
          <w:color w:val="FF0000"/>
          <w:lang w:eastAsia="ru-RU"/>
        </w:rPr>
      </w:pPr>
    </w:p>
    <w:p w:rsidR="00944ABD" w:rsidRDefault="00944ABD" w:rsidP="00944ABD">
      <w:pPr>
        <w:spacing w:line="288" w:lineRule="auto"/>
        <w:rPr>
          <w:rFonts w:eastAsia="Times New Roman"/>
          <w:lang w:eastAsia="ru-RU"/>
        </w:rPr>
      </w:pPr>
    </w:p>
    <w:p w:rsidR="00944ABD" w:rsidRDefault="00944ABD" w:rsidP="00944ABD">
      <w:pPr>
        <w:spacing w:line="288" w:lineRule="auto"/>
        <w:rPr>
          <w:rFonts w:eastAsia="Times New Roman"/>
          <w:lang w:eastAsia="ru-RU"/>
        </w:rPr>
      </w:pPr>
    </w:p>
    <w:p w:rsidR="00944ABD" w:rsidRDefault="00944ABD" w:rsidP="00944ABD">
      <w:pPr>
        <w:pStyle w:val="2"/>
        <w:numPr>
          <w:ilvl w:val="0"/>
          <w:numId w:val="8"/>
        </w:numPr>
        <w:suppressAutoHyphens/>
        <w:spacing w:before="0" w:after="0"/>
        <w:jc w:val="both"/>
        <w:rPr>
          <w:rFonts w:ascii="Times New Roman" w:hAnsi="Times New Roman" w:cs="Times New Roman"/>
          <w:b w:val="0"/>
          <w:bCs w:val="0"/>
          <w:sz w:val="24"/>
          <w:szCs w:val="24"/>
        </w:rPr>
      </w:pPr>
      <w:r w:rsidRPr="00463D12">
        <w:rPr>
          <w:rFonts w:ascii="Times New Roman" w:hAnsi="Times New Roman" w:cs="Times New Roman"/>
          <w:lang w:eastAsia="ru-RU"/>
        </w:rPr>
        <w:t xml:space="preserve">  </w:t>
      </w:r>
      <w:r w:rsidRPr="00463D12">
        <w:rPr>
          <w:rFonts w:ascii="Times New Roman" w:hAnsi="Times New Roman" w:cs="Times New Roman"/>
          <w:b w:val="0"/>
          <w:bCs w:val="0"/>
          <w:sz w:val="24"/>
          <w:szCs w:val="24"/>
        </w:rPr>
        <w:t>Уровень квалификации за три года</w:t>
      </w:r>
    </w:p>
    <w:p w:rsidR="00944ABD" w:rsidRDefault="00944ABD" w:rsidP="00944ABD"/>
    <w:tbl>
      <w:tblPr>
        <w:tblW w:w="11010" w:type="dxa"/>
        <w:jc w:val="center"/>
        <w:tblInd w:w="-15" w:type="dxa"/>
        <w:tblLayout w:type="fixed"/>
        <w:tblLook w:val="0000"/>
      </w:tblPr>
      <w:tblGrid>
        <w:gridCol w:w="2481"/>
        <w:gridCol w:w="2779"/>
        <w:gridCol w:w="2779"/>
        <w:gridCol w:w="2971"/>
      </w:tblGrid>
      <w:tr w:rsidR="00944ABD" w:rsidTr="0074604F">
        <w:trPr>
          <w:trHeight w:val="458"/>
          <w:jc w:val="center"/>
        </w:trPr>
        <w:tc>
          <w:tcPr>
            <w:tcW w:w="2481" w:type="dxa"/>
            <w:tcBorders>
              <w:top w:val="single" w:sz="4" w:space="0" w:color="000000"/>
              <w:left w:val="single" w:sz="4" w:space="0" w:color="000000"/>
              <w:bottom w:val="single" w:sz="4" w:space="0" w:color="000000"/>
            </w:tcBorders>
          </w:tcPr>
          <w:p w:rsidR="00944ABD" w:rsidRPr="00EE0208" w:rsidRDefault="00944ABD" w:rsidP="0074604F">
            <w:pPr>
              <w:snapToGrid w:val="0"/>
              <w:ind w:left="567" w:right="567"/>
              <w:jc w:val="both"/>
            </w:pPr>
            <w:r>
              <w:t>Категор</w:t>
            </w:r>
            <w:r w:rsidRPr="00EE0208">
              <w:t>ия</w:t>
            </w:r>
          </w:p>
        </w:tc>
        <w:tc>
          <w:tcPr>
            <w:tcW w:w="2779" w:type="dxa"/>
            <w:tcBorders>
              <w:top w:val="single" w:sz="4" w:space="0" w:color="000000"/>
              <w:left w:val="single" w:sz="4" w:space="0" w:color="000000"/>
              <w:bottom w:val="single" w:sz="4" w:space="0" w:color="000000"/>
            </w:tcBorders>
          </w:tcPr>
          <w:p w:rsidR="00944ABD" w:rsidRDefault="00944ABD" w:rsidP="0074604F">
            <w:pPr>
              <w:snapToGrid w:val="0"/>
              <w:ind w:right="567"/>
              <w:jc w:val="center"/>
            </w:pPr>
            <w:r>
              <w:t xml:space="preserve">2020 - 2021 </w:t>
            </w:r>
          </w:p>
          <w:p w:rsidR="00944ABD" w:rsidRDefault="00944ABD" w:rsidP="0074604F">
            <w:pPr>
              <w:snapToGrid w:val="0"/>
              <w:ind w:right="567"/>
              <w:jc w:val="center"/>
            </w:pPr>
            <w:r>
              <w:t>учебный год</w:t>
            </w:r>
          </w:p>
        </w:tc>
        <w:tc>
          <w:tcPr>
            <w:tcW w:w="2779" w:type="dxa"/>
            <w:tcBorders>
              <w:top w:val="single" w:sz="4" w:space="0" w:color="000000"/>
              <w:left w:val="single" w:sz="4" w:space="0" w:color="000000"/>
              <w:bottom w:val="single" w:sz="4" w:space="0" w:color="000000"/>
            </w:tcBorders>
          </w:tcPr>
          <w:p w:rsidR="00944ABD" w:rsidRDefault="00944ABD" w:rsidP="0074604F">
            <w:pPr>
              <w:snapToGrid w:val="0"/>
              <w:ind w:right="567"/>
              <w:jc w:val="center"/>
            </w:pPr>
            <w:r>
              <w:t xml:space="preserve">2021 - 2022 </w:t>
            </w:r>
          </w:p>
          <w:p w:rsidR="00944ABD" w:rsidRDefault="00944ABD" w:rsidP="0074604F">
            <w:pPr>
              <w:snapToGrid w:val="0"/>
              <w:ind w:right="567"/>
              <w:jc w:val="center"/>
            </w:pPr>
            <w:r>
              <w:t>учебный год</w:t>
            </w:r>
          </w:p>
        </w:tc>
        <w:tc>
          <w:tcPr>
            <w:tcW w:w="2971" w:type="dxa"/>
            <w:tcBorders>
              <w:top w:val="single" w:sz="4" w:space="0" w:color="000000"/>
              <w:left w:val="single" w:sz="4" w:space="0" w:color="000000"/>
              <w:bottom w:val="single" w:sz="4" w:space="0" w:color="000000"/>
              <w:right w:val="single" w:sz="4" w:space="0" w:color="auto"/>
            </w:tcBorders>
          </w:tcPr>
          <w:p w:rsidR="00944ABD" w:rsidRDefault="00944ABD" w:rsidP="0074604F">
            <w:pPr>
              <w:snapToGrid w:val="0"/>
              <w:ind w:right="567"/>
              <w:jc w:val="center"/>
            </w:pPr>
            <w:r>
              <w:t xml:space="preserve">2022 - 2023 </w:t>
            </w:r>
          </w:p>
          <w:p w:rsidR="00944ABD" w:rsidRDefault="00944ABD" w:rsidP="0074604F">
            <w:pPr>
              <w:snapToGrid w:val="0"/>
              <w:ind w:right="567"/>
              <w:jc w:val="center"/>
            </w:pPr>
            <w:r>
              <w:t>учебный год</w:t>
            </w:r>
          </w:p>
        </w:tc>
      </w:tr>
      <w:tr w:rsidR="00944ABD" w:rsidRPr="00EE0208" w:rsidTr="0074604F">
        <w:trPr>
          <w:trHeight w:val="432"/>
          <w:jc w:val="center"/>
        </w:trPr>
        <w:tc>
          <w:tcPr>
            <w:tcW w:w="2481" w:type="dxa"/>
            <w:tcBorders>
              <w:top w:val="single" w:sz="4" w:space="0" w:color="000000"/>
              <w:left w:val="single" w:sz="4" w:space="0" w:color="000000"/>
              <w:bottom w:val="single" w:sz="4" w:space="0" w:color="000000"/>
            </w:tcBorders>
          </w:tcPr>
          <w:p w:rsidR="00944ABD" w:rsidRPr="00EE0208" w:rsidRDefault="00944ABD" w:rsidP="0074604F">
            <w:pPr>
              <w:pStyle w:val="3"/>
              <w:snapToGrid w:val="0"/>
              <w:ind w:right="567"/>
              <w:jc w:val="center"/>
              <w:rPr>
                <w:rFonts w:ascii="Times New Roman" w:hAnsi="Times New Roman"/>
                <w:b w:val="0"/>
                <w:sz w:val="24"/>
                <w:szCs w:val="24"/>
              </w:rPr>
            </w:pPr>
            <w:r w:rsidRPr="00EE0208">
              <w:rPr>
                <w:rFonts w:ascii="Times New Roman" w:hAnsi="Times New Roman"/>
                <w:b w:val="0"/>
                <w:sz w:val="24"/>
                <w:szCs w:val="24"/>
              </w:rPr>
              <w:lastRenderedPageBreak/>
              <w:t>Высшая</w:t>
            </w:r>
          </w:p>
        </w:tc>
        <w:tc>
          <w:tcPr>
            <w:tcW w:w="2779" w:type="dxa"/>
            <w:tcBorders>
              <w:top w:val="single" w:sz="4" w:space="0" w:color="000000"/>
              <w:left w:val="single" w:sz="4" w:space="0" w:color="000000"/>
              <w:bottom w:val="single" w:sz="4" w:space="0" w:color="000000"/>
            </w:tcBorders>
          </w:tcPr>
          <w:p w:rsidR="00944ABD" w:rsidRPr="00EE0208" w:rsidRDefault="00944ABD" w:rsidP="0074604F">
            <w:pPr>
              <w:spacing w:line="288" w:lineRule="auto"/>
              <w:ind w:left="567" w:right="567"/>
              <w:jc w:val="center"/>
              <w:rPr>
                <w:color w:val="000000"/>
              </w:rPr>
            </w:pPr>
            <w:r>
              <w:rPr>
                <w:color w:val="000000"/>
              </w:rPr>
              <w:t>3 (16,6%)</w:t>
            </w:r>
          </w:p>
        </w:tc>
        <w:tc>
          <w:tcPr>
            <w:tcW w:w="2779" w:type="dxa"/>
            <w:tcBorders>
              <w:top w:val="single" w:sz="4" w:space="0" w:color="000000"/>
              <w:left w:val="single" w:sz="4" w:space="0" w:color="000000"/>
              <w:bottom w:val="single" w:sz="4" w:space="0" w:color="000000"/>
            </w:tcBorders>
          </w:tcPr>
          <w:p w:rsidR="00944ABD" w:rsidRPr="00EE0208" w:rsidRDefault="00944ABD" w:rsidP="0074604F">
            <w:pPr>
              <w:spacing w:line="288" w:lineRule="auto"/>
              <w:ind w:left="567" w:right="567"/>
              <w:jc w:val="center"/>
              <w:rPr>
                <w:color w:val="000000"/>
              </w:rPr>
            </w:pPr>
            <w:r>
              <w:rPr>
                <w:color w:val="000000"/>
              </w:rPr>
              <w:t>3 (16,6%)</w:t>
            </w:r>
          </w:p>
        </w:tc>
        <w:tc>
          <w:tcPr>
            <w:tcW w:w="2971" w:type="dxa"/>
            <w:tcBorders>
              <w:top w:val="single" w:sz="4" w:space="0" w:color="000000"/>
              <w:left w:val="single" w:sz="4" w:space="0" w:color="000000"/>
              <w:bottom w:val="single" w:sz="4" w:space="0" w:color="000000"/>
              <w:right w:val="single" w:sz="4" w:space="0" w:color="auto"/>
            </w:tcBorders>
          </w:tcPr>
          <w:p w:rsidR="00944ABD" w:rsidRPr="00EE0208" w:rsidRDefault="00944ABD" w:rsidP="0074604F">
            <w:pPr>
              <w:spacing w:line="288" w:lineRule="auto"/>
              <w:ind w:left="567" w:right="567"/>
              <w:jc w:val="center"/>
              <w:rPr>
                <w:color w:val="000000"/>
              </w:rPr>
            </w:pPr>
            <w:r>
              <w:t>6 (31,5</w:t>
            </w:r>
            <w:r w:rsidRPr="00827C75">
              <w:t>%)</w:t>
            </w:r>
          </w:p>
        </w:tc>
      </w:tr>
      <w:tr w:rsidR="00944ABD" w:rsidRPr="00EE0208" w:rsidTr="0074604F">
        <w:trPr>
          <w:jc w:val="center"/>
        </w:trPr>
        <w:tc>
          <w:tcPr>
            <w:tcW w:w="2481" w:type="dxa"/>
            <w:tcBorders>
              <w:top w:val="single" w:sz="4" w:space="0" w:color="000000"/>
              <w:left w:val="single" w:sz="4" w:space="0" w:color="000000"/>
              <w:bottom w:val="single" w:sz="4" w:space="0" w:color="000000"/>
            </w:tcBorders>
          </w:tcPr>
          <w:p w:rsidR="00944ABD" w:rsidRPr="00EE0208" w:rsidRDefault="00944ABD" w:rsidP="0074604F">
            <w:pPr>
              <w:snapToGrid w:val="0"/>
              <w:ind w:right="567"/>
              <w:jc w:val="center"/>
            </w:pPr>
            <w:r w:rsidRPr="00EE0208">
              <w:rPr>
                <w:lang w:val="en-US"/>
              </w:rPr>
              <w:t>I</w:t>
            </w:r>
            <w:r w:rsidRPr="00625663">
              <w:t xml:space="preserve"> </w:t>
            </w:r>
            <w:r>
              <w:t>категор</w:t>
            </w:r>
            <w:r w:rsidRPr="00EE0208">
              <w:t>ия</w:t>
            </w:r>
          </w:p>
        </w:tc>
        <w:tc>
          <w:tcPr>
            <w:tcW w:w="2779" w:type="dxa"/>
            <w:tcBorders>
              <w:top w:val="single" w:sz="4" w:space="0" w:color="000000"/>
              <w:left w:val="single" w:sz="4" w:space="0" w:color="000000"/>
              <w:bottom w:val="single" w:sz="4" w:space="0" w:color="000000"/>
            </w:tcBorders>
          </w:tcPr>
          <w:p w:rsidR="00944ABD" w:rsidRPr="00EE0208" w:rsidRDefault="00944ABD" w:rsidP="0074604F">
            <w:pPr>
              <w:spacing w:line="288" w:lineRule="auto"/>
              <w:ind w:left="567" w:right="567"/>
              <w:jc w:val="center"/>
              <w:rPr>
                <w:color w:val="000000"/>
              </w:rPr>
            </w:pPr>
            <w:r>
              <w:rPr>
                <w:color w:val="000000"/>
              </w:rPr>
              <w:t>13 (72%)</w:t>
            </w:r>
          </w:p>
        </w:tc>
        <w:tc>
          <w:tcPr>
            <w:tcW w:w="2779" w:type="dxa"/>
            <w:tcBorders>
              <w:top w:val="single" w:sz="4" w:space="0" w:color="000000"/>
              <w:left w:val="single" w:sz="4" w:space="0" w:color="000000"/>
              <w:bottom w:val="single" w:sz="4" w:space="0" w:color="000000"/>
            </w:tcBorders>
          </w:tcPr>
          <w:p w:rsidR="00944ABD" w:rsidRPr="00EE0208" w:rsidRDefault="00944ABD" w:rsidP="0074604F">
            <w:pPr>
              <w:spacing w:line="288" w:lineRule="auto"/>
              <w:ind w:left="567" w:right="567"/>
              <w:jc w:val="center"/>
              <w:rPr>
                <w:color w:val="000000"/>
              </w:rPr>
            </w:pPr>
            <w:r>
              <w:rPr>
                <w:color w:val="000000"/>
              </w:rPr>
              <w:t>15 (83,3)</w:t>
            </w:r>
          </w:p>
        </w:tc>
        <w:tc>
          <w:tcPr>
            <w:tcW w:w="2971" w:type="dxa"/>
            <w:tcBorders>
              <w:top w:val="single" w:sz="4" w:space="0" w:color="000000"/>
              <w:left w:val="single" w:sz="4" w:space="0" w:color="000000"/>
              <w:bottom w:val="single" w:sz="4" w:space="0" w:color="000000"/>
              <w:right w:val="single" w:sz="4" w:space="0" w:color="auto"/>
            </w:tcBorders>
          </w:tcPr>
          <w:p w:rsidR="00944ABD" w:rsidRPr="00EE0208" w:rsidRDefault="00944ABD" w:rsidP="0074604F">
            <w:pPr>
              <w:spacing w:line="288" w:lineRule="auto"/>
              <w:ind w:left="567" w:right="567"/>
              <w:jc w:val="center"/>
              <w:rPr>
                <w:color w:val="000000"/>
              </w:rPr>
            </w:pPr>
            <w:r>
              <w:rPr>
                <w:color w:val="000000"/>
              </w:rPr>
              <w:t>13 (68,4%)</w:t>
            </w:r>
          </w:p>
        </w:tc>
      </w:tr>
      <w:tr w:rsidR="00944ABD" w:rsidRPr="00EE0208" w:rsidTr="0074604F">
        <w:trPr>
          <w:jc w:val="center"/>
        </w:trPr>
        <w:tc>
          <w:tcPr>
            <w:tcW w:w="2481" w:type="dxa"/>
            <w:tcBorders>
              <w:top w:val="single" w:sz="4" w:space="0" w:color="000000"/>
              <w:left w:val="single" w:sz="4" w:space="0" w:color="000000"/>
              <w:bottom w:val="single" w:sz="4" w:space="0" w:color="000000"/>
            </w:tcBorders>
          </w:tcPr>
          <w:p w:rsidR="00944ABD" w:rsidRPr="00EE0208" w:rsidRDefault="00944ABD" w:rsidP="0074604F">
            <w:pPr>
              <w:snapToGrid w:val="0"/>
              <w:ind w:left="567" w:right="567"/>
              <w:jc w:val="both"/>
            </w:pPr>
            <w:r w:rsidRPr="00EE0208">
              <w:t>Базовая</w:t>
            </w:r>
          </w:p>
        </w:tc>
        <w:tc>
          <w:tcPr>
            <w:tcW w:w="2779" w:type="dxa"/>
            <w:tcBorders>
              <w:top w:val="single" w:sz="4" w:space="0" w:color="000000"/>
              <w:left w:val="single" w:sz="4" w:space="0" w:color="000000"/>
              <w:bottom w:val="single" w:sz="4" w:space="0" w:color="000000"/>
            </w:tcBorders>
          </w:tcPr>
          <w:p w:rsidR="00944ABD" w:rsidRPr="00EE0208" w:rsidRDefault="00944ABD" w:rsidP="0074604F">
            <w:pPr>
              <w:spacing w:line="288" w:lineRule="auto"/>
              <w:ind w:left="567" w:right="567"/>
              <w:jc w:val="center"/>
              <w:rPr>
                <w:color w:val="000000"/>
              </w:rPr>
            </w:pPr>
            <w:r>
              <w:rPr>
                <w:color w:val="000000"/>
              </w:rPr>
              <w:t>2 (11,1%)</w:t>
            </w:r>
          </w:p>
        </w:tc>
        <w:tc>
          <w:tcPr>
            <w:tcW w:w="2779" w:type="dxa"/>
            <w:tcBorders>
              <w:top w:val="single" w:sz="4" w:space="0" w:color="000000"/>
              <w:left w:val="single" w:sz="4" w:space="0" w:color="000000"/>
              <w:bottom w:val="single" w:sz="4" w:space="0" w:color="000000"/>
            </w:tcBorders>
          </w:tcPr>
          <w:p w:rsidR="00944ABD" w:rsidRPr="00EE0208" w:rsidRDefault="00944ABD" w:rsidP="0074604F">
            <w:pPr>
              <w:spacing w:line="288" w:lineRule="auto"/>
              <w:ind w:left="567" w:right="567"/>
              <w:jc w:val="center"/>
              <w:rPr>
                <w:color w:val="000000"/>
              </w:rPr>
            </w:pPr>
            <w:r>
              <w:rPr>
                <w:color w:val="000000"/>
              </w:rPr>
              <w:t>-</w:t>
            </w:r>
          </w:p>
        </w:tc>
        <w:tc>
          <w:tcPr>
            <w:tcW w:w="2971" w:type="dxa"/>
            <w:tcBorders>
              <w:top w:val="single" w:sz="4" w:space="0" w:color="000000"/>
              <w:left w:val="single" w:sz="4" w:space="0" w:color="000000"/>
              <w:bottom w:val="single" w:sz="4" w:space="0" w:color="000000"/>
              <w:right w:val="single" w:sz="4" w:space="0" w:color="auto"/>
            </w:tcBorders>
          </w:tcPr>
          <w:p w:rsidR="00944ABD" w:rsidRPr="00EE0208" w:rsidRDefault="00944ABD" w:rsidP="0074604F">
            <w:pPr>
              <w:spacing w:line="288" w:lineRule="auto"/>
              <w:ind w:left="567" w:right="567"/>
              <w:jc w:val="center"/>
              <w:rPr>
                <w:color w:val="000000"/>
              </w:rPr>
            </w:pPr>
            <w:r>
              <w:rPr>
                <w:color w:val="000000"/>
              </w:rPr>
              <w:t>-</w:t>
            </w:r>
          </w:p>
        </w:tc>
      </w:tr>
    </w:tbl>
    <w:p w:rsidR="00944ABD" w:rsidRPr="00926BCA" w:rsidRDefault="00944ABD" w:rsidP="00944ABD"/>
    <w:p w:rsidR="00944ABD" w:rsidRDefault="00944ABD" w:rsidP="00944ABD">
      <w:pPr>
        <w:tabs>
          <w:tab w:val="left" w:pos="2160"/>
        </w:tabs>
        <w:suppressAutoHyphens/>
        <w:jc w:val="both"/>
        <w:rPr>
          <w:i/>
        </w:rPr>
      </w:pPr>
    </w:p>
    <w:p w:rsidR="00944ABD" w:rsidRDefault="00944ABD" w:rsidP="00944ABD">
      <w:pPr>
        <w:numPr>
          <w:ilvl w:val="0"/>
          <w:numId w:val="7"/>
        </w:numPr>
        <w:tabs>
          <w:tab w:val="left" w:pos="2160"/>
        </w:tabs>
        <w:suppressAutoHyphens/>
        <w:jc w:val="both"/>
        <w:rPr>
          <w:i/>
        </w:rPr>
      </w:pPr>
      <w:proofErr w:type="spellStart"/>
      <w:r w:rsidRPr="00463D12">
        <w:rPr>
          <w:i/>
        </w:rPr>
        <w:t>Стажевые</w:t>
      </w:r>
      <w:proofErr w:type="spellEnd"/>
      <w:r w:rsidRPr="00463D12">
        <w:rPr>
          <w:i/>
        </w:rPr>
        <w:t xml:space="preserve"> показатели </w:t>
      </w:r>
    </w:p>
    <w:p w:rsidR="00944ABD" w:rsidRDefault="00944ABD" w:rsidP="00944ABD">
      <w:pPr>
        <w:tabs>
          <w:tab w:val="left" w:pos="2160"/>
        </w:tabs>
        <w:suppressAutoHyphens/>
        <w:jc w:val="both"/>
        <w:rPr>
          <w:i/>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3"/>
        <w:gridCol w:w="2160"/>
        <w:gridCol w:w="2160"/>
        <w:gridCol w:w="2340"/>
        <w:gridCol w:w="2160"/>
        <w:gridCol w:w="2160"/>
      </w:tblGrid>
      <w:tr w:rsidR="00944ABD" w:rsidRPr="00354C9C" w:rsidTr="0074604F">
        <w:trPr>
          <w:jc w:val="center"/>
        </w:trPr>
        <w:tc>
          <w:tcPr>
            <w:tcW w:w="1583" w:type="dxa"/>
          </w:tcPr>
          <w:p w:rsidR="00944ABD" w:rsidRPr="00354C9C" w:rsidRDefault="00944ABD" w:rsidP="0074604F">
            <w:pPr>
              <w:jc w:val="center"/>
              <w:rPr>
                <w:rFonts w:ascii="Garamond" w:hAnsi="Garamond"/>
              </w:rPr>
            </w:pPr>
            <w:r w:rsidRPr="00354C9C">
              <w:rPr>
                <w:rFonts w:ascii="Garamond" w:hAnsi="Garamond"/>
              </w:rPr>
              <w:t xml:space="preserve">Стаж </w:t>
            </w:r>
          </w:p>
          <w:p w:rsidR="00944ABD" w:rsidRPr="00354C9C" w:rsidRDefault="00944ABD" w:rsidP="0074604F">
            <w:pPr>
              <w:jc w:val="center"/>
              <w:rPr>
                <w:rFonts w:ascii="Garamond" w:hAnsi="Garamond"/>
              </w:rPr>
            </w:pPr>
            <w:r w:rsidRPr="00354C9C">
              <w:rPr>
                <w:rFonts w:ascii="Garamond" w:hAnsi="Garamond"/>
              </w:rPr>
              <w:t>количество</w:t>
            </w:r>
          </w:p>
        </w:tc>
        <w:tc>
          <w:tcPr>
            <w:tcW w:w="2160" w:type="dxa"/>
          </w:tcPr>
          <w:p w:rsidR="00944ABD" w:rsidRPr="00354C9C" w:rsidRDefault="00944ABD" w:rsidP="0074604F">
            <w:pPr>
              <w:jc w:val="center"/>
              <w:rPr>
                <w:rFonts w:ascii="Garamond" w:hAnsi="Garamond"/>
              </w:rPr>
            </w:pPr>
            <w:r w:rsidRPr="00354C9C">
              <w:rPr>
                <w:rFonts w:ascii="Garamond" w:hAnsi="Garamond"/>
              </w:rPr>
              <w:t>До 5 лет</w:t>
            </w:r>
          </w:p>
        </w:tc>
        <w:tc>
          <w:tcPr>
            <w:tcW w:w="2160" w:type="dxa"/>
          </w:tcPr>
          <w:p w:rsidR="00944ABD" w:rsidRPr="00354C9C" w:rsidRDefault="00944ABD" w:rsidP="0074604F">
            <w:pPr>
              <w:jc w:val="center"/>
              <w:rPr>
                <w:rFonts w:ascii="Garamond" w:hAnsi="Garamond"/>
              </w:rPr>
            </w:pPr>
            <w:r w:rsidRPr="00354C9C">
              <w:rPr>
                <w:rFonts w:ascii="Garamond" w:hAnsi="Garamond"/>
              </w:rPr>
              <w:t>5-10</w:t>
            </w:r>
          </w:p>
          <w:p w:rsidR="00944ABD" w:rsidRPr="00354C9C" w:rsidRDefault="00944ABD" w:rsidP="0074604F">
            <w:pPr>
              <w:jc w:val="center"/>
              <w:rPr>
                <w:rFonts w:ascii="Garamond" w:hAnsi="Garamond"/>
              </w:rPr>
            </w:pPr>
            <w:r w:rsidRPr="00354C9C">
              <w:rPr>
                <w:rFonts w:ascii="Garamond" w:hAnsi="Garamond"/>
              </w:rPr>
              <w:t>лет</w:t>
            </w:r>
          </w:p>
        </w:tc>
        <w:tc>
          <w:tcPr>
            <w:tcW w:w="2340" w:type="dxa"/>
          </w:tcPr>
          <w:p w:rsidR="00944ABD" w:rsidRPr="00354C9C" w:rsidRDefault="00944ABD" w:rsidP="0074604F">
            <w:pPr>
              <w:jc w:val="center"/>
              <w:rPr>
                <w:rFonts w:ascii="Garamond" w:hAnsi="Garamond"/>
              </w:rPr>
            </w:pPr>
            <w:r w:rsidRPr="00354C9C">
              <w:rPr>
                <w:rFonts w:ascii="Garamond" w:hAnsi="Garamond"/>
              </w:rPr>
              <w:t>10-15</w:t>
            </w:r>
          </w:p>
          <w:p w:rsidR="00944ABD" w:rsidRPr="00354C9C" w:rsidRDefault="00944ABD" w:rsidP="0074604F">
            <w:pPr>
              <w:jc w:val="center"/>
              <w:rPr>
                <w:rFonts w:ascii="Garamond" w:hAnsi="Garamond"/>
              </w:rPr>
            </w:pPr>
            <w:r w:rsidRPr="00354C9C">
              <w:rPr>
                <w:rFonts w:ascii="Garamond" w:hAnsi="Garamond"/>
              </w:rPr>
              <w:t>лет</w:t>
            </w:r>
          </w:p>
        </w:tc>
        <w:tc>
          <w:tcPr>
            <w:tcW w:w="2160" w:type="dxa"/>
          </w:tcPr>
          <w:p w:rsidR="00944ABD" w:rsidRPr="00354C9C" w:rsidRDefault="00944ABD" w:rsidP="0074604F">
            <w:pPr>
              <w:jc w:val="center"/>
              <w:rPr>
                <w:rFonts w:ascii="Garamond" w:hAnsi="Garamond"/>
              </w:rPr>
            </w:pPr>
            <w:r w:rsidRPr="00354C9C">
              <w:rPr>
                <w:rFonts w:ascii="Garamond" w:hAnsi="Garamond"/>
              </w:rPr>
              <w:t>15-20</w:t>
            </w:r>
          </w:p>
          <w:p w:rsidR="00944ABD" w:rsidRPr="00354C9C" w:rsidRDefault="00944ABD" w:rsidP="0074604F">
            <w:pPr>
              <w:jc w:val="center"/>
              <w:rPr>
                <w:rFonts w:ascii="Garamond" w:hAnsi="Garamond"/>
              </w:rPr>
            </w:pPr>
            <w:r w:rsidRPr="00354C9C">
              <w:rPr>
                <w:rFonts w:ascii="Garamond" w:hAnsi="Garamond"/>
              </w:rPr>
              <w:t>лет</w:t>
            </w:r>
          </w:p>
        </w:tc>
        <w:tc>
          <w:tcPr>
            <w:tcW w:w="2160" w:type="dxa"/>
          </w:tcPr>
          <w:p w:rsidR="00944ABD" w:rsidRPr="00354C9C" w:rsidRDefault="00944ABD" w:rsidP="0074604F">
            <w:pPr>
              <w:jc w:val="center"/>
              <w:rPr>
                <w:rFonts w:ascii="Garamond" w:hAnsi="Garamond"/>
              </w:rPr>
            </w:pPr>
            <w:r>
              <w:rPr>
                <w:rFonts w:ascii="Garamond" w:hAnsi="Garamond"/>
              </w:rPr>
              <w:t>Свыше 20 лет</w:t>
            </w:r>
          </w:p>
        </w:tc>
      </w:tr>
      <w:tr w:rsidR="00944ABD" w:rsidRPr="00354C9C" w:rsidTr="0074604F">
        <w:trPr>
          <w:jc w:val="center"/>
        </w:trPr>
        <w:tc>
          <w:tcPr>
            <w:tcW w:w="1583" w:type="dxa"/>
          </w:tcPr>
          <w:p w:rsidR="00944ABD" w:rsidRPr="00354C9C" w:rsidRDefault="00944ABD" w:rsidP="0074604F">
            <w:pPr>
              <w:jc w:val="center"/>
              <w:rPr>
                <w:rFonts w:ascii="Garamond" w:hAnsi="Garamond"/>
              </w:rPr>
            </w:pPr>
            <w:r>
              <w:rPr>
                <w:rFonts w:ascii="Garamond" w:hAnsi="Garamond"/>
              </w:rPr>
              <w:t>Педагоги/18</w:t>
            </w:r>
          </w:p>
          <w:p w:rsidR="00944ABD" w:rsidRDefault="00944ABD" w:rsidP="0074604F">
            <w:pPr>
              <w:jc w:val="center"/>
              <w:rPr>
                <w:rFonts w:ascii="Garamond" w:hAnsi="Garamond"/>
              </w:rPr>
            </w:pPr>
            <w:r>
              <w:rPr>
                <w:rFonts w:ascii="Garamond" w:hAnsi="Garamond"/>
              </w:rPr>
              <w:t>2020-2021</w:t>
            </w:r>
            <w:r w:rsidRPr="00354C9C">
              <w:rPr>
                <w:rFonts w:ascii="Garamond" w:hAnsi="Garamond"/>
              </w:rPr>
              <w:t>г.</w:t>
            </w:r>
          </w:p>
        </w:tc>
        <w:tc>
          <w:tcPr>
            <w:tcW w:w="2160" w:type="dxa"/>
          </w:tcPr>
          <w:p w:rsidR="00944ABD" w:rsidRPr="00827C75" w:rsidRDefault="00944ABD" w:rsidP="0074604F">
            <w:pPr>
              <w:jc w:val="center"/>
            </w:pPr>
            <w:r w:rsidRPr="00827C75">
              <w:t xml:space="preserve">4 </w:t>
            </w:r>
            <w:r w:rsidRPr="00827C75">
              <w:rPr>
                <w:color w:val="000000"/>
              </w:rPr>
              <w:t>(22,2%)</w:t>
            </w:r>
          </w:p>
        </w:tc>
        <w:tc>
          <w:tcPr>
            <w:tcW w:w="2160" w:type="dxa"/>
          </w:tcPr>
          <w:p w:rsidR="00944ABD" w:rsidRPr="00827C75" w:rsidRDefault="00944ABD" w:rsidP="0074604F">
            <w:pPr>
              <w:jc w:val="center"/>
            </w:pPr>
            <w:r w:rsidRPr="00827C75">
              <w:t>6 (33,3%)</w:t>
            </w:r>
          </w:p>
        </w:tc>
        <w:tc>
          <w:tcPr>
            <w:tcW w:w="2340" w:type="dxa"/>
          </w:tcPr>
          <w:p w:rsidR="00944ABD" w:rsidRPr="00827C75" w:rsidRDefault="00944ABD" w:rsidP="0074604F">
            <w:pPr>
              <w:jc w:val="center"/>
            </w:pPr>
            <w:r w:rsidRPr="00827C75">
              <w:t>1 (5,5%)</w:t>
            </w:r>
          </w:p>
        </w:tc>
        <w:tc>
          <w:tcPr>
            <w:tcW w:w="2160" w:type="dxa"/>
          </w:tcPr>
          <w:p w:rsidR="00944ABD" w:rsidRPr="00827C75" w:rsidRDefault="00944ABD" w:rsidP="0074604F">
            <w:pPr>
              <w:jc w:val="center"/>
            </w:pPr>
            <w:r w:rsidRPr="00827C75">
              <w:t>1(5,5%)</w:t>
            </w:r>
          </w:p>
        </w:tc>
        <w:tc>
          <w:tcPr>
            <w:tcW w:w="2160" w:type="dxa"/>
          </w:tcPr>
          <w:p w:rsidR="00944ABD" w:rsidRPr="00827C75" w:rsidRDefault="00944ABD" w:rsidP="0074604F">
            <w:pPr>
              <w:jc w:val="center"/>
            </w:pPr>
            <w:r w:rsidRPr="00827C75">
              <w:t>6 (33,3%)</w:t>
            </w:r>
          </w:p>
        </w:tc>
      </w:tr>
      <w:tr w:rsidR="00944ABD" w:rsidRPr="00354C9C" w:rsidTr="0074604F">
        <w:trPr>
          <w:jc w:val="center"/>
        </w:trPr>
        <w:tc>
          <w:tcPr>
            <w:tcW w:w="1583" w:type="dxa"/>
          </w:tcPr>
          <w:p w:rsidR="00944ABD" w:rsidRPr="00354C9C" w:rsidRDefault="00944ABD" w:rsidP="0074604F">
            <w:pPr>
              <w:jc w:val="center"/>
              <w:rPr>
                <w:rFonts w:ascii="Garamond" w:hAnsi="Garamond"/>
              </w:rPr>
            </w:pPr>
            <w:r>
              <w:rPr>
                <w:rFonts w:ascii="Garamond" w:hAnsi="Garamond"/>
              </w:rPr>
              <w:t>Педагоги/18</w:t>
            </w:r>
          </w:p>
          <w:p w:rsidR="00944ABD" w:rsidRDefault="00944ABD" w:rsidP="0074604F">
            <w:pPr>
              <w:jc w:val="center"/>
              <w:rPr>
                <w:rFonts w:ascii="Garamond" w:hAnsi="Garamond"/>
              </w:rPr>
            </w:pPr>
            <w:r>
              <w:rPr>
                <w:rFonts w:ascii="Garamond" w:hAnsi="Garamond"/>
              </w:rPr>
              <w:t>2021-2022</w:t>
            </w:r>
            <w:r w:rsidRPr="00354C9C">
              <w:rPr>
                <w:rFonts w:ascii="Garamond" w:hAnsi="Garamond"/>
              </w:rPr>
              <w:t>г.</w:t>
            </w:r>
          </w:p>
        </w:tc>
        <w:tc>
          <w:tcPr>
            <w:tcW w:w="2160" w:type="dxa"/>
          </w:tcPr>
          <w:p w:rsidR="00944ABD" w:rsidRPr="00827C75" w:rsidRDefault="00944ABD" w:rsidP="0074604F">
            <w:pPr>
              <w:jc w:val="center"/>
            </w:pPr>
            <w:r w:rsidRPr="00827C75">
              <w:t xml:space="preserve">4 </w:t>
            </w:r>
            <w:r w:rsidRPr="00827C75">
              <w:rPr>
                <w:color w:val="000000"/>
              </w:rPr>
              <w:t>(22,2%)</w:t>
            </w:r>
          </w:p>
        </w:tc>
        <w:tc>
          <w:tcPr>
            <w:tcW w:w="2160" w:type="dxa"/>
          </w:tcPr>
          <w:p w:rsidR="00944ABD" w:rsidRPr="00827C75" w:rsidRDefault="00944ABD" w:rsidP="0074604F">
            <w:pPr>
              <w:jc w:val="center"/>
            </w:pPr>
            <w:r w:rsidRPr="00827C75">
              <w:t>6 (33,3%)</w:t>
            </w:r>
          </w:p>
        </w:tc>
        <w:tc>
          <w:tcPr>
            <w:tcW w:w="2340" w:type="dxa"/>
          </w:tcPr>
          <w:p w:rsidR="00944ABD" w:rsidRPr="00827C75" w:rsidRDefault="00944ABD" w:rsidP="0074604F">
            <w:pPr>
              <w:jc w:val="center"/>
            </w:pPr>
            <w:r w:rsidRPr="00827C75">
              <w:t>1 (5,5%)</w:t>
            </w:r>
          </w:p>
        </w:tc>
        <w:tc>
          <w:tcPr>
            <w:tcW w:w="2160" w:type="dxa"/>
          </w:tcPr>
          <w:p w:rsidR="00944ABD" w:rsidRPr="00827C75" w:rsidRDefault="00944ABD" w:rsidP="0074604F">
            <w:pPr>
              <w:jc w:val="center"/>
            </w:pPr>
            <w:r w:rsidRPr="00827C75">
              <w:t>2 (11,1%)</w:t>
            </w:r>
          </w:p>
        </w:tc>
        <w:tc>
          <w:tcPr>
            <w:tcW w:w="2160" w:type="dxa"/>
          </w:tcPr>
          <w:p w:rsidR="00944ABD" w:rsidRPr="00827C75" w:rsidRDefault="00944ABD" w:rsidP="0074604F">
            <w:pPr>
              <w:jc w:val="center"/>
            </w:pPr>
            <w:r>
              <w:t>5 (27,7%)</w:t>
            </w:r>
          </w:p>
        </w:tc>
      </w:tr>
      <w:tr w:rsidR="00944ABD" w:rsidRPr="00354C9C" w:rsidTr="0074604F">
        <w:trPr>
          <w:jc w:val="center"/>
        </w:trPr>
        <w:tc>
          <w:tcPr>
            <w:tcW w:w="1583" w:type="dxa"/>
          </w:tcPr>
          <w:p w:rsidR="00944ABD" w:rsidRPr="00354C9C" w:rsidRDefault="00944ABD" w:rsidP="0074604F">
            <w:pPr>
              <w:jc w:val="center"/>
              <w:rPr>
                <w:rFonts w:ascii="Garamond" w:hAnsi="Garamond"/>
              </w:rPr>
            </w:pPr>
            <w:r>
              <w:rPr>
                <w:rFonts w:ascii="Garamond" w:hAnsi="Garamond"/>
              </w:rPr>
              <w:t>Педагоги/19</w:t>
            </w:r>
          </w:p>
          <w:p w:rsidR="00944ABD" w:rsidRDefault="00944ABD" w:rsidP="0074604F">
            <w:pPr>
              <w:jc w:val="center"/>
              <w:rPr>
                <w:rFonts w:ascii="Garamond" w:hAnsi="Garamond"/>
              </w:rPr>
            </w:pPr>
            <w:r>
              <w:rPr>
                <w:rFonts w:ascii="Garamond" w:hAnsi="Garamond"/>
              </w:rPr>
              <w:t>2022-2023</w:t>
            </w:r>
            <w:r w:rsidRPr="00354C9C">
              <w:rPr>
                <w:rFonts w:ascii="Garamond" w:hAnsi="Garamond"/>
              </w:rPr>
              <w:t>г.</w:t>
            </w:r>
          </w:p>
        </w:tc>
        <w:tc>
          <w:tcPr>
            <w:tcW w:w="2160" w:type="dxa"/>
          </w:tcPr>
          <w:p w:rsidR="00944ABD" w:rsidRPr="009E26BC" w:rsidRDefault="00944ABD" w:rsidP="0074604F">
            <w:pPr>
              <w:jc w:val="center"/>
            </w:pPr>
            <w:r w:rsidRPr="009E26BC">
              <w:t>2 (10%)</w:t>
            </w:r>
          </w:p>
        </w:tc>
        <w:tc>
          <w:tcPr>
            <w:tcW w:w="2160" w:type="dxa"/>
          </w:tcPr>
          <w:p w:rsidR="00944ABD" w:rsidRPr="009E26BC" w:rsidRDefault="00944ABD" w:rsidP="0074604F">
            <w:pPr>
              <w:jc w:val="center"/>
            </w:pPr>
            <w:r w:rsidRPr="009E26BC">
              <w:t>7 (37%)</w:t>
            </w:r>
          </w:p>
        </w:tc>
        <w:tc>
          <w:tcPr>
            <w:tcW w:w="2340" w:type="dxa"/>
          </w:tcPr>
          <w:p w:rsidR="00944ABD" w:rsidRPr="009E26BC" w:rsidRDefault="00944ABD" w:rsidP="0074604F">
            <w:pPr>
              <w:jc w:val="center"/>
            </w:pPr>
            <w:r w:rsidRPr="009E26BC">
              <w:t>4 (21%)</w:t>
            </w:r>
          </w:p>
        </w:tc>
        <w:tc>
          <w:tcPr>
            <w:tcW w:w="2160" w:type="dxa"/>
          </w:tcPr>
          <w:p w:rsidR="00944ABD" w:rsidRPr="009E26BC" w:rsidRDefault="00944ABD" w:rsidP="0074604F">
            <w:pPr>
              <w:jc w:val="center"/>
            </w:pPr>
            <w:r w:rsidRPr="009E26BC">
              <w:t>2 (10,5%)</w:t>
            </w:r>
          </w:p>
        </w:tc>
        <w:tc>
          <w:tcPr>
            <w:tcW w:w="2160" w:type="dxa"/>
          </w:tcPr>
          <w:p w:rsidR="00944ABD" w:rsidRPr="009E26BC" w:rsidRDefault="00944ABD" w:rsidP="0074604F">
            <w:pPr>
              <w:jc w:val="center"/>
            </w:pPr>
            <w:r w:rsidRPr="009E26BC">
              <w:t>4 (21,5%)</w:t>
            </w:r>
          </w:p>
        </w:tc>
      </w:tr>
    </w:tbl>
    <w:p w:rsidR="00944ABD" w:rsidRDefault="00944ABD" w:rsidP="00944ABD">
      <w:pPr>
        <w:tabs>
          <w:tab w:val="left" w:pos="7185"/>
        </w:tabs>
      </w:pPr>
      <w:r>
        <w:t xml:space="preserve">  </w:t>
      </w:r>
    </w:p>
    <w:p w:rsidR="00944ABD" w:rsidRPr="00EE0208" w:rsidRDefault="00944ABD" w:rsidP="00944ABD">
      <w:pPr>
        <w:tabs>
          <w:tab w:val="left" w:pos="7185"/>
        </w:tabs>
      </w:pPr>
      <w:r w:rsidRPr="00EE0208">
        <w:t xml:space="preserve">Соотношение </w:t>
      </w:r>
      <w:proofErr w:type="spellStart"/>
      <w:r w:rsidRPr="00EE0208">
        <w:t>стажевых</w:t>
      </w:r>
      <w:proofErr w:type="spellEnd"/>
      <w:r w:rsidRPr="00EE0208">
        <w:t xml:space="preserve"> показателей, показателей образовательного уровня и уровня квалификации, а также анализ кадровой ситуации, показывает, что:</w:t>
      </w:r>
    </w:p>
    <w:p w:rsidR="00944ABD" w:rsidRPr="00EE0208" w:rsidRDefault="00944ABD" w:rsidP="00944ABD">
      <w:pPr>
        <w:tabs>
          <w:tab w:val="left" w:pos="7185"/>
        </w:tabs>
      </w:pPr>
      <w:r>
        <w:t>1. Тенденции увеличение</w:t>
      </w:r>
      <w:r w:rsidRPr="00EE0208">
        <w:t xml:space="preserve"> показателя числа педагогов с высшим образованием обусловлены изменением кадрового состава </w:t>
      </w:r>
      <w:proofErr w:type="spellStart"/>
      <w:r w:rsidRPr="00EE0208">
        <w:t>педработников</w:t>
      </w:r>
      <w:proofErr w:type="spellEnd"/>
      <w:r w:rsidRPr="00EE0208">
        <w:t xml:space="preserve"> в связи с объективными обстоятельствами (прекращение трудовых отношений с одними педагогами, возникновение трудовых отношений с другими).</w:t>
      </w:r>
    </w:p>
    <w:p w:rsidR="00944ABD" w:rsidRPr="009E26BC" w:rsidRDefault="00944ABD" w:rsidP="00944ABD">
      <w:pPr>
        <w:tabs>
          <w:tab w:val="left" w:pos="7185"/>
        </w:tabs>
      </w:pPr>
      <w:proofErr w:type="gramStart"/>
      <w:r>
        <w:t>2.</w:t>
      </w:r>
      <w:r w:rsidRPr="00EE0208">
        <w:t>Педагоги, имеющие педагогическ</w:t>
      </w:r>
      <w:r>
        <w:t xml:space="preserve">ий стаж более </w:t>
      </w:r>
      <w:r w:rsidRPr="009E26BC">
        <w:t xml:space="preserve">20 лет (а таких 21,5%), позволяют достигать стабильности и непрерывности в организации педагогического процесса, решать задачи повышения педагогического мастерства коллег с меньшим стажем, а в единстве с последними, находящимися в самом работоспособном возрасте (их число составляет 78, 5% от общего количества), всецело реализовать творческие инициативы </w:t>
      </w:r>
      <w:proofErr w:type="spellStart"/>
      <w:r w:rsidRPr="009E26BC">
        <w:t>педколлектива</w:t>
      </w:r>
      <w:proofErr w:type="spellEnd"/>
      <w:r w:rsidRPr="009E26BC">
        <w:t>.</w:t>
      </w:r>
      <w:proofErr w:type="gramEnd"/>
    </w:p>
    <w:p w:rsidR="00944ABD" w:rsidRDefault="00944ABD" w:rsidP="00944ABD">
      <w:r>
        <w:t>5. По результатам анкетирования в ДОУ психолого-педагогический климат соответствует высокой степени благоприятности; преобладает бодрый,  жизнерадостный тон настроений; доброжелательность во взаимоотношениях, взаимные симпатии; коллектив активен и полон энергии, совместные дела увлекают всех. Личный потенциал педагогических сотрудников высок.</w:t>
      </w:r>
    </w:p>
    <w:p w:rsidR="00944ABD" w:rsidRPr="00FC68A9" w:rsidRDefault="00944ABD" w:rsidP="00944ABD">
      <w:r w:rsidRPr="009E26BC">
        <w:t xml:space="preserve">Так как 4 человека, педагоги – </w:t>
      </w:r>
      <w:proofErr w:type="spellStart"/>
      <w:r w:rsidRPr="009E26BC">
        <w:t>стажисты</w:t>
      </w:r>
      <w:proofErr w:type="spellEnd"/>
      <w:r w:rsidRPr="009E26BC">
        <w:t xml:space="preserve"> (от 45 лет и старше), мастера своего дела, умело передающие педагогический опыт молодежи. И 15 человек молодежь (20-35 лет), стремящаяся к постоянному росту</w:t>
      </w:r>
      <w:r>
        <w:t xml:space="preserve"> педагогического мастерства и повышению </w:t>
      </w:r>
      <w:proofErr w:type="spellStart"/>
      <w:r>
        <w:t>категорийного</w:t>
      </w:r>
      <w:proofErr w:type="spellEnd"/>
      <w:r>
        <w:t xml:space="preserve"> уровня квалификации.</w:t>
      </w:r>
    </w:p>
    <w:p w:rsidR="00944ABD" w:rsidRPr="009E26BC" w:rsidRDefault="00944ABD" w:rsidP="00944ABD">
      <w:pPr>
        <w:jc w:val="both"/>
      </w:pPr>
      <w:r w:rsidRPr="009014A3">
        <w:rPr>
          <w:color w:val="FF0000"/>
        </w:rPr>
        <w:t xml:space="preserve">    </w:t>
      </w:r>
      <w:r w:rsidRPr="009E26BC">
        <w:t>Анализ данных позволяет говорить о работоспособности коллектива. Все педагоги задействованы в инновационной деятельности: переход на новые образовательные стандарты в ДОУ, использование современных педагогических технологий, повышение информационной компетентности.</w:t>
      </w:r>
      <w:r w:rsidRPr="009E26BC">
        <w:rPr>
          <w:rFonts w:eastAsia="Times New Roman"/>
          <w:sz w:val="28"/>
          <w:szCs w:val="28"/>
          <w:lang w:eastAsia="ru-RU"/>
        </w:rPr>
        <w:t xml:space="preserve"> </w:t>
      </w:r>
      <w:r w:rsidRPr="009E26BC">
        <w:rPr>
          <w:rFonts w:eastAsia="Times New Roman"/>
          <w:lang w:eastAsia="ru-RU"/>
        </w:rPr>
        <w:t>Курсы повышения квалификации в течение 3 лет прошли</w:t>
      </w:r>
      <w:r w:rsidRPr="009E26BC">
        <w:t>100% педагогов. В 2022-2023 году КПК прошли 6 человек.</w:t>
      </w:r>
    </w:p>
    <w:p w:rsidR="00944ABD" w:rsidRDefault="00944ABD" w:rsidP="0078394D">
      <w:pPr>
        <w:rPr>
          <w:i/>
        </w:rPr>
      </w:pPr>
    </w:p>
    <w:p w:rsidR="00256102" w:rsidRPr="003A2FBE" w:rsidRDefault="00256102" w:rsidP="0078394D">
      <w:pPr>
        <w:rPr>
          <w:i/>
        </w:rPr>
      </w:pPr>
      <w:r w:rsidRPr="003A2FBE">
        <w:rPr>
          <w:i/>
        </w:rPr>
        <w:lastRenderedPageBreak/>
        <w:t>Курсы повышения квалификаци</w:t>
      </w:r>
      <w:r w:rsidR="00FE606A" w:rsidRPr="003A2FBE">
        <w:rPr>
          <w:i/>
        </w:rPr>
        <w:t>и педагогических работников 2021-2022</w:t>
      </w:r>
      <w:r w:rsidRPr="003A2FBE">
        <w:rPr>
          <w:i/>
        </w:rPr>
        <w:t>г.</w:t>
      </w:r>
    </w:p>
    <w:p w:rsidR="00256102" w:rsidRPr="003A2FBE" w:rsidRDefault="00256102" w:rsidP="0078394D">
      <w:pPr>
        <w:rPr>
          <w:i/>
        </w:rPr>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691"/>
        <w:gridCol w:w="7552"/>
        <w:gridCol w:w="3060"/>
      </w:tblGrid>
      <w:tr w:rsidR="00944ABD" w:rsidRPr="00443EBB" w:rsidTr="0074604F">
        <w:tc>
          <w:tcPr>
            <w:tcW w:w="484" w:type="dxa"/>
          </w:tcPr>
          <w:p w:rsidR="00944ABD" w:rsidRPr="00443EBB" w:rsidRDefault="00944ABD" w:rsidP="0074604F">
            <w:r w:rsidRPr="00443EBB">
              <w:t>№</w:t>
            </w:r>
          </w:p>
        </w:tc>
        <w:tc>
          <w:tcPr>
            <w:tcW w:w="2691" w:type="dxa"/>
          </w:tcPr>
          <w:p w:rsidR="00944ABD" w:rsidRPr="00443EBB" w:rsidRDefault="00944ABD" w:rsidP="0074604F">
            <w:r w:rsidRPr="00443EBB">
              <w:t>Ф.И.О.</w:t>
            </w:r>
          </w:p>
        </w:tc>
        <w:tc>
          <w:tcPr>
            <w:tcW w:w="7552" w:type="dxa"/>
          </w:tcPr>
          <w:p w:rsidR="00944ABD" w:rsidRPr="00443EBB" w:rsidRDefault="00944ABD" w:rsidP="0074604F">
            <w:r w:rsidRPr="00443EBB">
              <w:t>Название курсов</w:t>
            </w:r>
          </w:p>
        </w:tc>
        <w:tc>
          <w:tcPr>
            <w:tcW w:w="3060" w:type="dxa"/>
          </w:tcPr>
          <w:p w:rsidR="00944ABD" w:rsidRPr="00443EBB" w:rsidRDefault="00944ABD" w:rsidP="0074604F">
            <w:r w:rsidRPr="00443EBB">
              <w:t>Количество часов</w:t>
            </w:r>
          </w:p>
        </w:tc>
      </w:tr>
      <w:tr w:rsidR="00944ABD" w:rsidRPr="00443EBB" w:rsidTr="0074604F">
        <w:tc>
          <w:tcPr>
            <w:tcW w:w="484" w:type="dxa"/>
          </w:tcPr>
          <w:p w:rsidR="00944ABD" w:rsidRPr="00443EBB" w:rsidRDefault="00944ABD" w:rsidP="0074604F">
            <w:r w:rsidRPr="00443EBB">
              <w:t>1</w:t>
            </w:r>
          </w:p>
        </w:tc>
        <w:tc>
          <w:tcPr>
            <w:tcW w:w="2691" w:type="dxa"/>
          </w:tcPr>
          <w:p w:rsidR="00944ABD" w:rsidRDefault="00944ABD" w:rsidP="0074604F">
            <w:r>
              <w:t xml:space="preserve">Куликова </w:t>
            </w:r>
          </w:p>
          <w:p w:rsidR="00944ABD" w:rsidRPr="00443EBB" w:rsidRDefault="00944ABD" w:rsidP="0074604F">
            <w:r>
              <w:t>Наталья Александровна</w:t>
            </w:r>
          </w:p>
          <w:p w:rsidR="00944ABD" w:rsidRPr="00443EBB" w:rsidRDefault="00944ABD" w:rsidP="0074604F"/>
        </w:tc>
        <w:tc>
          <w:tcPr>
            <w:tcW w:w="7552" w:type="dxa"/>
          </w:tcPr>
          <w:p w:rsidR="00944ABD" w:rsidRPr="00443EBB" w:rsidRDefault="00944ABD" w:rsidP="0074604F">
            <w:r w:rsidRPr="00443EBB">
              <w:t xml:space="preserve"> ГЦРО </w:t>
            </w:r>
          </w:p>
          <w:p w:rsidR="00944ABD" w:rsidRPr="00443EBB" w:rsidRDefault="00944ABD" w:rsidP="0074604F">
            <w:r w:rsidRPr="00443EBB">
              <w:t xml:space="preserve">«Организация игровой деятельности дошкольников при реализации требований ФГОС </w:t>
            </w:r>
            <w:proofErr w:type="gramStart"/>
            <w:r w:rsidRPr="00443EBB">
              <w:t>ДО</w:t>
            </w:r>
            <w:proofErr w:type="gramEnd"/>
            <w:r w:rsidRPr="00443EBB">
              <w:t>»</w:t>
            </w:r>
          </w:p>
          <w:p w:rsidR="00944ABD" w:rsidRPr="00443EBB" w:rsidRDefault="00944ABD" w:rsidP="0074604F">
            <w:r w:rsidRPr="00443EBB">
              <w:t>12.10.2022-30.01.2023г.      № 149</w:t>
            </w:r>
          </w:p>
          <w:p w:rsidR="00944ABD" w:rsidRPr="00443EBB" w:rsidRDefault="00944ABD" w:rsidP="0074604F"/>
        </w:tc>
        <w:tc>
          <w:tcPr>
            <w:tcW w:w="3060" w:type="dxa"/>
          </w:tcPr>
          <w:p w:rsidR="00944ABD" w:rsidRPr="00443EBB" w:rsidRDefault="00944ABD" w:rsidP="0074604F">
            <w:r w:rsidRPr="00443EBB">
              <w:t>36 часов</w:t>
            </w:r>
          </w:p>
        </w:tc>
      </w:tr>
      <w:tr w:rsidR="00944ABD" w:rsidRPr="00443EBB" w:rsidTr="0074604F">
        <w:tc>
          <w:tcPr>
            <w:tcW w:w="484" w:type="dxa"/>
          </w:tcPr>
          <w:p w:rsidR="00944ABD" w:rsidRPr="00443EBB" w:rsidRDefault="00944ABD" w:rsidP="0074604F">
            <w:r w:rsidRPr="00443EBB">
              <w:t>2</w:t>
            </w:r>
          </w:p>
        </w:tc>
        <w:tc>
          <w:tcPr>
            <w:tcW w:w="2691" w:type="dxa"/>
          </w:tcPr>
          <w:p w:rsidR="00944ABD" w:rsidRDefault="00944ABD" w:rsidP="0074604F">
            <w:r>
              <w:t xml:space="preserve">Соломон </w:t>
            </w:r>
          </w:p>
          <w:p w:rsidR="00944ABD" w:rsidRPr="00443EBB" w:rsidRDefault="00944ABD" w:rsidP="0074604F">
            <w:r>
              <w:t>Юлия Петровна</w:t>
            </w:r>
            <w:r w:rsidRPr="00443EBB">
              <w:t xml:space="preserve"> </w:t>
            </w:r>
          </w:p>
          <w:p w:rsidR="00944ABD" w:rsidRPr="00443EBB" w:rsidRDefault="00944ABD" w:rsidP="0074604F"/>
        </w:tc>
        <w:tc>
          <w:tcPr>
            <w:tcW w:w="7552" w:type="dxa"/>
          </w:tcPr>
          <w:p w:rsidR="00944ABD" w:rsidRPr="00443EBB" w:rsidRDefault="00944ABD" w:rsidP="0074604F">
            <w:r w:rsidRPr="00443EBB">
              <w:t xml:space="preserve">ГЦРО </w:t>
            </w:r>
          </w:p>
          <w:p w:rsidR="00944ABD" w:rsidRPr="00443EBB" w:rsidRDefault="00944ABD" w:rsidP="0074604F">
            <w:r w:rsidRPr="00443EBB">
              <w:t xml:space="preserve">«Организация игровой деятельности дошкольников при реализации требований ФГОС </w:t>
            </w:r>
            <w:proofErr w:type="gramStart"/>
            <w:r w:rsidRPr="00443EBB">
              <w:t>ДО</w:t>
            </w:r>
            <w:proofErr w:type="gramEnd"/>
            <w:r w:rsidRPr="00443EBB">
              <w:t>»</w:t>
            </w:r>
          </w:p>
          <w:p w:rsidR="00944ABD" w:rsidRPr="00443EBB" w:rsidRDefault="00944ABD" w:rsidP="0074604F">
            <w:r w:rsidRPr="00443EBB">
              <w:t>12.10.2022-30.01.2023г.    № 157</w:t>
            </w:r>
          </w:p>
          <w:p w:rsidR="00944ABD" w:rsidRPr="00443EBB" w:rsidRDefault="00944ABD" w:rsidP="0074604F"/>
        </w:tc>
        <w:tc>
          <w:tcPr>
            <w:tcW w:w="3060" w:type="dxa"/>
          </w:tcPr>
          <w:p w:rsidR="00944ABD" w:rsidRPr="00443EBB" w:rsidRDefault="00944ABD" w:rsidP="0074604F">
            <w:r w:rsidRPr="00443EBB">
              <w:t>36 часов</w:t>
            </w:r>
          </w:p>
        </w:tc>
      </w:tr>
      <w:tr w:rsidR="00944ABD" w:rsidRPr="00443EBB" w:rsidTr="0074604F">
        <w:tc>
          <w:tcPr>
            <w:tcW w:w="484" w:type="dxa"/>
          </w:tcPr>
          <w:p w:rsidR="00944ABD" w:rsidRPr="00443EBB" w:rsidRDefault="00944ABD" w:rsidP="0074604F">
            <w:r w:rsidRPr="00443EBB">
              <w:t>3.</w:t>
            </w:r>
          </w:p>
        </w:tc>
        <w:tc>
          <w:tcPr>
            <w:tcW w:w="2691" w:type="dxa"/>
          </w:tcPr>
          <w:p w:rsidR="00944ABD" w:rsidRDefault="00944ABD" w:rsidP="0074604F">
            <w:r>
              <w:t xml:space="preserve">Ковалёва </w:t>
            </w:r>
          </w:p>
          <w:p w:rsidR="00944ABD" w:rsidRPr="00443EBB" w:rsidRDefault="00944ABD" w:rsidP="0074604F">
            <w:r>
              <w:t>Елена Юрьевна</w:t>
            </w:r>
          </w:p>
          <w:p w:rsidR="00944ABD" w:rsidRPr="00443EBB" w:rsidRDefault="00944ABD" w:rsidP="0074604F"/>
        </w:tc>
        <w:tc>
          <w:tcPr>
            <w:tcW w:w="7552" w:type="dxa"/>
          </w:tcPr>
          <w:p w:rsidR="00944ABD" w:rsidRPr="00443EBB" w:rsidRDefault="00944ABD" w:rsidP="0074604F">
            <w:r w:rsidRPr="00443EBB">
              <w:t xml:space="preserve">ГЦРО </w:t>
            </w:r>
          </w:p>
          <w:p w:rsidR="00944ABD" w:rsidRPr="00443EBB" w:rsidRDefault="00944ABD" w:rsidP="0074604F">
            <w:pPr>
              <w:shd w:val="clear" w:color="auto" w:fill="FFFFFF"/>
              <w:rPr>
                <w:rFonts w:eastAsia="Times New Roman"/>
              </w:rPr>
            </w:pPr>
            <w:r w:rsidRPr="00443EBB">
              <w:rPr>
                <w:rFonts w:eastAsia="Times New Roman"/>
              </w:rPr>
              <w:t xml:space="preserve">«Совершенствование компетенций педагогов в образования по профилактике детского </w:t>
            </w:r>
            <w:proofErr w:type="spellStart"/>
            <w:r w:rsidRPr="00443EBB">
              <w:rPr>
                <w:rFonts w:eastAsia="Times New Roman"/>
              </w:rPr>
              <w:t>дорожно</w:t>
            </w:r>
            <w:proofErr w:type="spellEnd"/>
            <w:r w:rsidRPr="00443EBB">
              <w:rPr>
                <w:rFonts w:eastAsia="Times New Roman"/>
              </w:rPr>
              <w:t xml:space="preserve"> - транспортного травматизма (ДДТТ) (на базе МОУ ДО «МУЦ </w:t>
            </w:r>
            <w:proofErr w:type="spellStart"/>
            <w:r w:rsidRPr="00443EBB">
              <w:rPr>
                <w:rFonts w:eastAsia="Times New Roman"/>
              </w:rPr>
              <w:t>Красноперекопского</w:t>
            </w:r>
            <w:proofErr w:type="spellEnd"/>
            <w:r w:rsidRPr="00443EBB">
              <w:rPr>
                <w:rFonts w:eastAsia="Times New Roman"/>
              </w:rPr>
              <w:t xml:space="preserve">   района»)</w:t>
            </w:r>
          </w:p>
          <w:p w:rsidR="00944ABD" w:rsidRPr="00443EBB" w:rsidRDefault="00944ABD" w:rsidP="0074604F">
            <w:r w:rsidRPr="00443EBB">
              <w:t>31.10.2022- 07.04.2023г.    № 309</w:t>
            </w:r>
          </w:p>
          <w:p w:rsidR="00944ABD" w:rsidRPr="00443EBB" w:rsidRDefault="00944ABD" w:rsidP="0074604F"/>
        </w:tc>
        <w:tc>
          <w:tcPr>
            <w:tcW w:w="3060" w:type="dxa"/>
          </w:tcPr>
          <w:p w:rsidR="00944ABD" w:rsidRPr="00443EBB" w:rsidRDefault="00944ABD" w:rsidP="0074604F">
            <w:r w:rsidRPr="00443EBB">
              <w:t>36 часов</w:t>
            </w:r>
          </w:p>
        </w:tc>
      </w:tr>
      <w:tr w:rsidR="00944ABD" w:rsidRPr="00443EBB" w:rsidTr="0074604F">
        <w:tc>
          <w:tcPr>
            <w:tcW w:w="484" w:type="dxa"/>
          </w:tcPr>
          <w:p w:rsidR="00944ABD" w:rsidRPr="00443EBB" w:rsidRDefault="00944ABD" w:rsidP="0074604F">
            <w:r w:rsidRPr="00443EBB">
              <w:t>4</w:t>
            </w:r>
          </w:p>
        </w:tc>
        <w:tc>
          <w:tcPr>
            <w:tcW w:w="2691" w:type="dxa"/>
          </w:tcPr>
          <w:p w:rsidR="00944ABD" w:rsidRPr="00443EBB" w:rsidRDefault="00944ABD" w:rsidP="0074604F">
            <w:pPr>
              <w:pStyle w:val="12"/>
              <w:ind w:left="0"/>
              <w:jc w:val="both"/>
              <w:rPr>
                <w:rFonts w:ascii="Times New Roman" w:hAnsi="Times New Roman" w:cs="Times New Roman"/>
                <w:sz w:val="24"/>
                <w:szCs w:val="24"/>
              </w:rPr>
            </w:pPr>
            <w:proofErr w:type="spellStart"/>
            <w:r w:rsidRPr="00443EBB">
              <w:rPr>
                <w:rFonts w:ascii="Times New Roman" w:hAnsi="Times New Roman" w:cs="Times New Roman"/>
                <w:sz w:val="24"/>
                <w:szCs w:val="24"/>
              </w:rPr>
              <w:t>Маряшина</w:t>
            </w:r>
            <w:proofErr w:type="spellEnd"/>
            <w:r w:rsidRPr="00443EBB">
              <w:rPr>
                <w:rFonts w:ascii="Times New Roman" w:hAnsi="Times New Roman" w:cs="Times New Roman"/>
                <w:sz w:val="24"/>
                <w:szCs w:val="24"/>
              </w:rPr>
              <w:t xml:space="preserve"> А.А.</w:t>
            </w:r>
          </w:p>
          <w:p w:rsidR="00944ABD" w:rsidRPr="00443EBB" w:rsidRDefault="00944ABD" w:rsidP="0074604F">
            <w:pPr>
              <w:pStyle w:val="12"/>
              <w:ind w:left="0"/>
              <w:jc w:val="both"/>
              <w:rPr>
                <w:rFonts w:ascii="Times New Roman" w:hAnsi="Times New Roman" w:cs="Times New Roman"/>
                <w:sz w:val="24"/>
                <w:szCs w:val="24"/>
              </w:rPr>
            </w:pPr>
          </w:p>
        </w:tc>
        <w:tc>
          <w:tcPr>
            <w:tcW w:w="7552" w:type="dxa"/>
          </w:tcPr>
          <w:p w:rsidR="00944ABD" w:rsidRPr="00443EBB" w:rsidRDefault="00944ABD" w:rsidP="0074604F">
            <w:r w:rsidRPr="00443EBB">
              <w:t>АОДПО «Институт направленного профессионального образования»</w:t>
            </w:r>
          </w:p>
          <w:p w:rsidR="00944ABD" w:rsidRPr="00443EBB" w:rsidRDefault="00944ABD" w:rsidP="0074604F">
            <w:r w:rsidRPr="00443EBB">
              <w:t>«Формирование основ функциональной грамотности у детей дошкольного возраста»</w:t>
            </w:r>
          </w:p>
          <w:p w:rsidR="00944ABD" w:rsidRPr="00443EBB" w:rsidRDefault="00944ABD" w:rsidP="0074604F">
            <w:r w:rsidRPr="00443EBB">
              <w:t xml:space="preserve">18.10.2022-24.10.2022г.       № 0235   </w:t>
            </w:r>
          </w:p>
          <w:p w:rsidR="00944ABD" w:rsidRPr="00443EBB" w:rsidRDefault="00944ABD" w:rsidP="0074604F"/>
        </w:tc>
        <w:tc>
          <w:tcPr>
            <w:tcW w:w="3060" w:type="dxa"/>
          </w:tcPr>
          <w:p w:rsidR="00944ABD" w:rsidRPr="00443EBB" w:rsidRDefault="00944ABD" w:rsidP="0074604F">
            <w:r w:rsidRPr="00443EBB">
              <w:t>36 часов</w:t>
            </w:r>
          </w:p>
        </w:tc>
      </w:tr>
      <w:tr w:rsidR="00944ABD" w:rsidRPr="00443EBB" w:rsidTr="0074604F">
        <w:tc>
          <w:tcPr>
            <w:tcW w:w="484" w:type="dxa"/>
          </w:tcPr>
          <w:p w:rsidR="00944ABD" w:rsidRPr="00443EBB" w:rsidRDefault="00944ABD" w:rsidP="0074604F">
            <w:r w:rsidRPr="00443EBB">
              <w:t>5</w:t>
            </w:r>
          </w:p>
        </w:tc>
        <w:tc>
          <w:tcPr>
            <w:tcW w:w="2691" w:type="dxa"/>
          </w:tcPr>
          <w:p w:rsidR="00944ABD" w:rsidRPr="00443EBB" w:rsidRDefault="00944ABD" w:rsidP="0074604F">
            <w:r w:rsidRPr="00443EBB">
              <w:t>Савинова А.С.</w:t>
            </w:r>
          </w:p>
          <w:p w:rsidR="00944ABD" w:rsidRPr="00443EBB" w:rsidRDefault="00944ABD" w:rsidP="0074604F">
            <w:pPr>
              <w:pStyle w:val="12"/>
              <w:ind w:left="0"/>
              <w:jc w:val="both"/>
              <w:rPr>
                <w:rFonts w:ascii="Times New Roman" w:hAnsi="Times New Roman" w:cs="Times New Roman"/>
                <w:sz w:val="24"/>
                <w:szCs w:val="24"/>
              </w:rPr>
            </w:pPr>
          </w:p>
        </w:tc>
        <w:tc>
          <w:tcPr>
            <w:tcW w:w="7552" w:type="dxa"/>
          </w:tcPr>
          <w:p w:rsidR="00944ABD" w:rsidRPr="00443EBB" w:rsidRDefault="00944ABD" w:rsidP="0074604F">
            <w:pPr>
              <w:pStyle w:val="12"/>
              <w:ind w:left="0"/>
              <w:rPr>
                <w:rFonts w:ascii="Times New Roman" w:hAnsi="Times New Roman" w:cs="Times New Roman"/>
                <w:sz w:val="24"/>
                <w:szCs w:val="24"/>
              </w:rPr>
            </w:pPr>
            <w:r w:rsidRPr="00443EBB">
              <w:rPr>
                <w:rFonts w:ascii="Times New Roman" w:hAnsi="Times New Roman" w:cs="Times New Roman"/>
                <w:sz w:val="24"/>
                <w:szCs w:val="24"/>
              </w:rPr>
              <w:t xml:space="preserve">ГЦРО                                                                                          «Современные образовательные развивающие технологии нового поколения - </w:t>
            </w:r>
            <w:proofErr w:type="spellStart"/>
            <w:r w:rsidRPr="00443EBB">
              <w:rPr>
                <w:rFonts w:ascii="Times New Roman" w:hAnsi="Times New Roman" w:cs="Times New Roman"/>
                <w:sz w:val="24"/>
                <w:szCs w:val="24"/>
              </w:rPr>
              <w:t>stem</w:t>
            </w:r>
            <w:proofErr w:type="spellEnd"/>
            <w:r w:rsidRPr="00443EBB">
              <w:rPr>
                <w:rFonts w:ascii="Times New Roman" w:hAnsi="Times New Roman" w:cs="Times New Roman"/>
                <w:sz w:val="24"/>
                <w:szCs w:val="24"/>
              </w:rPr>
              <w:t>: актуальность, форматы реализации, педагогический потенциал»</w:t>
            </w:r>
          </w:p>
        </w:tc>
        <w:tc>
          <w:tcPr>
            <w:tcW w:w="3060" w:type="dxa"/>
          </w:tcPr>
          <w:p w:rsidR="00944ABD" w:rsidRPr="00443EBB" w:rsidRDefault="00944ABD" w:rsidP="0074604F">
            <w:r w:rsidRPr="00443EBB">
              <w:t>36 часов</w:t>
            </w:r>
          </w:p>
        </w:tc>
      </w:tr>
      <w:tr w:rsidR="00944ABD" w:rsidRPr="00443EBB" w:rsidTr="0074604F">
        <w:tc>
          <w:tcPr>
            <w:tcW w:w="484" w:type="dxa"/>
          </w:tcPr>
          <w:p w:rsidR="00944ABD" w:rsidRPr="00443EBB" w:rsidRDefault="00944ABD" w:rsidP="0074604F">
            <w:r w:rsidRPr="00443EBB">
              <w:t>6</w:t>
            </w:r>
          </w:p>
        </w:tc>
        <w:tc>
          <w:tcPr>
            <w:tcW w:w="2691" w:type="dxa"/>
          </w:tcPr>
          <w:p w:rsidR="00944ABD" w:rsidRPr="00443EBB" w:rsidRDefault="00944ABD" w:rsidP="0074604F">
            <w:r w:rsidRPr="00443EBB">
              <w:t>Мартынова Елена Александровна</w:t>
            </w:r>
          </w:p>
        </w:tc>
        <w:tc>
          <w:tcPr>
            <w:tcW w:w="7552" w:type="dxa"/>
          </w:tcPr>
          <w:p w:rsidR="00944ABD" w:rsidRPr="00443EBB" w:rsidRDefault="00944ABD" w:rsidP="0074604F">
            <w:pPr>
              <w:pStyle w:val="12"/>
              <w:ind w:left="0"/>
              <w:rPr>
                <w:rFonts w:ascii="Times New Roman" w:hAnsi="Times New Roman" w:cs="Times New Roman"/>
                <w:sz w:val="24"/>
                <w:szCs w:val="24"/>
              </w:rPr>
            </w:pPr>
            <w:r w:rsidRPr="00443EBB">
              <w:rPr>
                <w:rFonts w:ascii="Times New Roman" w:hAnsi="Times New Roman" w:cs="Times New Roman"/>
                <w:sz w:val="24"/>
                <w:szCs w:val="24"/>
              </w:rPr>
              <w:t xml:space="preserve">ГЦРО </w:t>
            </w:r>
            <w:r w:rsidRPr="00443EBB">
              <w:rPr>
                <w:rFonts w:ascii="Times New Roman" w:hAnsi="Times New Roman" w:cs="Times New Roman"/>
                <w:sz w:val="24"/>
                <w:szCs w:val="24"/>
                <w:shd w:val="clear" w:color="auto" w:fill="FFFFFF"/>
              </w:rPr>
              <w:t>«Совершенствование компетенций педагога дошкольной образовательной организации как условие реализации Профессионального стандарта педагога»</w:t>
            </w:r>
            <w:r w:rsidRPr="00443EBB">
              <w:rPr>
                <w:rFonts w:ascii="Times New Roman" w:hAnsi="Times New Roman" w:cs="Times New Roman"/>
                <w:sz w:val="24"/>
                <w:szCs w:val="24"/>
              </w:rPr>
              <w:br/>
              <w:t xml:space="preserve"> 27.10.2021 – 30.04.2022г.  № 288</w:t>
            </w:r>
          </w:p>
        </w:tc>
        <w:tc>
          <w:tcPr>
            <w:tcW w:w="3060" w:type="dxa"/>
          </w:tcPr>
          <w:p w:rsidR="00944ABD" w:rsidRPr="00443EBB" w:rsidRDefault="00944ABD" w:rsidP="0074604F">
            <w:r w:rsidRPr="00443EBB">
              <w:t>36 часов</w:t>
            </w:r>
          </w:p>
        </w:tc>
      </w:tr>
    </w:tbl>
    <w:p w:rsidR="00256102" w:rsidRDefault="00256102" w:rsidP="0078394D"/>
    <w:p w:rsidR="00256102" w:rsidRPr="00362EE6" w:rsidRDefault="00256102" w:rsidP="0078394D">
      <w:pPr>
        <w:widowControl w:val="0"/>
        <w:rPr>
          <w:rFonts w:eastAsia="Times New Roman" w:cs="Tahoma"/>
        </w:rPr>
      </w:pPr>
      <w:r w:rsidRPr="00362EE6">
        <w:rPr>
          <w:rFonts w:eastAsia="Times New Roman" w:cs="Tahoma"/>
        </w:rPr>
        <w:lastRenderedPageBreak/>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w:t>
      </w:r>
      <w:r>
        <w:rPr>
          <w:rFonts w:eastAsia="Times New Roman" w:cs="Tahoma"/>
        </w:rPr>
        <w:t xml:space="preserve"> ДОУ</w:t>
      </w:r>
      <w:r w:rsidRPr="00362EE6">
        <w:rPr>
          <w:rFonts w:eastAsia="Times New Roman" w:cs="Tahoma"/>
        </w:rPr>
        <w:t>,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w:t>
      </w:r>
    </w:p>
    <w:p w:rsidR="00256102" w:rsidRPr="00362EE6" w:rsidRDefault="00256102" w:rsidP="0078394D">
      <w:pPr>
        <w:widowControl w:val="0"/>
        <w:jc w:val="both"/>
        <w:rPr>
          <w:b/>
          <w:i/>
        </w:rPr>
      </w:pPr>
      <w:r>
        <w:rPr>
          <w:rFonts w:eastAsia="Times New Roman" w:cs="Tahoma"/>
        </w:rPr>
        <w:t>Вывод: За последний  год</w:t>
      </w:r>
      <w:r w:rsidRPr="00362EE6">
        <w:rPr>
          <w:rFonts w:eastAsia="Times New Roman" w:cs="Tahoma"/>
        </w:rPr>
        <w:t xml:space="preserve"> пр</w:t>
      </w:r>
      <w:r>
        <w:rPr>
          <w:rFonts w:eastAsia="Times New Roman" w:cs="Tahoma"/>
        </w:rPr>
        <w:t xml:space="preserve">оизошли следующие  </w:t>
      </w:r>
      <w:r w:rsidRPr="00362EE6">
        <w:rPr>
          <w:rFonts w:eastAsia="Times New Roman" w:cs="Tahoma"/>
        </w:rPr>
        <w:t xml:space="preserve"> качественные измен</w:t>
      </w:r>
      <w:r>
        <w:rPr>
          <w:rFonts w:eastAsia="Times New Roman" w:cs="Tahoma"/>
        </w:rPr>
        <w:t>ения педагогического коллектива -  в</w:t>
      </w:r>
      <w:r w:rsidRPr="00362EE6">
        <w:t xml:space="preserve">озросло  количество педагогов, повысивших свое мастерство через курсовую подготовку.  </w:t>
      </w:r>
    </w:p>
    <w:p w:rsidR="00256102" w:rsidRDefault="00256102" w:rsidP="0078394D">
      <w:pPr>
        <w:rPr>
          <w:i/>
        </w:rPr>
      </w:pPr>
    </w:p>
    <w:p w:rsidR="00256102" w:rsidRDefault="00256102" w:rsidP="00AB3C73">
      <w:pPr>
        <w:rPr>
          <w:i/>
        </w:rPr>
      </w:pPr>
      <w:r>
        <w:rPr>
          <w:i/>
        </w:rPr>
        <w:t xml:space="preserve">  </w:t>
      </w:r>
      <w:r w:rsidR="00A52591" w:rsidRPr="00A719E9">
        <w:t xml:space="preserve">Воспитатели:  Воспитатель Автономова Анна Алексеевна  защитились  на 1 квалификационную категорию, педагог-психолог </w:t>
      </w:r>
      <w:proofErr w:type="spellStart"/>
      <w:r w:rsidR="00A52591" w:rsidRPr="00A719E9">
        <w:t>Баюн</w:t>
      </w:r>
      <w:proofErr w:type="spellEnd"/>
      <w:r w:rsidR="00A52591" w:rsidRPr="00A719E9">
        <w:t xml:space="preserve"> Ольга Константиновна защитилась на высшую квалификационную категорию,  воспитатели Силантьева Ирина Евгеньевна, Масленникова Валентина Александровна  подтвердили 1 квалификационную категорию.</w:t>
      </w:r>
    </w:p>
    <w:p w:rsidR="00256102" w:rsidRDefault="00256102" w:rsidP="0029736B">
      <w:pPr>
        <w:tabs>
          <w:tab w:val="left" w:pos="2535"/>
        </w:tabs>
        <w:jc w:val="both"/>
        <w:rPr>
          <w:b/>
          <w:iCs/>
        </w:rPr>
      </w:pPr>
    </w:p>
    <w:p w:rsidR="00256102" w:rsidRPr="0029736B" w:rsidRDefault="00256102" w:rsidP="0029736B">
      <w:pPr>
        <w:tabs>
          <w:tab w:val="left" w:pos="2535"/>
        </w:tabs>
        <w:jc w:val="both"/>
        <w:rPr>
          <w:b/>
        </w:rPr>
      </w:pPr>
      <w:r>
        <w:rPr>
          <w:b/>
          <w:iCs/>
        </w:rPr>
        <w:t>14. Содержание образовательной деятельности.</w:t>
      </w:r>
      <w:r>
        <w:rPr>
          <w:b/>
        </w:rPr>
        <w:t xml:space="preserve"> </w:t>
      </w:r>
    </w:p>
    <w:p w:rsidR="00256102" w:rsidRPr="00C117F1" w:rsidRDefault="00256102" w:rsidP="009864A5">
      <w:pPr>
        <w:spacing w:before="134" w:after="134"/>
        <w:rPr>
          <w:b/>
          <w:bCs/>
          <w:color w:val="FF0000"/>
        </w:rPr>
      </w:pPr>
      <w:r>
        <w:rPr>
          <w:b/>
          <w:lang w:eastAsia="ru-RU"/>
        </w:rPr>
        <w:t xml:space="preserve"> </w:t>
      </w:r>
      <w:r w:rsidRPr="00C117F1">
        <w:rPr>
          <w:b/>
          <w:lang w:eastAsia="ru-RU"/>
        </w:rPr>
        <w:t>Принцип составления режима дня, учебного плана, расписа</w:t>
      </w:r>
      <w:r>
        <w:rPr>
          <w:b/>
          <w:lang w:eastAsia="ru-RU"/>
        </w:rPr>
        <w:t xml:space="preserve">ния организации </w:t>
      </w:r>
      <w:r w:rsidRPr="00C117F1">
        <w:rPr>
          <w:b/>
          <w:lang w:eastAsia="ru-RU"/>
        </w:rPr>
        <w:t xml:space="preserve"> образовательной деятельности и соблюдение предельно допустимой учебной нагрузки воспитанников</w:t>
      </w:r>
    </w:p>
    <w:p w:rsidR="00256102" w:rsidRDefault="00256102" w:rsidP="009864A5">
      <w:pPr>
        <w:rPr>
          <w:lang w:eastAsia="ru-RU"/>
        </w:rPr>
      </w:pPr>
      <w:proofErr w:type="spellStart"/>
      <w:r>
        <w:rPr>
          <w:lang w:eastAsia="ru-RU"/>
        </w:rPr>
        <w:t>Воспитательно</w:t>
      </w:r>
      <w:proofErr w:type="spellEnd"/>
      <w:r>
        <w:rPr>
          <w:lang w:eastAsia="ru-RU"/>
        </w:rPr>
        <w:t xml:space="preserve"> – образовательный проце</w:t>
      </w:r>
      <w:proofErr w:type="gramStart"/>
      <w:r>
        <w:rPr>
          <w:lang w:eastAsia="ru-RU"/>
        </w:rPr>
        <w:t>сс стр</w:t>
      </w:r>
      <w:proofErr w:type="gramEnd"/>
      <w:r>
        <w:rPr>
          <w:lang w:eastAsia="ru-RU"/>
        </w:rPr>
        <w:t>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w:t>
      </w:r>
    </w:p>
    <w:p w:rsidR="00256102" w:rsidRDefault="00256102" w:rsidP="009864A5">
      <w:pPr>
        <w:rPr>
          <w:lang w:eastAsia="ru-RU"/>
        </w:rPr>
      </w:pPr>
      <w:r>
        <w:rPr>
          <w:lang w:eastAsia="ru-RU"/>
        </w:rPr>
        <w:t xml:space="preserve">Учебный план разработан в соответствии с Сан </w:t>
      </w:r>
      <w:proofErr w:type="gramStart"/>
      <w:r>
        <w:rPr>
          <w:lang w:eastAsia="ru-RU"/>
        </w:rPr>
        <w:t>П</w:t>
      </w:r>
      <w:proofErr w:type="gramEnd"/>
      <w:r>
        <w:rPr>
          <w:lang w:eastAsia="ru-RU"/>
        </w:rPr>
        <w:t xml:space="preserve"> и Н 2.4.1.3049-13. В план включены пять направлений, обеспечивающие познавательное, речевое, социально-коммуникативное, художественно-эстетическое и физическое развитие детей.</w:t>
      </w:r>
    </w:p>
    <w:p w:rsidR="00256102" w:rsidRDefault="00256102" w:rsidP="009A70A2">
      <w:pPr>
        <w:spacing w:line="288" w:lineRule="auto"/>
        <w:jc w:val="right"/>
        <w:rPr>
          <w:rFonts w:eastAsia="Times New Roman"/>
          <w:lang w:eastAsia="ru-RU"/>
        </w:rPr>
      </w:pPr>
    </w:p>
    <w:p w:rsidR="00256102" w:rsidRPr="00EE0208" w:rsidRDefault="00256102" w:rsidP="009864A5">
      <w:pPr>
        <w:pStyle w:val="211"/>
        <w:ind w:left="0"/>
        <w:jc w:val="both"/>
        <w:rPr>
          <w:b/>
          <w:bCs/>
          <w:color w:val="000000"/>
          <w:sz w:val="24"/>
        </w:rPr>
      </w:pPr>
      <w:r w:rsidRPr="00EE0208">
        <w:rPr>
          <w:b/>
          <w:bCs/>
          <w:color w:val="000000"/>
          <w:sz w:val="24"/>
        </w:rPr>
        <w:t xml:space="preserve"> Организация режима пребывания детей в образовательном учреждении.</w:t>
      </w:r>
    </w:p>
    <w:p w:rsidR="00256102" w:rsidRPr="00EE0208" w:rsidRDefault="00256102" w:rsidP="009864A5">
      <w:pPr>
        <w:pStyle w:val="211"/>
        <w:ind w:left="0"/>
        <w:rPr>
          <w:color w:val="000000"/>
          <w:sz w:val="24"/>
        </w:rPr>
      </w:pPr>
      <w:r w:rsidRPr="00EE0208">
        <w:rPr>
          <w:color w:val="000000"/>
          <w:sz w:val="24"/>
        </w:rPr>
        <w:t xml:space="preserve"> </w:t>
      </w:r>
      <w:r>
        <w:rPr>
          <w:color w:val="000000"/>
          <w:sz w:val="24"/>
        </w:rPr>
        <w:t xml:space="preserve"> </w:t>
      </w:r>
      <w:r w:rsidRPr="00EE0208">
        <w:rPr>
          <w:color w:val="000000"/>
          <w:sz w:val="24"/>
        </w:rPr>
        <w:t xml:space="preserve">Режим дня составлен с расчетом на 12- часовое пребывание ребенка в детском саду. </w:t>
      </w:r>
    </w:p>
    <w:p w:rsidR="00256102" w:rsidRDefault="00256102" w:rsidP="009864A5">
      <w:pPr>
        <w:spacing w:line="100" w:lineRule="atLeast"/>
        <w:rPr>
          <w:rFonts w:cs="Arial"/>
        </w:rPr>
      </w:pPr>
    </w:p>
    <w:tbl>
      <w:tblPr>
        <w:tblW w:w="0" w:type="auto"/>
        <w:tblInd w:w="108" w:type="dxa"/>
        <w:tblLayout w:type="fixed"/>
        <w:tblLook w:val="0000"/>
      </w:tblPr>
      <w:tblGrid>
        <w:gridCol w:w="3215"/>
        <w:gridCol w:w="2716"/>
        <w:gridCol w:w="2861"/>
        <w:gridCol w:w="2050"/>
        <w:gridCol w:w="2062"/>
        <w:gridCol w:w="1881"/>
      </w:tblGrid>
      <w:tr w:rsidR="00256102" w:rsidTr="007176EF">
        <w:trPr>
          <w:trHeight w:val="8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  Возрастная  группа,                время.</w:t>
            </w:r>
          </w:p>
          <w:p w:rsidR="00256102" w:rsidRDefault="00256102" w:rsidP="007176EF">
            <w:pPr>
              <w:spacing w:line="276" w:lineRule="auto"/>
              <w:rPr>
                <w:b/>
                <w:i/>
                <w:sz w:val="18"/>
                <w:szCs w:val="18"/>
              </w:rPr>
            </w:pPr>
            <w:r>
              <w:rPr>
                <w:b/>
                <w:i/>
                <w:sz w:val="18"/>
                <w:szCs w:val="18"/>
              </w:rPr>
              <w:t xml:space="preserve">                                                                                   </w:t>
            </w:r>
          </w:p>
          <w:p w:rsidR="00256102" w:rsidRDefault="00256102" w:rsidP="007176EF">
            <w:pPr>
              <w:spacing w:line="276" w:lineRule="auto"/>
              <w:rPr>
                <w:b/>
                <w:i/>
                <w:sz w:val="18"/>
                <w:szCs w:val="18"/>
              </w:rPr>
            </w:pPr>
            <w:r>
              <w:rPr>
                <w:b/>
                <w:i/>
                <w:sz w:val="18"/>
                <w:szCs w:val="18"/>
              </w:rPr>
              <w:t xml:space="preserve">            Режимные  моменты</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sz w:val="18"/>
                <w:szCs w:val="18"/>
              </w:rPr>
            </w:pPr>
            <w:r>
              <w:rPr>
                <w:b/>
                <w:sz w:val="18"/>
                <w:szCs w:val="18"/>
              </w:rPr>
              <w:t>1ая младшая группа</w:t>
            </w:r>
          </w:p>
          <w:p w:rsidR="00256102" w:rsidRDefault="00256102" w:rsidP="007176EF">
            <w:pPr>
              <w:spacing w:line="276" w:lineRule="auto"/>
              <w:rPr>
                <w:b/>
                <w:sz w:val="18"/>
                <w:szCs w:val="18"/>
              </w:rPr>
            </w:pPr>
            <w:r>
              <w:rPr>
                <w:b/>
                <w:sz w:val="18"/>
                <w:szCs w:val="18"/>
              </w:rPr>
              <w:t>(2-3 года)</w:t>
            </w:r>
          </w:p>
          <w:p w:rsidR="00256102" w:rsidRDefault="00256102" w:rsidP="007176EF">
            <w:pPr>
              <w:spacing w:line="276" w:lineRule="auto"/>
              <w:rPr>
                <w:b/>
                <w:sz w:val="18"/>
                <w:szCs w:val="18"/>
              </w:rPr>
            </w:pP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sz w:val="18"/>
                <w:szCs w:val="18"/>
              </w:rPr>
            </w:pPr>
            <w:r>
              <w:rPr>
                <w:b/>
                <w:sz w:val="18"/>
                <w:szCs w:val="18"/>
              </w:rPr>
              <w:t>2ая младшая группа</w:t>
            </w:r>
          </w:p>
          <w:p w:rsidR="00256102" w:rsidRDefault="00256102" w:rsidP="007176EF">
            <w:pPr>
              <w:spacing w:line="276" w:lineRule="auto"/>
              <w:rPr>
                <w:b/>
                <w:sz w:val="18"/>
                <w:szCs w:val="18"/>
              </w:rPr>
            </w:pPr>
            <w:r>
              <w:rPr>
                <w:b/>
                <w:sz w:val="18"/>
                <w:szCs w:val="18"/>
              </w:rPr>
              <w:t>(3-4г)</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sz w:val="18"/>
                <w:szCs w:val="18"/>
              </w:rPr>
            </w:pPr>
            <w:r>
              <w:rPr>
                <w:b/>
                <w:sz w:val="18"/>
                <w:szCs w:val="18"/>
              </w:rPr>
              <w:t>Средняя группа</w:t>
            </w:r>
          </w:p>
          <w:p w:rsidR="00256102" w:rsidRDefault="00256102" w:rsidP="007176EF">
            <w:pPr>
              <w:spacing w:line="276" w:lineRule="auto"/>
              <w:rPr>
                <w:b/>
                <w:sz w:val="18"/>
                <w:szCs w:val="18"/>
              </w:rPr>
            </w:pPr>
            <w:r>
              <w:rPr>
                <w:b/>
                <w:sz w:val="18"/>
                <w:szCs w:val="18"/>
              </w:rPr>
              <w:t xml:space="preserve">  (4-5лет)</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sz w:val="18"/>
                <w:szCs w:val="18"/>
              </w:rPr>
            </w:pPr>
            <w:r>
              <w:rPr>
                <w:b/>
                <w:sz w:val="18"/>
                <w:szCs w:val="18"/>
              </w:rPr>
              <w:t>Старшая группа</w:t>
            </w:r>
          </w:p>
          <w:p w:rsidR="00256102" w:rsidRDefault="00256102" w:rsidP="007176EF">
            <w:pPr>
              <w:spacing w:line="276" w:lineRule="auto"/>
              <w:rPr>
                <w:b/>
                <w:sz w:val="18"/>
                <w:szCs w:val="18"/>
              </w:rPr>
            </w:pPr>
            <w:r>
              <w:rPr>
                <w:b/>
                <w:sz w:val="18"/>
                <w:szCs w:val="18"/>
              </w:rPr>
              <w:t xml:space="preserve">  (5-6 лет)</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b/>
                <w:sz w:val="18"/>
                <w:szCs w:val="18"/>
              </w:rPr>
            </w:pPr>
            <w:r>
              <w:rPr>
                <w:b/>
                <w:sz w:val="18"/>
                <w:szCs w:val="18"/>
              </w:rPr>
              <w:t>Подготовительная группа (6-7лет)</w:t>
            </w:r>
          </w:p>
        </w:tc>
      </w:tr>
      <w:tr w:rsidR="00256102" w:rsidTr="007176EF">
        <w:trPr>
          <w:trHeight w:val="524"/>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Прием  детей, осмотр, игры, «утро радостных встреч»:</w:t>
            </w:r>
          </w:p>
          <w:p w:rsidR="00256102" w:rsidRDefault="00256102" w:rsidP="007176EF">
            <w:pPr>
              <w:spacing w:line="276" w:lineRule="auto"/>
              <w:rPr>
                <w:b/>
                <w:i/>
                <w:sz w:val="18"/>
                <w:szCs w:val="18"/>
              </w:rPr>
            </w:pPr>
            <w:r>
              <w:rPr>
                <w:b/>
                <w:i/>
                <w:sz w:val="18"/>
                <w:szCs w:val="18"/>
              </w:rPr>
              <w:t xml:space="preserve"> -в группе</w:t>
            </w:r>
          </w:p>
          <w:p w:rsidR="00256102" w:rsidRDefault="00256102" w:rsidP="007176EF">
            <w:pPr>
              <w:spacing w:line="276" w:lineRule="auto"/>
              <w:rPr>
                <w:b/>
                <w:i/>
                <w:sz w:val="18"/>
                <w:szCs w:val="18"/>
              </w:rPr>
            </w:pPr>
            <w:r>
              <w:rPr>
                <w:b/>
                <w:i/>
                <w:sz w:val="18"/>
                <w:szCs w:val="18"/>
              </w:rPr>
              <w:t xml:space="preserve"> -на участке</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p>
          <w:p w:rsidR="00256102" w:rsidRDefault="00256102" w:rsidP="007176EF">
            <w:pPr>
              <w:spacing w:line="276" w:lineRule="auto"/>
              <w:rPr>
                <w:sz w:val="18"/>
                <w:szCs w:val="18"/>
              </w:rPr>
            </w:pPr>
            <w:r>
              <w:rPr>
                <w:sz w:val="18"/>
                <w:szCs w:val="18"/>
              </w:rPr>
              <w:t>7.00-7.45</w:t>
            </w:r>
          </w:p>
          <w:p w:rsidR="00256102" w:rsidRDefault="00256102" w:rsidP="007176EF">
            <w:pPr>
              <w:spacing w:line="276" w:lineRule="auto"/>
              <w:rPr>
                <w:sz w:val="18"/>
                <w:szCs w:val="18"/>
              </w:rPr>
            </w:pPr>
            <w:r>
              <w:rPr>
                <w:sz w:val="18"/>
                <w:szCs w:val="18"/>
              </w:rPr>
              <w:t>-</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p>
          <w:p w:rsidR="00256102" w:rsidRDefault="00256102" w:rsidP="007176EF">
            <w:pPr>
              <w:spacing w:line="276" w:lineRule="auto"/>
              <w:rPr>
                <w:sz w:val="18"/>
                <w:szCs w:val="18"/>
              </w:rPr>
            </w:pPr>
            <w:r>
              <w:rPr>
                <w:sz w:val="18"/>
                <w:szCs w:val="18"/>
              </w:rPr>
              <w:t>7.00-8.10</w:t>
            </w:r>
          </w:p>
          <w:p w:rsidR="00256102" w:rsidRDefault="00256102" w:rsidP="007176EF">
            <w:pPr>
              <w:spacing w:line="276" w:lineRule="auto"/>
              <w:rPr>
                <w:sz w:val="18"/>
                <w:szCs w:val="18"/>
              </w:rPr>
            </w:pP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 xml:space="preserve"> </w:t>
            </w:r>
          </w:p>
          <w:p w:rsidR="00256102" w:rsidRDefault="00256102" w:rsidP="007176EF">
            <w:pPr>
              <w:spacing w:line="276" w:lineRule="auto"/>
              <w:rPr>
                <w:sz w:val="18"/>
                <w:szCs w:val="18"/>
              </w:rPr>
            </w:pPr>
            <w:r>
              <w:rPr>
                <w:sz w:val="18"/>
                <w:szCs w:val="18"/>
              </w:rPr>
              <w:t>7.00-8.15</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 xml:space="preserve"> </w:t>
            </w:r>
          </w:p>
          <w:p w:rsidR="00256102" w:rsidRDefault="00256102" w:rsidP="007176EF">
            <w:pPr>
              <w:spacing w:line="276" w:lineRule="auto"/>
              <w:rPr>
                <w:sz w:val="18"/>
                <w:szCs w:val="18"/>
              </w:rPr>
            </w:pPr>
            <w:r>
              <w:rPr>
                <w:sz w:val="18"/>
                <w:szCs w:val="18"/>
              </w:rPr>
              <w:t>7.00-8.20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 xml:space="preserve"> </w:t>
            </w:r>
          </w:p>
          <w:p w:rsidR="00256102" w:rsidRDefault="00256102" w:rsidP="007176EF">
            <w:pPr>
              <w:spacing w:line="276" w:lineRule="auto"/>
              <w:rPr>
                <w:sz w:val="18"/>
                <w:szCs w:val="18"/>
              </w:rPr>
            </w:pPr>
            <w:r>
              <w:rPr>
                <w:sz w:val="18"/>
                <w:szCs w:val="18"/>
              </w:rPr>
              <w:t>7.00-8.25</w:t>
            </w:r>
          </w:p>
        </w:tc>
      </w:tr>
      <w:tr w:rsidR="00256102" w:rsidTr="007176EF">
        <w:trPr>
          <w:trHeight w:val="1000"/>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Подготовка  к  утренней  гимнастике, </w:t>
            </w:r>
          </w:p>
          <w:p w:rsidR="00256102" w:rsidRDefault="00256102" w:rsidP="007176EF">
            <w:pPr>
              <w:spacing w:line="276" w:lineRule="auto"/>
              <w:rPr>
                <w:b/>
                <w:i/>
                <w:sz w:val="18"/>
                <w:szCs w:val="18"/>
              </w:rPr>
            </w:pPr>
            <w:r>
              <w:rPr>
                <w:b/>
                <w:i/>
                <w:sz w:val="18"/>
                <w:szCs w:val="18"/>
              </w:rPr>
              <w:t xml:space="preserve"> утренняя гимнастика (в помещении  и  на  воздухе)</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7.45-7.55</w:t>
            </w:r>
          </w:p>
          <w:p w:rsidR="00256102" w:rsidRDefault="00256102" w:rsidP="007176EF">
            <w:pPr>
              <w:spacing w:line="276" w:lineRule="auto"/>
              <w:rPr>
                <w:sz w:val="18"/>
                <w:szCs w:val="18"/>
              </w:rPr>
            </w:pPr>
            <w:r>
              <w:rPr>
                <w:sz w:val="18"/>
                <w:szCs w:val="18"/>
              </w:rPr>
              <w:t>(только в помещении)</w:t>
            </w:r>
          </w:p>
          <w:p w:rsidR="00256102" w:rsidRDefault="00256102" w:rsidP="007176EF">
            <w:pPr>
              <w:spacing w:line="276" w:lineRule="auto"/>
              <w:rPr>
                <w:sz w:val="18"/>
                <w:szCs w:val="18"/>
              </w:rPr>
            </w:pP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Pr="002F598E" w:rsidRDefault="00256102" w:rsidP="007176EF">
            <w:pPr>
              <w:spacing w:line="276" w:lineRule="auto"/>
              <w:rPr>
                <w:sz w:val="18"/>
                <w:szCs w:val="18"/>
              </w:rPr>
            </w:pPr>
            <w:r>
              <w:rPr>
                <w:sz w:val="18"/>
                <w:szCs w:val="18"/>
              </w:rPr>
              <w:t>8.10-8.</w:t>
            </w:r>
            <w:r>
              <w:rPr>
                <w:sz w:val="18"/>
                <w:szCs w:val="18"/>
                <w:lang w:val="en-US"/>
              </w:rPr>
              <w:t>1</w:t>
            </w:r>
            <w:r>
              <w:rPr>
                <w:sz w:val="18"/>
                <w:szCs w:val="18"/>
              </w:rPr>
              <w:t>5</w:t>
            </w:r>
          </w:p>
          <w:p w:rsidR="00256102" w:rsidRDefault="00256102" w:rsidP="007176EF">
            <w:pPr>
              <w:spacing w:line="276" w:lineRule="auto"/>
              <w:rPr>
                <w:sz w:val="18"/>
                <w:szCs w:val="18"/>
              </w:rPr>
            </w:pPr>
          </w:p>
          <w:p w:rsidR="00256102" w:rsidRDefault="00256102" w:rsidP="007176EF">
            <w:pPr>
              <w:spacing w:line="276" w:lineRule="auto"/>
              <w:rPr>
                <w:sz w:val="18"/>
                <w:szCs w:val="18"/>
              </w:rPr>
            </w:pP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8.15-8.20</w:t>
            </w:r>
          </w:p>
          <w:p w:rsidR="00256102" w:rsidRDefault="00256102" w:rsidP="007176EF">
            <w:pPr>
              <w:spacing w:line="276" w:lineRule="auto"/>
              <w:rPr>
                <w:sz w:val="18"/>
                <w:szCs w:val="18"/>
              </w:rPr>
            </w:pPr>
          </w:p>
          <w:p w:rsidR="00256102" w:rsidRDefault="00256102" w:rsidP="007176EF">
            <w:pPr>
              <w:spacing w:line="276" w:lineRule="auto"/>
              <w:rPr>
                <w:sz w:val="18"/>
                <w:szCs w:val="18"/>
              </w:rPr>
            </w:pP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8.20-8.25</w:t>
            </w:r>
          </w:p>
          <w:p w:rsidR="00256102" w:rsidRDefault="00256102" w:rsidP="007176EF">
            <w:pPr>
              <w:tabs>
                <w:tab w:val="left" w:pos="2535"/>
              </w:tabs>
              <w:spacing w:line="276" w:lineRule="auto"/>
              <w:rPr>
                <w:sz w:val="18"/>
                <w:szCs w:val="18"/>
              </w:rPr>
            </w:pPr>
            <w:r>
              <w:rPr>
                <w:sz w:val="18"/>
                <w:szCs w:val="18"/>
              </w:rPr>
              <w:tab/>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8.25-8.30</w:t>
            </w:r>
          </w:p>
          <w:p w:rsidR="00256102" w:rsidRDefault="00256102" w:rsidP="007176EF">
            <w:pPr>
              <w:spacing w:line="276" w:lineRule="auto"/>
              <w:rPr>
                <w:sz w:val="18"/>
                <w:szCs w:val="18"/>
              </w:rPr>
            </w:pP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Дежурство, подготовка  к  завтраку,  завтрак</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7.55 -8.30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8.15-8.45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8.20-8.50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8.25-8.50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8.30-8.50</w:t>
            </w:r>
          </w:p>
        </w:tc>
      </w:tr>
      <w:tr w:rsidR="00256102" w:rsidTr="007176EF">
        <w:trPr>
          <w:trHeight w:val="17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lastRenderedPageBreak/>
              <w:t>Игры,  самостоятельная деятельность, подготовка к образ</w:t>
            </w:r>
            <w:proofErr w:type="gramStart"/>
            <w:r>
              <w:rPr>
                <w:b/>
                <w:i/>
                <w:sz w:val="18"/>
                <w:szCs w:val="18"/>
              </w:rPr>
              <w:t>.</w:t>
            </w:r>
            <w:proofErr w:type="gramEnd"/>
            <w:r>
              <w:rPr>
                <w:b/>
                <w:i/>
                <w:sz w:val="18"/>
                <w:szCs w:val="18"/>
              </w:rPr>
              <w:t xml:space="preserve"> </w:t>
            </w:r>
            <w:proofErr w:type="gramStart"/>
            <w:r>
              <w:rPr>
                <w:b/>
                <w:i/>
                <w:sz w:val="18"/>
                <w:szCs w:val="18"/>
              </w:rPr>
              <w:t>д</w:t>
            </w:r>
            <w:proofErr w:type="gramEnd"/>
            <w:r>
              <w:rPr>
                <w:b/>
                <w:i/>
                <w:sz w:val="18"/>
                <w:szCs w:val="18"/>
              </w:rPr>
              <w:t xml:space="preserve">еятельности  </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8.30-9.00</w:t>
            </w:r>
          </w:p>
        </w:tc>
        <w:tc>
          <w:tcPr>
            <w:tcW w:w="2861" w:type="dxa"/>
            <w:tcBorders>
              <w:top w:val="single" w:sz="4" w:space="0" w:color="000000"/>
              <w:left w:val="single" w:sz="4" w:space="0" w:color="000000"/>
              <w:bottom w:val="single" w:sz="4" w:space="0" w:color="000000"/>
            </w:tcBorders>
          </w:tcPr>
          <w:p w:rsidR="00256102" w:rsidRPr="00E94199" w:rsidRDefault="00256102" w:rsidP="007176EF">
            <w:pPr>
              <w:snapToGrid w:val="0"/>
              <w:spacing w:line="276" w:lineRule="auto"/>
              <w:rPr>
                <w:sz w:val="18"/>
                <w:szCs w:val="18"/>
              </w:rPr>
            </w:pPr>
            <w:r>
              <w:rPr>
                <w:sz w:val="18"/>
                <w:szCs w:val="18"/>
              </w:rPr>
              <w:t>8.45-9.0</w:t>
            </w:r>
            <w:r w:rsidRPr="00E94199">
              <w:rPr>
                <w:sz w:val="18"/>
                <w:szCs w:val="18"/>
              </w:rPr>
              <w:t>0</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8.50-9.00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8.50-9.00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8.50-9.00</w:t>
            </w: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Непосредственная образовательная деятельность</w:t>
            </w:r>
          </w:p>
        </w:tc>
        <w:tc>
          <w:tcPr>
            <w:tcW w:w="2716"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9.00-9.10, 920-9.30</w:t>
            </w:r>
          </w:p>
          <w:p w:rsidR="00256102" w:rsidRPr="00A8545A" w:rsidRDefault="00256102" w:rsidP="007176EF">
            <w:pPr>
              <w:spacing w:line="276" w:lineRule="auto"/>
              <w:rPr>
                <w:sz w:val="18"/>
                <w:szCs w:val="18"/>
              </w:rPr>
            </w:pPr>
            <w:r w:rsidRPr="00A8545A">
              <w:rPr>
                <w:sz w:val="18"/>
                <w:szCs w:val="18"/>
              </w:rPr>
              <w:t>(по подгруппам)</w:t>
            </w:r>
          </w:p>
        </w:tc>
        <w:tc>
          <w:tcPr>
            <w:tcW w:w="2861"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9.</w:t>
            </w:r>
            <w:r w:rsidRPr="00A8545A">
              <w:rPr>
                <w:sz w:val="18"/>
                <w:szCs w:val="18"/>
                <w:lang w:val="en-US"/>
              </w:rPr>
              <w:t>00</w:t>
            </w:r>
            <w:r w:rsidRPr="00A8545A">
              <w:rPr>
                <w:sz w:val="18"/>
                <w:szCs w:val="18"/>
              </w:rPr>
              <w:t>-</w:t>
            </w:r>
            <w:r w:rsidRPr="00A8545A">
              <w:rPr>
                <w:sz w:val="18"/>
                <w:szCs w:val="18"/>
                <w:lang w:val="en-US"/>
              </w:rPr>
              <w:t>9.15</w:t>
            </w:r>
            <w:r w:rsidRPr="00A8545A">
              <w:rPr>
                <w:sz w:val="18"/>
                <w:szCs w:val="18"/>
              </w:rPr>
              <w:t>; 9.25-9.40</w:t>
            </w:r>
          </w:p>
        </w:tc>
        <w:tc>
          <w:tcPr>
            <w:tcW w:w="2050"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9.00-9.20; 9.30-9.50.</w:t>
            </w:r>
          </w:p>
        </w:tc>
        <w:tc>
          <w:tcPr>
            <w:tcW w:w="2062"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9.00-9.25; 9.35-10.00; 10.10-10.35</w:t>
            </w:r>
          </w:p>
        </w:tc>
        <w:tc>
          <w:tcPr>
            <w:tcW w:w="1881" w:type="dxa"/>
            <w:tcBorders>
              <w:top w:val="single" w:sz="4" w:space="0" w:color="000000"/>
              <w:left w:val="single" w:sz="4" w:space="0" w:color="000000"/>
              <w:bottom w:val="single" w:sz="4" w:space="0" w:color="000000"/>
              <w:right w:val="single" w:sz="4" w:space="0" w:color="000000"/>
            </w:tcBorders>
          </w:tcPr>
          <w:p w:rsidR="00256102" w:rsidRPr="00A8545A" w:rsidRDefault="00256102" w:rsidP="007176EF">
            <w:pPr>
              <w:snapToGrid w:val="0"/>
              <w:spacing w:line="276" w:lineRule="auto"/>
              <w:rPr>
                <w:sz w:val="18"/>
                <w:szCs w:val="18"/>
              </w:rPr>
            </w:pPr>
            <w:r w:rsidRPr="00A8545A">
              <w:rPr>
                <w:sz w:val="18"/>
                <w:szCs w:val="18"/>
              </w:rPr>
              <w:t>9.00-9.30; 9.40-10.10; 10.20-10.50</w:t>
            </w:r>
          </w:p>
        </w:tc>
      </w:tr>
      <w:tr w:rsidR="00256102" w:rsidTr="007176EF">
        <w:trPr>
          <w:trHeight w:val="444"/>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Игры, подготовка к прогулке,  прогулка</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9.45-11.20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9.50-11.30.</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10.00-11.45</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10.40-12.10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11.00 -12.30</w:t>
            </w:r>
          </w:p>
        </w:tc>
      </w:tr>
      <w:tr w:rsidR="00256102" w:rsidTr="007176EF">
        <w:trPr>
          <w:trHeight w:val="334"/>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Возвращение с прогулки</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11.20-11.40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11.30- 12.15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11.45-12.05</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12.10-12.25</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12.30-12.45</w:t>
            </w:r>
          </w:p>
        </w:tc>
      </w:tr>
      <w:tr w:rsidR="00256102" w:rsidTr="007176EF">
        <w:trPr>
          <w:trHeight w:val="17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 Подготовка к обеду, обед</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11.40-12.20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12.15- 12.45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12.05-12.40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12.25- 13.00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12.45-13.15</w:t>
            </w:r>
          </w:p>
        </w:tc>
      </w:tr>
      <w:tr w:rsidR="00256102" w:rsidTr="007176EF">
        <w:trPr>
          <w:trHeight w:val="17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Подготовка  ко  сну,  сон</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12.20-15.00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12.45-15.00</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12.40-15.00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13.00-15.00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13.15-15.00</w:t>
            </w: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  Подъем,  гимнастика пробуждения, водные процедуры</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15.00-15.15</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15.00-15.15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15.00-15.15</w:t>
            </w:r>
          </w:p>
        </w:tc>
        <w:tc>
          <w:tcPr>
            <w:tcW w:w="2062" w:type="dxa"/>
            <w:tcBorders>
              <w:top w:val="single" w:sz="4" w:space="0" w:color="000000"/>
              <w:left w:val="single" w:sz="4" w:space="0" w:color="000000"/>
              <w:bottom w:val="single" w:sz="4" w:space="0" w:color="000000"/>
            </w:tcBorders>
          </w:tcPr>
          <w:p w:rsidR="00256102" w:rsidRPr="002F598E" w:rsidRDefault="00256102" w:rsidP="007176EF">
            <w:pPr>
              <w:snapToGrid w:val="0"/>
              <w:spacing w:line="276" w:lineRule="auto"/>
              <w:rPr>
                <w:sz w:val="18"/>
                <w:szCs w:val="18"/>
              </w:rPr>
            </w:pPr>
            <w:r>
              <w:rPr>
                <w:sz w:val="18"/>
                <w:szCs w:val="18"/>
              </w:rPr>
              <w:t>15.00-15.15</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15.00-15.15</w:t>
            </w: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Непосредственная образовательная деятельность</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 xml:space="preserve">15.15-15.25, 15.30-15.40 </w:t>
            </w:r>
          </w:p>
          <w:p w:rsidR="00256102" w:rsidRDefault="00256102" w:rsidP="007176EF">
            <w:pPr>
              <w:snapToGrid w:val="0"/>
              <w:spacing w:line="276" w:lineRule="auto"/>
              <w:rPr>
                <w:sz w:val="18"/>
                <w:szCs w:val="18"/>
              </w:rPr>
            </w:pPr>
            <w:r>
              <w:rPr>
                <w:sz w:val="18"/>
                <w:szCs w:val="18"/>
              </w:rPr>
              <w:t>(по подгруппам)</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jc w:val="both"/>
              <w:rPr>
                <w:sz w:val="18"/>
                <w:szCs w:val="18"/>
              </w:rPr>
            </w:pPr>
            <w:r>
              <w:rPr>
                <w:sz w:val="18"/>
                <w:szCs w:val="18"/>
              </w:rPr>
              <w:t xml:space="preserve">- </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w:t>
            </w: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Игры,   развлечения, дополнительное образование, </w:t>
            </w:r>
          </w:p>
          <w:p w:rsidR="00256102" w:rsidRDefault="00256102" w:rsidP="007176EF">
            <w:pPr>
              <w:spacing w:line="276" w:lineRule="auto"/>
              <w:rPr>
                <w:b/>
                <w:i/>
                <w:sz w:val="18"/>
                <w:szCs w:val="18"/>
              </w:rPr>
            </w:pPr>
            <w:r>
              <w:rPr>
                <w:b/>
                <w:i/>
                <w:sz w:val="18"/>
                <w:szCs w:val="18"/>
              </w:rPr>
              <w:t xml:space="preserve"> самостоятельная деятельность, совместная </w:t>
            </w:r>
            <w:proofErr w:type="spellStart"/>
            <w:r>
              <w:rPr>
                <w:b/>
                <w:i/>
                <w:sz w:val="18"/>
                <w:szCs w:val="18"/>
              </w:rPr>
              <w:t>д-ть</w:t>
            </w:r>
            <w:proofErr w:type="spellEnd"/>
            <w:r>
              <w:rPr>
                <w:b/>
                <w:i/>
                <w:sz w:val="18"/>
                <w:szCs w:val="18"/>
              </w:rPr>
              <w:t xml:space="preserve"> взрослого с ребенком</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15.40-16.10</w:t>
            </w:r>
          </w:p>
        </w:tc>
        <w:tc>
          <w:tcPr>
            <w:tcW w:w="2861"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15.15-16.10</w:t>
            </w:r>
          </w:p>
        </w:tc>
        <w:tc>
          <w:tcPr>
            <w:tcW w:w="2050"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15.15-16.05</w:t>
            </w:r>
          </w:p>
        </w:tc>
        <w:tc>
          <w:tcPr>
            <w:tcW w:w="2062"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15.15-16.30</w:t>
            </w:r>
          </w:p>
        </w:tc>
        <w:tc>
          <w:tcPr>
            <w:tcW w:w="1881" w:type="dxa"/>
            <w:tcBorders>
              <w:top w:val="single" w:sz="4" w:space="0" w:color="000000"/>
              <w:left w:val="single" w:sz="4" w:space="0" w:color="000000"/>
              <w:bottom w:val="single" w:sz="4" w:space="0" w:color="000000"/>
              <w:right w:val="single" w:sz="4" w:space="0" w:color="000000"/>
            </w:tcBorders>
          </w:tcPr>
          <w:p w:rsidR="00256102" w:rsidRPr="00A8545A" w:rsidRDefault="00256102" w:rsidP="007176EF">
            <w:pPr>
              <w:snapToGrid w:val="0"/>
              <w:spacing w:line="276" w:lineRule="auto"/>
              <w:rPr>
                <w:sz w:val="18"/>
                <w:szCs w:val="18"/>
              </w:rPr>
            </w:pPr>
            <w:r w:rsidRPr="00A8545A">
              <w:rPr>
                <w:sz w:val="18"/>
                <w:szCs w:val="18"/>
              </w:rPr>
              <w:t>15.15-16.25</w:t>
            </w:r>
          </w:p>
        </w:tc>
      </w:tr>
      <w:tr w:rsidR="00256102" w:rsidTr="007176EF">
        <w:trPr>
          <w:trHeight w:val="17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Логопедические  занятия</w:t>
            </w:r>
          </w:p>
          <w:p w:rsidR="00256102" w:rsidRDefault="00256102" w:rsidP="007176EF">
            <w:pPr>
              <w:spacing w:line="276" w:lineRule="auto"/>
              <w:rPr>
                <w:b/>
                <w:i/>
                <w:sz w:val="18"/>
                <w:szCs w:val="18"/>
              </w:rPr>
            </w:pPr>
            <w:r>
              <w:rPr>
                <w:b/>
                <w:i/>
                <w:sz w:val="18"/>
                <w:szCs w:val="18"/>
              </w:rPr>
              <w:t>Занятия с психологом</w:t>
            </w:r>
          </w:p>
          <w:p w:rsidR="00256102" w:rsidRDefault="00256102" w:rsidP="007176EF">
            <w:pPr>
              <w:spacing w:line="276" w:lineRule="auto"/>
              <w:rPr>
                <w:b/>
                <w:i/>
                <w:sz w:val="18"/>
                <w:szCs w:val="18"/>
              </w:rPr>
            </w:pPr>
            <w:r>
              <w:rPr>
                <w:b/>
                <w:i/>
                <w:sz w:val="18"/>
                <w:szCs w:val="18"/>
              </w:rPr>
              <w:t>Чтение худ</w:t>
            </w:r>
            <w:proofErr w:type="gramStart"/>
            <w:r>
              <w:rPr>
                <w:b/>
                <w:i/>
                <w:sz w:val="18"/>
                <w:szCs w:val="18"/>
              </w:rPr>
              <w:t>.</w:t>
            </w:r>
            <w:proofErr w:type="gramEnd"/>
            <w:r>
              <w:rPr>
                <w:b/>
                <w:i/>
                <w:sz w:val="18"/>
                <w:szCs w:val="18"/>
              </w:rPr>
              <w:t xml:space="preserve"> </w:t>
            </w:r>
            <w:proofErr w:type="gramStart"/>
            <w:r>
              <w:rPr>
                <w:b/>
                <w:i/>
                <w:sz w:val="18"/>
                <w:szCs w:val="18"/>
              </w:rPr>
              <w:t>л</w:t>
            </w:r>
            <w:proofErr w:type="gramEnd"/>
            <w:r>
              <w:rPr>
                <w:b/>
                <w:i/>
                <w:sz w:val="18"/>
                <w:szCs w:val="18"/>
              </w:rPr>
              <w:t>итературы</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16.10 – 16.15</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16.05 – 16.15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15.50-16.15</w:t>
            </w:r>
          </w:p>
          <w:p w:rsidR="00256102" w:rsidRDefault="00256102" w:rsidP="007176EF">
            <w:pPr>
              <w:snapToGrid w:val="0"/>
              <w:spacing w:line="276" w:lineRule="auto"/>
              <w:rPr>
                <w:sz w:val="18"/>
                <w:szCs w:val="18"/>
              </w:rPr>
            </w:pPr>
            <w:r>
              <w:rPr>
                <w:sz w:val="18"/>
                <w:szCs w:val="18"/>
              </w:rPr>
              <w:t>16.05-16.15</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15.50-16.15</w:t>
            </w:r>
          </w:p>
          <w:p w:rsidR="00256102" w:rsidRDefault="00256102" w:rsidP="007176EF">
            <w:pPr>
              <w:snapToGrid w:val="0"/>
              <w:spacing w:line="276" w:lineRule="auto"/>
              <w:rPr>
                <w:sz w:val="18"/>
                <w:szCs w:val="18"/>
              </w:rPr>
            </w:pP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15.50-16.20</w:t>
            </w:r>
          </w:p>
          <w:p w:rsidR="00256102" w:rsidRDefault="00256102" w:rsidP="007176EF">
            <w:pPr>
              <w:snapToGrid w:val="0"/>
              <w:spacing w:line="276" w:lineRule="auto"/>
              <w:rPr>
                <w:sz w:val="18"/>
                <w:szCs w:val="18"/>
              </w:rPr>
            </w:pPr>
          </w:p>
        </w:tc>
      </w:tr>
      <w:tr w:rsidR="00256102" w:rsidTr="007176EF">
        <w:trPr>
          <w:trHeight w:val="611"/>
        </w:trPr>
        <w:tc>
          <w:tcPr>
            <w:tcW w:w="3215" w:type="dxa"/>
            <w:tcBorders>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Уплотнённый полдник</w:t>
            </w:r>
          </w:p>
        </w:tc>
        <w:tc>
          <w:tcPr>
            <w:tcW w:w="2716" w:type="dxa"/>
            <w:tcBorders>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16.15-16.45</w:t>
            </w:r>
          </w:p>
        </w:tc>
        <w:tc>
          <w:tcPr>
            <w:tcW w:w="2861" w:type="dxa"/>
            <w:tcBorders>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16.15-16.45</w:t>
            </w:r>
          </w:p>
        </w:tc>
        <w:tc>
          <w:tcPr>
            <w:tcW w:w="2050" w:type="dxa"/>
            <w:tcBorders>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16.15-16.45</w:t>
            </w:r>
          </w:p>
        </w:tc>
        <w:tc>
          <w:tcPr>
            <w:tcW w:w="2062" w:type="dxa"/>
            <w:tcBorders>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16.20 -16.30</w:t>
            </w:r>
          </w:p>
        </w:tc>
        <w:tc>
          <w:tcPr>
            <w:tcW w:w="1881" w:type="dxa"/>
            <w:tcBorders>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16.20 — 16.30</w:t>
            </w:r>
          </w:p>
        </w:tc>
      </w:tr>
      <w:tr w:rsidR="00256102" w:rsidTr="007176EF">
        <w:trPr>
          <w:trHeight w:val="90"/>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Подготовка  к  прогулке,  прогулка, игры</w:t>
            </w:r>
            <w:proofErr w:type="gramStart"/>
            <w:r>
              <w:rPr>
                <w:b/>
                <w:i/>
                <w:sz w:val="18"/>
                <w:szCs w:val="18"/>
              </w:rPr>
              <w:t xml:space="preserve"> ,</w:t>
            </w:r>
            <w:proofErr w:type="gramEnd"/>
            <w:r>
              <w:rPr>
                <w:b/>
                <w:i/>
                <w:sz w:val="18"/>
                <w:szCs w:val="18"/>
              </w:rPr>
              <w:t xml:space="preserve"> уход  домой</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16.45-19.00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16.45-19.00</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16.45-19.00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16.50-19.00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16.50-19.00</w:t>
            </w:r>
          </w:p>
        </w:tc>
      </w:tr>
    </w:tbl>
    <w:p w:rsidR="00256102" w:rsidRDefault="00256102" w:rsidP="00AB3C73">
      <w:pPr>
        <w:spacing w:before="100" w:beforeAutospacing="1" w:after="100" w:afterAutospacing="1"/>
        <w:rPr>
          <w:lang w:eastAsia="ru-RU"/>
        </w:rPr>
      </w:pPr>
      <w:r>
        <w:rPr>
          <w:lang w:eastAsia="ru-RU"/>
        </w:rPr>
        <w:t xml:space="preserve">Нормы и требования к нагрузке детей, а также планирование образовательной нагрузки в течение недели определены «Санитарно-эпидемиологическими требованиями к устройству, содержанию и организации режима работы дошкольных образовательных организаций» </w:t>
      </w:r>
      <w:proofErr w:type="spellStart"/>
      <w:r>
        <w:rPr>
          <w:lang w:eastAsia="ru-RU"/>
        </w:rPr>
        <w:t>СанПиН</w:t>
      </w:r>
      <w:proofErr w:type="spellEnd"/>
      <w:r>
        <w:rPr>
          <w:lang w:eastAsia="ru-RU"/>
        </w:rPr>
        <w:t xml:space="preserve"> 2.4.1.3049-13.                                                                                                                                                                                                                 </w:t>
      </w:r>
      <w:proofErr w:type="gramStart"/>
      <w:r>
        <w:rPr>
          <w:lang w:eastAsia="ru-RU"/>
        </w:rPr>
        <w:t>Для детей раннего возраста от 1,5 до 3 лет длительность  образовательной деятельности не превышает 10 мин, для детей от 3 до 4-х лет - 15 минут, для детей от 4-х до 5-ти лет - 20 минут, для детей от 5 до 6-ти лет - 25 минут, а для детей от 6-ти до 7-ми лет - 30 минут.</w:t>
      </w:r>
      <w:proofErr w:type="gramEnd"/>
      <w:r>
        <w:rPr>
          <w:lang w:eastAsia="ru-RU"/>
        </w:rPr>
        <w:t xml:space="preserve">  Организуются перерывы между периодами непрерывной образовательной деятельности - не менее 10 минут. В середине образовательной деятельности статического характера проводятся физкультурные минутки.</w:t>
      </w:r>
    </w:p>
    <w:p w:rsidR="00256102" w:rsidRPr="00E47F86" w:rsidRDefault="00256102" w:rsidP="00E47F86">
      <w:pPr>
        <w:autoSpaceDE w:val="0"/>
        <w:autoSpaceDN w:val="0"/>
        <w:adjustRightInd w:val="0"/>
        <w:rPr>
          <w:rFonts w:eastAsia="Times New Roman"/>
          <w:b/>
          <w:bCs/>
          <w:lang w:eastAsia="ru-RU"/>
        </w:rPr>
      </w:pPr>
      <w:r w:rsidRPr="00E47F86">
        <w:rPr>
          <w:rFonts w:eastAsia="Times New Roman"/>
          <w:b/>
          <w:bCs/>
          <w:lang w:eastAsia="ru-RU"/>
        </w:rPr>
        <w:t>Дополнительное образование</w:t>
      </w:r>
    </w:p>
    <w:p w:rsidR="00256102" w:rsidRPr="00E47F86" w:rsidRDefault="00256102" w:rsidP="00E47F86">
      <w:pPr>
        <w:autoSpaceDE w:val="0"/>
        <w:autoSpaceDN w:val="0"/>
        <w:adjustRightInd w:val="0"/>
        <w:rPr>
          <w:rFonts w:eastAsia="Times New Roman"/>
          <w:lang w:eastAsia="ru-RU"/>
        </w:rPr>
      </w:pPr>
      <w:r w:rsidRPr="00E47F86">
        <w:rPr>
          <w:rFonts w:eastAsia="Times New Roman"/>
          <w:lang w:eastAsia="ru-RU"/>
        </w:rPr>
        <w:t>За отчетный период в детском саду функционировало</w:t>
      </w:r>
      <w:r w:rsidR="008B725B">
        <w:rPr>
          <w:rFonts w:eastAsia="Times New Roman"/>
          <w:lang w:eastAsia="ru-RU"/>
        </w:rPr>
        <w:t xml:space="preserve"> 5</w:t>
      </w:r>
      <w:r w:rsidRPr="00E47F86">
        <w:rPr>
          <w:rFonts w:eastAsia="Times New Roman"/>
          <w:lang w:eastAsia="ru-RU"/>
        </w:rPr>
        <w:t xml:space="preserve"> </w:t>
      </w:r>
      <w:r w:rsidR="008B725B">
        <w:rPr>
          <w:rFonts w:eastAsia="Times New Roman"/>
          <w:lang w:eastAsia="ru-RU"/>
        </w:rPr>
        <w:t>кружков</w:t>
      </w:r>
      <w:r>
        <w:rPr>
          <w:rFonts w:eastAsia="Times New Roman"/>
          <w:lang w:eastAsia="ru-RU"/>
        </w:rPr>
        <w:t xml:space="preserve"> </w:t>
      </w:r>
      <w:r w:rsidRPr="00E47F86">
        <w:rPr>
          <w:rFonts w:eastAsia="Times New Roman"/>
          <w:lang w:eastAsia="ru-RU"/>
        </w:rPr>
        <w:t>платных образовательных услуг, которые посещали</w:t>
      </w:r>
      <w:r w:rsidR="00FD1FBF">
        <w:rPr>
          <w:rFonts w:eastAsia="Times New Roman"/>
          <w:lang w:eastAsia="ru-RU"/>
        </w:rPr>
        <w:t xml:space="preserve"> 100</w:t>
      </w:r>
      <w:r w:rsidRPr="00E47F86">
        <w:rPr>
          <w:rFonts w:eastAsia="Times New Roman"/>
          <w:lang w:eastAsia="ru-RU"/>
        </w:rPr>
        <w:t xml:space="preserve"> воспитанн</w:t>
      </w:r>
      <w:r>
        <w:rPr>
          <w:rFonts w:eastAsia="Times New Roman"/>
          <w:lang w:eastAsia="ru-RU"/>
        </w:rPr>
        <w:t>иков,</w:t>
      </w:r>
      <w:r w:rsidRPr="00E47F86">
        <w:rPr>
          <w:rFonts w:eastAsia="Times New Roman"/>
          <w:lang w:eastAsia="ru-RU"/>
        </w:rPr>
        <w:t xml:space="preserve"> что является важным показателем</w:t>
      </w:r>
      <w:r>
        <w:rPr>
          <w:rFonts w:eastAsia="Times New Roman"/>
          <w:lang w:eastAsia="ru-RU"/>
        </w:rPr>
        <w:t xml:space="preserve"> </w:t>
      </w:r>
      <w:r w:rsidRPr="00E47F86">
        <w:rPr>
          <w:rFonts w:eastAsia="Times New Roman"/>
          <w:lang w:eastAsia="ru-RU"/>
        </w:rPr>
        <w:t>эффективности работы дополнительного образования в детском саду.</w:t>
      </w:r>
    </w:p>
    <w:p w:rsidR="00256102" w:rsidRPr="00E47F86" w:rsidRDefault="00256102" w:rsidP="00E47F86">
      <w:pPr>
        <w:autoSpaceDE w:val="0"/>
        <w:autoSpaceDN w:val="0"/>
        <w:adjustRightInd w:val="0"/>
        <w:rPr>
          <w:rFonts w:eastAsia="Times New Roman"/>
          <w:lang w:eastAsia="ru-RU"/>
        </w:rPr>
      </w:pPr>
      <w:r w:rsidRPr="00E47F86">
        <w:rPr>
          <w:rFonts w:eastAsia="Times New Roman"/>
          <w:lang w:eastAsia="ru-RU"/>
        </w:rPr>
        <w:t>Платные образовательные услуги реализовывались по следующим</w:t>
      </w:r>
      <w:r>
        <w:rPr>
          <w:rFonts w:eastAsia="Times New Roman"/>
          <w:lang w:eastAsia="ru-RU"/>
        </w:rPr>
        <w:t xml:space="preserve"> </w:t>
      </w:r>
      <w:r w:rsidRPr="00E47F86">
        <w:rPr>
          <w:rFonts w:eastAsia="Times New Roman"/>
          <w:lang w:eastAsia="ru-RU"/>
        </w:rPr>
        <w:t>направлениям:</w:t>
      </w:r>
    </w:p>
    <w:p w:rsidR="00256102" w:rsidRPr="00E47F86" w:rsidRDefault="00256102" w:rsidP="00E47F86">
      <w:pPr>
        <w:autoSpaceDE w:val="0"/>
        <w:autoSpaceDN w:val="0"/>
        <w:adjustRightInd w:val="0"/>
        <w:rPr>
          <w:rFonts w:eastAsia="Times New Roman"/>
          <w:lang w:eastAsia="ru-RU"/>
        </w:rPr>
      </w:pPr>
      <w:r>
        <w:rPr>
          <w:rFonts w:eastAsia="Wingdings-Regular"/>
          <w:lang w:eastAsia="ru-RU"/>
        </w:rPr>
        <w:lastRenderedPageBreak/>
        <w:t>-</w:t>
      </w:r>
      <w:r w:rsidRPr="00E47F86">
        <w:rPr>
          <w:rFonts w:eastAsia="Wingdings-Regular"/>
          <w:lang w:eastAsia="ru-RU"/>
        </w:rPr>
        <w:t xml:space="preserve"> </w:t>
      </w:r>
      <w:r w:rsidR="00FD1FBF">
        <w:rPr>
          <w:rFonts w:eastAsia="Times New Roman"/>
          <w:lang w:eastAsia="ru-RU"/>
        </w:rPr>
        <w:t>Речевой</w:t>
      </w:r>
      <w:r w:rsidRPr="00E47F86">
        <w:rPr>
          <w:rFonts w:eastAsia="Times New Roman"/>
          <w:lang w:eastAsia="ru-RU"/>
        </w:rPr>
        <w:t xml:space="preserve"> направленности: «</w:t>
      </w:r>
      <w:r w:rsidR="00FD1FBF">
        <w:rPr>
          <w:rFonts w:eastAsia="Times New Roman"/>
          <w:lang w:eastAsia="ru-RU"/>
        </w:rPr>
        <w:t>Раннее обучение слоговому чтению».</w:t>
      </w:r>
    </w:p>
    <w:p w:rsidR="00256102" w:rsidRPr="00E47F86" w:rsidRDefault="00256102" w:rsidP="00E47F86">
      <w:pPr>
        <w:autoSpaceDE w:val="0"/>
        <w:autoSpaceDN w:val="0"/>
        <w:adjustRightInd w:val="0"/>
        <w:rPr>
          <w:rFonts w:eastAsia="Times New Roman"/>
          <w:lang w:eastAsia="ru-RU"/>
        </w:rPr>
      </w:pPr>
      <w:r>
        <w:rPr>
          <w:rFonts w:eastAsia="Wingdings-Regular"/>
          <w:lang w:eastAsia="ru-RU"/>
        </w:rPr>
        <w:t>-</w:t>
      </w:r>
      <w:r w:rsidRPr="00E47F86">
        <w:rPr>
          <w:rFonts w:eastAsia="Wingdings-Regular"/>
          <w:lang w:eastAsia="ru-RU"/>
        </w:rPr>
        <w:t xml:space="preserve"> </w:t>
      </w:r>
      <w:r w:rsidRPr="00E47F86">
        <w:rPr>
          <w:rFonts w:eastAsia="Times New Roman"/>
          <w:lang w:eastAsia="ru-RU"/>
        </w:rPr>
        <w:t xml:space="preserve">Художественной направленности: </w:t>
      </w:r>
      <w:r>
        <w:rPr>
          <w:rFonts w:eastAsia="Times New Roman"/>
          <w:lang w:eastAsia="ru-RU"/>
        </w:rPr>
        <w:t>«Разноцветные ладошки</w:t>
      </w:r>
      <w:r w:rsidRPr="00E47F86">
        <w:rPr>
          <w:rFonts w:eastAsia="Times New Roman"/>
          <w:lang w:eastAsia="ru-RU"/>
        </w:rPr>
        <w:t>» (рисование</w:t>
      </w:r>
      <w:r>
        <w:rPr>
          <w:rFonts w:eastAsia="Times New Roman"/>
          <w:lang w:eastAsia="ru-RU"/>
        </w:rPr>
        <w:t>),</w:t>
      </w:r>
      <w:r w:rsidR="00FD1FBF">
        <w:rPr>
          <w:rFonts w:eastAsia="Times New Roman"/>
          <w:lang w:eastAsia="ru-RU"/>
        </w:rPr>
        <w:t xml:space="preserve"> «Ладушки-ладошки».</w:t>
      </w:r>
    </w:p>
    <w:p w:rsidR="00256102" w:rsidRDefault="00256102" w:rsidP="00E47F86">
      <w:pPr>
        <w:autoSpaceDE w:val="0"/>
        <w:autoSpaceDN w:val="0"/>
        <w:adjustRightInd w:val="0"/>
        <w:rPr>
          <w:rFonts w:eastAsia="Times New Roman"/>
          <w:lang w:eastAsia="ru-RU"/>
        </w:rPr>
      </w:pPr>
      <w:r>
        <w:rPr>
          <w:rFonts w:eastAsia="Wingdings-Regular"/>
          <w:lang w:eastAsia="ru-RU"/>
        </w:rPr>
        <w:t>-</w:t>
      </w:r>
      <w:r w:rsidRPr="00E47F86">
        <w:rPr>
          <w:rFonts w:eastAsia="Wingdings-Regular"/>
          <w:lang w:eastAsia="ru-RU"/>
        </w:rPr>
        <w:t xml:space="preserve"> </w:t>
      </w:r>
      <w:r w:rsidRPr="00E47F86">
        <w:rPr>
          <w:rFonts w:eastAsia="Times New Roman"/>
          <w:lang w:eastAsia="ru-RU"/>
        </w:rPr>
        <w:t>Физкультурно-</w:t>
      </w:r>
      <w:r>
        <w:rPr>
          <w:rFonts w:eastAsia="Times New Roman"/>
          <w:lang w:eastAsia="ru-RU"/>
        </w:rPr>
        <w:t>оздоровительной</w:t>
      </w:r>
      <w:r w:rsidRPr="00E47F86">
        <w:rPr>
          <w:rFonts w:eastAsia="Times New Roman"/>
          <w:lang w:eastAsia="ru-RU"/>
        </w:rPr>
        <w:t xml:space="preserve"> направленности: </w:t>
      </w:r>
      <w:r>
        <w:rPr>
          <w:rFonts w:eastAsia="Times New Roman"/>
          <w:lang w:eastAsia="ru-RU"/>
        </w:rPr>
        <w:t>«Детски фитнес»</w:t>
      </w:r>
      <w:r w:rsidRPr="00E47F86">
        <w:rPr>
          <w:rFonts w:eastAsia="Times New Roman"/>
          <w:lang w:eastAsia="ru-RU"/>
        </w:rPr>
        <w:t>.</w:t>
      </w:r>
    </w:p>
    <w:p w:rsidR="00FD1FBF" w:rsidRPr="00E47F86" w:rsidRDefault="00FD1FBF" w:rsidP="00E47F86">
      <w:pPr>
        <w:autoSpaceDE w:val="0"/>
        <w:autoSpaceDN w:val="0"/>
        <w:adjustRightInd w:val="0"/>
        <w:rPr>
          <w:rFonts w:eastAsia="Times New Roman"/>
          <w:lang w:eastAsia="ru-RU"/>
        </w:rPr>
      </w:pPr>
      <w:r>
        <w:rPr>
          <w:rFonts w:eastAsia="Times New Roman"/>
          <w:lang w:eastAsia="ru-RU"/>
        </w:rPr>
        <w:t>- Познавательной направленности: «Умники и умницы».</w:t>
      </w:r>
    </w:p>
    <w:p w:rsidR="00256102" w:rsidRDefault="00256102" w:rsidP="00E47F86">
      <w:pPr>
        <w:autoSpaceDE w:val="0"/>
        <w:autoSpaceDN w:val="0"/>
        <w:adjustRightInd w:val="0"/>
        <w:rPr>
          <w:rFonts w:eastAsia="Wingdings-Regular"/>
          <w:lang w:eastAsia="ru-RU"/>
        </w:rPr>
      </w:pPr>
      <w:r w:rsidRPr="00E47F86">
        <w:rPr>
          <w:rFonts w:eastAsia="Times New Roman"/>
          <w:lang w:eastAsia="ru-RU"/>
        </w:rPr>
        <w:t>Анализ работы по данному направлению определил перспективы</w:t>
      </w:r>
      <w:r>
        <w:rPr>
          <w:rFonts w:eastAsia="Times New Roman"/>
          <w:lang w:eastAsia="ru-RU"/>
        </w:rPr>
        <w:t xml:space="preserve"> </w:t>
      </w:r>
      <w:r w:rsidRPr="00E47F86">
        <w:rPr>
          <w:rFonts w:eastAsia="Times New Roman"/>
          <w:lang w:eastAsia="ru-RU"/>
        </w:rPr>
        <w:t>развития платных образовательных услуг:</w:t>
      </w:r>
      <w:r w:rsidRPr="00E47F86">
        <w:rPr>
          <w:rFonts w:eastAsia="Wingdings-Regular"/>
          <w:lang w:eastAsia="ru-RU"/>
        </w:rPr>
        <w:t xml:space="preserve"> </w:t>
      </w:r>
    </w:p>
    <w:p w:rsidR="00256102" w:rsidRPr="00E47F86" w:rsidRDefault="00256102" w:rsidP="00E47F86">
      <w:pPr>
        <w:autoSpaceDE w:val="0"/>
        <w:autoSpaceDN w:val="0"/>
        <w:adjustRightInd w:val="0"/>
        <w:rPr>
          <w:rFonts w:eastAsia="Times New Roman"/>
          <w:lang w:eastAsia="ru-RU"/>
        </w:rPr>
      </w:pPr>
      <w:r>
        <w:rPr>
          <w:rFonts w:eastAsia="Wingdings-Regular"/>
          <w:lang w:eastAsia="ru-RU"/>
        </w:rPr>
        <w:t xml:space="preserve">- </w:t>
      </w:r>
      <w:r w:rsidRPr="00E47F86">
        <w:rPr>
          <w:rFonts w:eastAsia="Times New Roman"/>
          <w:lang w:eastAsia="ru-RU"/>
        </w:rPr>
        <w:t>продолжать работу по созданию механизма прогнозирования</w:t>
      </w:r>
      <w:r>
        <w:rPr>
          <w:rFonts w:eastAsia="Times New Roman"/>
          <w:lang w:eastAsia="ru-RU"/>
        </w:rPr>
        <w:t xml:space="preserve"> </w:t>
      </w:r>
      <w:r w:rsidRPr="00E47F86">
        <w:rPr>
          <w:rFonts w:eastAsia="Times New Roman"/>
          <w:lang w:eastAsia="ru-RU"/>
        </w:rPr>
        <w:t>потребностей в платных образовательных услугах;</w:t>
      </w:r>
    </w:p>
    <w:p w:rsidR="00256102" w:rsidRPr="00E47F86" w:rsidRDefault="00256102" w:rsidP="00E47F86">
      <w:pPr>
        <w:autoSpaceDE w:val="0"/>
        <w:autoSpaceDN w:val="0"/>
        <w:adjustRightInd w:val="0"/>
        <w:rPr>
          <w:rFonts w:eastAsia="Times New Roman"/>
          <w:lang w:eastAsia="ru-RU"/>
        </w:rPr>
      </w:pPr>
      <w:r>
        <w:rPr>
          <w:rFonts w:eastAsia="Wingdings-Regular"/>
          <w:lang w:eastAsia="ru-RU"/>
        </w:rPr>
        <w:t>-</w:t>
      </w:r>
      <w:r w:rsidRPr="00E47F86">
        <w:rPr>
          <w:rFonts w:eastAsia="Wingdings-Regular"/>
          <w:lang w:eastAsia="ru-RU"/>
        </w:rPr>
        <w:t xml:space="preserve"> </w:t>
      </w:r>
      <w:r w:rsidRPr="00E47F86">
        <w:rPr>
          <w:rFonts w:eastAsia="Times New Roman"/>
          <w:lang w:eastAsia="ru-RU"/>
        </w:rPr>
        <w:t>расширять спектр платных образовательных услуг, создавать</w:t>
      </w:r>
      <w:r>
        <w:rPr>
          <w:rFonts w:eastAsia="Times New Roman"/>
          <w:lang w:eastAsia="ru-RU"/>
        </w:rPr>
        <w:t xml:space="preserve"> </w:t>
      </w:r>
      <w:r w:rsidRPr="00E47F86">
        <w:rPr>
          <w:rFonts w:eastAsia="Times New Roman"/>
          <w:lang w:eastAsia="ru-RU"/>
        </w:rPr>
        <w:t>и расширять для этого материально-техническую базу,</w:t>
      </w:r>
    </w:p>
    <w:p w:rsidR="00256102" w:rsidRPr="00E47F86" w:rsidRDefault="00256102" w:rsidP="00E47F86">
      <w:pPr>
        <w:autoSpaceDE w:val="0"/>
        <w:autoSpaceDN w:val="0"/>
        <w:adjustRightInd w:val="0"/>
        <w:rPr>
          <w:rFonts w:eastAsia="Times New Roman"/>
          <w:lang w:eastAsia="ru-RU"/>
        </w:rPr>
      </w:pPr>
      <w:r w:rsidRPr="00E47F86">
        <w:rPr>
          <w:rFonts w:eastAsia="Times New Roman"/>
          <w:lang w:eastAsia="ru-RU"/>
        </w:rPr>
        <w:t>совершенствовать развивающую предметно-пространственную среду;</w:t>
      </w:r>
    </w:p>
    <w:p w:rsidR="00256102" w:rsidRDefault="00256102" w:rsidP="00FD1FBF">
      <w:pPr>
        <w:autoSpaceDE w:val="0"/>
        <w:autoSpaceDN w:val="0"/>
        <w:adjustRightInd w:val="0"/>
        <w:rPr>
          <w:rFonts w:eastAsia="Times New Roman"/>
          <w:lang w:eastAsia="ru-RU"/>
        </w:rPr>
      </w:pPr>
      <w:r>
        <w:rPr>
          <w:rFonts w:eastAsia="Wingdings-Regular"/>
          <w:lang w:eastAsia="ru-RU"/>
        </w:rPr>
        <w:t>-</w:t>
      </w:r>
      <w:r w:rsidRPr="00E47F86">
        <w:rPr>
          <w:rFonts w:eastAsia="Wingdings-Regular"/>
          <w:lang w:eastAsia="ru-RU"/>
        </w:rPr>
        <w:t xml:space="preserve"> </w:t>
      </w:r>
      <w:r w:rsidRPr="00E47F86">
        <w:rPr>
          <w:rFonts w:eastAsia="Times New Roman"/>
          <w:lang w:eastAsia="ru-RU"/>
        </w:rPr>
        <w:t xml:space="preserve">отрабатывать формы </w:t>
      </w:r>
      <w:proofErr w:type="gramStart"/>
      <w:r w:rsidRPr="00E47F86">
        <w:rPr>
          <w:rFonts w:eastAsia="Times New Roman"/>
          <w:lang w:eastAsia="ru-RU"/>
        </w:rPr>
        <w:t>контроля за</w:t>
      </w:r>
      <w:proofErr w:type="gramEnd"/>
      <w:r w:rsidRPr="00E47F86">
        <w:rPr>
          <w:rFonts w:eastAsia="Times New Roman"/>
          <w:lang w:eastAsia="ru-RU"/>
        </w:rPr>
        <w:t xml:space="preserve"> качеством предоставляемых</w:t>
      </w:r>
      <w:r>
        <w:rPr>
          <w:rFonts w:eastAsia="Times New Roman"/>
          <w:lang w:eastAsia="ru-RU"/>
        </w:rPr>
        <w:t xml:space="preserve"> </w:t>
      </w:r>
      <w:r w:rsidRPr="00E47F86">
        <w:rPr>
          <w:rFonts w:eastAsia="Times New Roman"/>
          <w:lang w:eastAsia="ru-RU"/>
        </w:rPr>
        <w:t>платных услуг;</w:t>
      </w:r>
    </w:p>
    <w:p w:rsidR="00FD1FBF" w:rsidRPr="00FD1FBF" w:rsidRDefault="00FD1FBF" w:rsidP="00FD1FBF">
      <w:pPr>
        <w:autoSpaceDE w:val="0"/>
        <w:autoSpaceDN w:val="0"/>
        <w:adjustRightInd w:val="0"/>
        <w:rPr>
          <w:rFonts w:eastAsia="Times New Roman"/>
          <w:lang w:eastAsia="ru-RU"/>
        </w:rPr>
      </w:pPr>
    </w:p>
    <w:p w:rsidR="00256102" w:rsidRDefault="00256102" w:rsidP="00A83884">
      <w:pPr>
        <w:autoSpaceDE w:val="0"/>
        <w:autoSpaceDN w:val="0"/>
        <w:adjustRightInd w:val="0"/>
        <w:rPr>
          <w:rFonts w:eastAsia="Times New Roman"/>
          <w:color w:val="000000"/>
          <w:lang w:eastAsia="ru-RU"/>
        </w:rPr>
      </w:pPr>
      <w:r w:rsidRPr="00A83884">
        <w:rPr>
          <w:rFonts w:eastAsia="Times New Roman"/>
          <w:b/>
          <w:bCs/>
          <w:color w:val="000000"/>
          <w:lang w:eastAsia="ru-RU"/>
        </w:rPr>
        <w:t>Количество групп, численность воспитанников</w:t>
      </w:r>
      <w:r w:rsidRPr="00A83884">
        <w:rPr>
          <w:rFonts w:eastAsia="Times New Roman"/>
          <w:color w:val="000000"/>
          <w:lang w:eastAsia="ru-RU"/>
        </w:rPr>
        <w:t xml:space="preserve">: </w:t>
      </w:r>
    </w:p>
    <w:p w:rsidR="00256102" w:rsidRDefault="00256102" w:rsidP="005822CB">
      <w:pPr>
        <w:autoSpaceDE w:val="0"/>
        <w:autoSpaceDN w:val="0"/>
        <w:adjustRightInd w:val="0"/>
        <w:rPr>
          <w:rFonts w:eastAsia="Times New Roman"/>
          <w:color w:val="000000"/>
          <w:sz w:val="28"/>
          <w:szCs w:val="28"/>
          <w:lang w:eastAsia="ru-RU"/>
        </w:rPr>
      </w:pPr>
    </w:p>
    <w:p w:rsidR="00256102" w:rsidRPr="005822CB" w:rsidRDefault="00BD44A7" w:rsidP="00A83884">
      <w:pPr>
        <w:autoSpaceDE w:val="0"/>
        <w:autoSpaceDN w:val="0"/>
        <w:adjustRightInd w:val="0"/>
        <w:rPr>
          <w:rFonts w:eastAsia="Times New Roman"/>
          <w:color w:val="000000"/>
          <w:sz w:val="28"/>
          <w:szCs w:val="28"/>
          <w:lang w:eastAsia="ru-RU"/>
        </w:rPr>
      </w:pPr>
      <w:r>
        <w:rPr>
          <w:rFonts w:eastAsia="Times New Roman"/>
          <w:color w:val="000000"/>
          <w:sz w:val="28"/>
          <w:szCs w:val="28"/>
          <w:lang w:eastAsia="ru-RU"/>
        </w:rPr>
        <w:t>В учреждении функционирует 4</w:t>
      </w:r>
      <w:r w:rsidR="00256102" w:rsidRPr="00A83884">
        <w:rPr>
          <w:rFonts w:eastAsia="Times New Roman"/>
          <w:color w:val="000000"/>
          <w:sz w:val="28"/>
          <w:szCs w:val="28"/>
          <w:lang w:eastAsia="ru-RU"/>
        </w:rPr>
        <w:t xml:space="preserve"> групп</w:t>
      </w:r>
      <w:r>
        <w:rPr>
          <w:rFonts w:eastAsia="Times New Roman"/>
          <w:color w:val="000000"/>
          <w:sz w:val="28"/>
          <w:szCs w:val="28"/>
          <w:lang w:eastAsia="ru-RU"/>
        </w:rPr>
        <w:t>ы</w:t>
      </w:r>
      <w:r w:rsidR="00256102" w:rsidRPr="00A83884">
        <w:rPr>
          <w:rFonts w:eastAsia="Times New Roman"/>
          <w:color w:val="000000"/>
          <w:sz w:val="28"/>
          <w:szCs w:val="28"/>
          <w:lang w:eastAsia="ru-RU"/>
        </w:rPr>
        <w:t xml:space="preserve"> для детей до</w:t>
      </w:r>
      <w:r>
        <w:rPr>
          <w:rFonts w:eastAsia="Times New Roman"/>
          <w:color w:val="000000"/>
          <w:sz w:val="28"/>
          <w:szCs w:val="28"/>
          <w:lang w:eastAsia="ru-RU"/>
        </w:rPr>
        <w:t>школьного возраста (3-7 лет) и 2 группы</w:t>
      </w:r>
      <w:r w:rsidR="00256102" w:rsidRPr="00A83884">
        <w:rPr>
          <w:rFonts w:eastAsia="Times New Roman"/>
          <w:color w:val="000000"/>
          <w:sz w:val="28"/>
          <w:szCs w:val="28"/>
          <w:lang w:eastAsia="ru-RU"/>
        </w:rPr>
        <w:t xml:space="preserve"> для де</w:t>
      </w:r>
      <w:r w:rsidR="00256102">
        <w:rPr>
          <w:rFonts w:eastAsia="Times New Roman"/>
          <w:color w:val="000000"/>
          <w:sz w:val="28"/>
          <w:szCs w:val="28"/>
          <w:lang w:eastAsia="ru-RU"/>
        </w:rPr>
        <w:t xml:space="preserve">тей раннего возраста (2-3 года). 3 группы комбинированные и 3 </w:t>
      </w:r>
      <w:proofErr w:type="spellStart"/>
      <w:r w:rsidR="00256102">
        <w:rPr>
          <w:rFonts w:eastAsia="Times New Roman"/>
          <w:color w:val="000000"/>
          <w:sz w:val="28"/>
          <w:szCs w:val="28"/>
          <w:lang w:eastAsia="ru-RU"/>
        </w:rPr>
        <w:t>общеразвивающего</w:t>
      </w:r>
      <w:proofErr w:type="spellEnd"/>
      <w:r w:rsidR="00256102">
        <w:rPr>
          <w:rFonts w:eastAsia="Times New Roman"/>
          <w:color w:val="000000"/>
          <w:sz w:val="28"/>
          <w:szCs w:val="28"/>
          <w:lang w:eastAsia="ru-RU"/>
        </w:rPr>
        <w:t xml:space="preserve"> вида.</w:t>
      </w:r>
    </w:p>
    <w:tbl>
      <w:tblPr>
        <w:tblW w:w="14256" w:type="dxa"/>
        <w:tblLayout w:type="fixed"/>
        <w:tblLook w:val="0000"/>
      </w:tblPr>
      <w:tblGrid>
        <w:gridCol w:w="14256"/>
      </w:tblGrid>
      <w:tr w:rsidR="00256102" w:rsidRPr="00A83884" w:rsidTr="00AB3C73">
        <w:trPr>
          <w:trHeight w:val="858"/>
        </w:trPr>
        <w:tc>
          <w:tcPr>
            <w:tcW w:w="14256" w:type="dxa"/>
          </w:tcPr>
          <w:p w:rsidR="00256102" w:rsidRDefault="00256102" w:rsidP="00BB5A86">
            <w:pPr>
              <w:autoSpaceDE w:val="0"/>
              <w:autoSpaceDN w:val="0"/>
              <w:adjustRightInd w:val="0"/>
              <w:jc w:val="center"/>
              <w:rPr>
                <w:rFonts w:eastAsia="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9"/>
              <w:gridCol w:w="1909"/>
              <w:gridCol w:w="1909"/>
              <w:gridCol w:w="1910"/>
              <w:gridCol w:w="1912"/>
            </w:tblGrid>
            <w:tr w:rsidR="00256102" w:rsidTr="00153B7D">
              <w:trPr>
                <w:trHeight w:val="163"/>
              </w:trPr>
              <w:tc>
                <w:tcPr>
                  <w:tcW w:w="9549" w:type="dxa"/>
                  <w:gridSpan w:val="5"/>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b/>
                      <w:bCs/>
                      <w:color w:val="000000"/>
                      <w:sz w:val="28"/>
                      <w:szCs w:val="28"/>
                      <w:lang w:eastAsia="ru-RU"/>
                    </w:rPr>
                    <w:t>Всего групп – 6</w:t>
                  </w:r>
                </w:p>
              </w:tc>
            </w:tr>
            <w:tr w:rsidR="00256102" w:rsidTr="00153B7D">
              <w:trPr>
                <w:trHeight w:val="163"/>
              </w:trPr>
              <w:tc>
                <w:tcPr>
                  <w:tcW w:w="1909"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w:t>
                  </w:r>
                  <w:r w:rsidR="00256102" w:rsidRPr="00153B7D">
                    <w:rPr>
                      <w:rFonts w:eastAsia="Times New Roman"/>
                      <w:color w:val="000000"/>
                      <w:sz w:val="28"/>
                      <w:szCs w:val="28"/>
                      <w:lang w:eastAsia="ru-RU"/>
                    </w:rPr>
                    <w:t xml:space="preserve"> группа</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 группа</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1 группа</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FD1FBF"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 группа</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w:t>
                  </w:r>
                  <w:r w:rsidR="00FD1FBF">
                    <w:rPr>
                      <w:rFonts w:eastAsia="Times New Roman"/>
                      <w:color w:val="000000"/>
                      <w:sz w:val="28"/>
                      <w:szCs w:val="28"/>
                      <w:lang w:eastAsia="ru-RU"/>
                    </w:rPr>
                    <w:t xml:space="preserve"> групп</w:t>
                  </w:r>
                  <w:r>
                    <w:rPr>
                      <w:rFonts w:eastAsia="Times New Roman"/>
                      <w:color w:val="000000"/>
                      <w:sz w:val="28"/>
                      <w:szCs w:val="28"/>
                      <w:lang w:eastAsia="ru-RU"/>
                    </w:rPr>
                    <w:t>а</w:t>
                  </w:r>
                </w:p>
              </w:tc>
            </w:tr>
            <w:tr w:rsidR="00256102" w:rsidTr="00153B7D">
              <w:trPr>
                <w:trHeight w:val="163"/>
              </w:trPr>
              <w:tc>
                <w:tcPr>
                  <w:tcW w:w="1909"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Ранний возраст</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2 – 3 года</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Младший возраст</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3 – 4 года</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Средний возраст</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4 – 5 лет</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Старший возраст</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5 – 6 лет</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Подготовительная</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6 – 7 лет</w:t>
                  </w:r>
                </w:p>
              </w:tc>
            </w:tr>
            <w:tr w:rsidR="00256102" w:rsidTr="00153B7D">
              <w:trPr>
                <w:trHeight w:val="163"/>
              </w:trPr>
              <w:tc>
                <w:tcPr>
                  <w:tcW w:w="1909"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50</w:t>
                  </w:r>
                  <w:r w:rsidR="00256102" w:rsidRPr="00153B7D">
                    <w:rPr>
                      <w:rFonts w:eastAsia="Times New Roman"/>
                      <w:color w:val="000000"/>
                      <w:sz w:val="28"/>
                      <w:szCs w:val="28"/>
                      <w:lang w:eastAsia="ru-RU"/>
                    </w:rPr>
                    <w:t xml:space="preserve"> детей</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25 детей</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0D4592"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27</w:t>
                  </w:r>
                  <w:r w:rsidR="00256102" w:rsidRPr="00153B7D">
                    <w:rPr>
                      <w:rFonts w:eastAsia="Times New Roman"/>
                      <w:color w:val="000000"/>
                      <w:sz w:val="28"/>
                      <w:szCs w:val="28"/>
                      <w:lang w:eastAsia="ru-RU"/>
                    </w:rPr>
                    <w:t xml:space="preserve"> детей</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26</w:t>
                  </w:r>
                  <w:r w:rsidR="00256102" w:rsidRPr="00153B7D">
                    <w:rPr>
                      <w:rFonts w:eastAsia="Times New Roman"/>
                      <w:color w:val="000000"/>
                      <w:sz w:val="28"/>
                      <w:szCs w:val="28"/>
                      <w:lang w:eastAsia="ru-RU"/>
                    </w:rPr>
                    <w:t xml:space="preserve"> детей</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27</w:t>
                  </w:r>
                  <w:r w:rsidR="00256102" w:rsidRPr="00153B7D">
                    <w:rPr>
                      <w:rFonts w:eastAsia="Times New Roman"/>
                      <w:color w:val="000000"/>
                      <w:sz w:val="28"/>
                      <w:szCs w:val="28"/>
                      <w:lang w:eastAsia="ru-RU"/>
                    </w:rPr>
                    <w:t xml:space="preserve"> детей</w:t>
                  </w:r>
                </w:p>
              </w:tc>
            </w:tr>
          </w:tbl>
          <w:p w:rsidR="00256102" w:rsidRDefault="00256102" w:rsidP="00A83884">
            <w:pPr>
              <w:autoSpaceDE w:val="0"/>
              <w:autoSpaceDN w:val="0"/>
              <w:adjustRightInd w:val="0"/>
              <w:rPr>
                <w:rFonts w:eastAsia="Times New Roman"/>
                <w:color w:val="000000"/>
                <w:sz w:val="28"/>
                <w:szCs w:val="28"/>
                <w:lang w:eastAsia="ru-RU"/>
              </w:rPr>
            </w:pPr>
          </w:p>
          <w:p w:rsidR="00256102" w:rsidRPr="003A2FBE" w:rsidRDefault="00256102" w:rsidP="00C46CE6">
            <w:pPr>
              <w:autoSpaceDE w:val="0"/>
              <w:autoSpaceDN w:val="0"/>
              <w:adjustRightInd w:val="0"/>
              <w:rPr>
                <w:rFonts w:eastAsia="Times New Roman"/>
                <w:lang w:eastAsia="ru-RU"/>
              </w:rPr>
            </w:pPr>
            <w:r w:rsidRPr="005822CB">
              <w:rPr>
                <w:sz w:val="28"/>
                <w:szCs w:val="28"/>
              </w:rPr>
              <w:t xml:space="preserve"> Из</w:t>
            </w:r>
            <w:r w:rsidR="00BD44A7">
              <w:rPr>
                <w:sz w:val="28"/>
                <w:szCs w:val="28"/>
              </w:rPr>
              <w:t xml:space="preserve"> 155</w:t>
            </w:r>
            <w:r w:rsidRPr="005822CB">
              <w:rPr>
                <w:sz w:val="28"/>
                <w:szCs w:val="28"/>
              </w:rPr>
              <w:t xml:space="preserve"> </w:t>
            </w:r>
            <w:r>
              <w:rPr>
                <w:sz w:val="28"/>
                <w:szCs w:val="28"/>
              </w:rPr>
              <w:t xml:space="preserve">детей </w:t>
            </w:r>
            <w:r w:rsidRPr="00BD44A7">
              <w:rPr>
                <w:sz w:val="28"/>
                <w:szCs w:val="28"/>
              </w:rPr>
              <w:t xml:space="preserve">- </w:t>
            </w:r>
            <w:r w:rsidRPr="003A2FBE">
              <w:rPr>
                <w:sz w:val="28"/>
                <w:szCs w:val="28"/>
              </w:rPr>
              <w:t xml:space="preserve">21 </w:t>
            </w:r>
            <w:r w:rsidRPr="003A2FBE">
              <w:rPr>
                <w:rFonts w:eastAsia="Times New Roman"/>
                <w:lang w:eastAsia="ru-RU"/>
              </w:rPr>
              <w:t>по заключению ПМПК имеют</w:t>
            </w:r>
            <w:r w:rsidRPr="003A2FBE">
              <w:rPr>
                <w:b/>
                <w:sz w:val="28"/>
                <w:szCs w:val="28"/>
              </w:rPr>
              <w:t xml:space="preserve"> </w:t>
            </w:r>
            <w:r w:rsidRPr="003A2FBE">
              <w:rPr>
                <w:sz w:val="28"/>
                <w:szCs w:val="28"/>
              </w:rPr>
              <w:t>ТНР.</w:t>
            </w:r>
            <w:r w:rsidRPr="003A2FBE">
              <w:rPr>
                <w:rFonts w:ascii="TimesNewRomanPSMT" w:hAnsi="TimesNewRomanPSMT" w:cs="TimesNewRomanPSMT"/>
                <w:sz w:val="28"/>
                <w:szCs w:val="28"/>
                <w:lang w:eastAsia="ru-RU"/>
              </w:rPr>
              <w:t xml:space="preserve"> </w:t>
            </w:r>
            <w:proofErr w:type="gramStart"/>
            <w:r w:rsidRPr="003A2FBE">
              <w:rPr>
                <w:rFonts w:eastAsia="Times New Roman"/>
                <w:lang w:eastAsia="ru-RU"/>
              </w:rPr>
              <w:t>Для данной категории детей разработаны адаптированные</w:t>
            </w:r>
            <w:proofErr w:type="gramEnd"/>
          </w:p>
          <w:p w:rsidR="00256102" w:rsidRPr="00C46CE6" w:rsidRDefault="00256102" w:rsidP="00C46CE6">
            <w:pPr>
              <w:pStyle w:val="Default"/>
              <w:rPr>
                <w:b w:val="0"/>
                <w:lang w:val="ru-RU"/>
              </w:rPr>
            </w:pPr>
            <w:r w:rsidRPr="0092354C">
              <w:rPr>
                <w:b w:val="0"/>
                <w:lang w:val="ru-RU"/>
              </w:rPr>
              <w:t>общеобразовательные программы.</w:t>
            </w:r>
          </w:p>
          <w:p w:rsidR="00256102" w:rsidRPr="00A83884" w:rsidRDefault="00256102" w:rsidP="005822CB">
            <w:pPr>
              <w:autoSpaceDE w:val="0"/>
              <w:autoSpaceDN w:val="0"/>
              <w:adjustRightInd w:val="0"/>
              <w:rPr>
                <w:rFonts w:eastAsia="Times New Roman"/>
                <w:color w:val="000000"/>
                <w:sz w:val="28"/>
                <w:szCs w:val="28"/>
                <w:lang w:eastAsia="ru-RU"/>
              </w:rPr>
            </w:pPr>
            <w:r w:rsidRPr="005822CB">
              <w:rPr>
                <w:rFonts w:eastAsia="Times New Roman"/>
                <w:b/>
                <w:bCs/>
                <w:color w:val="000000"/>
                <w:sz w:val="28"/>
                <w:szCs w:val="28"/>
                <w:lang w:eastAsia="ru-RU"/>
              </w:rPr>
              <w:t xml:space="preserve">Вывод: </w:t>
            </w:r>
            <w:r w:rsidRPr="005822CB">
              <w:rPr>
                <w:rFonts w:eastAsia="Times New Roman"/>
                <w:color w:val="000000"/>
                <w:sz w:val="28"/>
                <w:szCs w:val="28"/>
                <w:lang w:eastAsia="ru-RU"/>
              </w:rPr>
              <w:t>общее количество групп и детей в них стабильно на протяжении</w:t>
            </w:r>
            <w:r>
              <w:rPr>
                <w:rFonts w:eastAsia="Times New Roman"/>
                <w:color w:val="000000"/>
                <w:sz w:val="28"/>
                <w:szCs w:val="28"/>
                <w:lang w:eastAsia="ru-RU"/>
              </w:rPr>
              <w:t xml:space="preserve"> </w:t>
            </w:r>
            <w:r w:rsidRPr="005822CB">
              <w:rPr>
                <w:rFonts w:eastAsia="Times New Roman"/>
                <w:color w:val="000000"/>
                <w:sz w:val="28"/>
                <w:szCs w:val="28"/>
                <w:lang w:eastAsia="ru-RU"/>
              </w:rPr>
              <w:t xml:space="preserve">нескольких лет. </w:t>
            </w:r>
          </w:p>
        </w:tc>
      </w:tr>
    </w:tbl>
    <w:p w:rsidR="00256102" w:rsidRDefault="00256102" w:rsidP="005114EC">
      <w:pPr>
        <w:spacing w:before="134" w:after="134"/>
        <w:rPr>
          <w:b/>
          <w:lang w:eastAsia="ru-RU"/>
        </w:rPr>
      </w:pPr>
      <w:r w:rsidRPr="00F82673">
        <w:rPr>
          <w:b/>
          <w:lang w:eastAsia="ru-RU"/>
        </w:rPr>
        <w:t>Формы и методы работы с одаренными детьми</w:t>
      </w:r>
    </w:p>
    <w:p w:rsidR="00256102" w:rsidRPr="00F82673" w:rsidRDefault="00256102" w:rsidP="00102740">
      <w:pPr>
        <w:spacing w:before="134" w:after="134"/>
        <w:rPr>
          <w:b/>
          <w:bCs/>
          <w:color w:val="FF0000"/>
        </w:rPr>
      </w:pPr>
      <w:r>
        <w:rPr>
          <w:lang w:eastAsia="ru-RU"/>
        </w:rPr>
        <w:t>С целью создания условий для развития и поддержки одарённых детей в дошкольном образовательном учреждении ежегодно организуются детские конкурсы,  выставки, викторины, привлечение детей к занятиям в кружках.</w:t>
      </w:r>
    </w:p>
    <w:p w:rsidR="00256102" w:rsidRDefault="00256102" w:rsidP="009864A5">
      <w:pPr>
        <w:spacing w:line="100" w:lineRule="atLeast"/>
        <w:rPr>
          <w:rFonts w:cs="Arial"/>
        </w:rPr>
      </w:pPr>
    </w:p>
    <w:p w:rsidR="00256102" w:rsidRPr="000924CD" w:rsidRDefault="00256102" w:rsidP="00102740">
      <w:pPr>
        <w:spacing w:before="134" w:after="134"/>
        <w:rPr>
          <w:b/>
          <w:bCs/>
        </w:rPr>
      </w:pPr>
      <w:r w:rsidRPr="000924CD">
        <w:rPr>
          <w:b/>
          <w:lang w:eastAsia="ru-RU"/>
        </w:rPr>
        <w:t>Обеспеченность учебно-методической и художественной литературой</w:t>
      </w:r>
    </w:p>
    <w:p w:rsidR="00256102" w:rsidRPr="004776C9" w:rsidRDefault="00256102" w:rsidP="00692375">
      <w:pPr>
        <w:tabs>
          <w:tab w:val="left" w:pos="7785"/>
        </w:tabs>
        <w:suppressAutoHyphens/>
        <w:jc w:val="both"/>
        <w:rPr>
          <w:b/>
        </w:rPr>
      </w:pPr>
      <w:r>
        <w:rPr>
          <w:lang w:eastAsia="ru-RU"/>
        </w:rPr>
        <w:lastRenderedPageBreak/>
        <w:t xml:space="preserve">Организация обеспечена методической и художественной литературой. Сформирована информационно-методическая база по ФГОС </w:t>
      </w:r>
      <w:proofErr w:type="gramStart"/>
      <w:r>
        <w:rPr>
          <w:lang w:eastAsia="ru-RU"/>
        </w:rPr>
        <w:t>ДО</w:t>
      </w:r>
      <w:proofErr w:type="gramEnd"/>
      <w:r>
        <w:rPr>
          <w:lang w:eastAsia="ru-RU"/>
        </w:rPr>
        <w:t xml:space="preserve">, </w:t>
      </w:r>
      <w:proofErr w:type="gramStart"/>
      <w:r>
        <w:rPr>
          <w:lang w:eastAsia="ru-RU"/>
        </w:rPr>
        <w:t>приобретена</w:t>
      </w:r>
      <w:proofErr w:type="gramEnd"/>
      <w:r>
        <w:rPr>
          <w:lang w:eastAsia="ru-RU"/>
        </w:rPr>
        <w:t xml:space="preserve"> необходимая методическая литература, дидактический и демонстрационный материал  для реализации образовательной программы. </w:t>
      </w:r>
    </w:p>
    <w:p w:rsidR="00256102" w:rsidRPr="00692375" w:rsidRDefault="00256102" w:rsidP="00692375">
      <w:pPr>
        <w:autoSpaceDE w:val="0"/>
        <w:autoSpaceDN w:val="0"/>
        <w:adjustRightInd w:val="0"/>
        <w:rPr>
          <w:rFonts w:eastAsia="Times New Roman"/>
          <w:color w:val="000000"/>
          <w:lang w:eastAsia="ru-RU"/>
        </w:rPr>
      </w:pPr>
      <w:r w:rsidRPr="00692375">
        <w:rPr>
          <w:rFonts w:eastAsia="Times New Roman"/>
          <w:color w:val="000000"/>
          <w:lang w:eastAsia="ru-RU"/>
        </w:rPr>
        <w:t xml:space="preserve">Методическое обеспечение педагогического процесса пополнялось за счёт изготовления пособий педагогами, приобретения методической литературы и демонстрационных материалов детским садом. Большое количество книг и пособий приобретается самими педагогами, как для группы, так и для самообразования. </w:t>
      </w:r>
    </w:p>
    <w:p w:rsidR="00256102" w:rsidRPr="00692375" w:rsidRDefault="00256102" w:rsidP="00692375">
      <w:pPr>
        <w:jc w:val="both"/>
        <w:rPr>
          <w:b/>
          <w:bCs/>
        </w:rPr>
      </w:pPr>
      <w:r w:rsidRPr="00692375">
        <w:rPr>
          <w:rFonts w:eastAsia="Times New Roman"/>
          <w:color w:val="000000"/>
          <w:lang w:eastAsia="ru-RU"/>
        </w:rPr>
        <w:t xml:space="preserve">Несмотря на то, что сделано, задача оснащения развивающей предметно-пространственной среды детского сада остаётся одной из главных. Необходимо продолжать расширять и обновлять игровые уголки и центры в группах, пополнять дидактическими и развивающими играми, наглядным и демонстрационным материалом, оснащать компьютерной и </w:t>
      </w:r>
      <w:proofErr w:type="spellStart"/>
      <w:r w:rsidRPr="00692375">
        <w:rPr>
          <w:rFonts w:eastAsia="Times New Roman"/>
          <w:color w:val="000000"/>
          <w:lang w:eastAsia="ru-RU"/>
        </w:rPr>
        <w:t>мультимедийной</w:t>
      </w:r>
      <w:proofErr w:type="spellEnd"/>
      <w:r w:rsidRPr="00692375">
        <w:rPr>
          <w:rFonts w:eastAsia="Times New Roman"/>
          <w:color w:val="000000"/>
          <w:lang w:eastAsia="ru-RU"/>
        </w:rPr>
        <w:t xml:space="preserve"> техникой, обновлять и совершенствовать территорию ДОУ.</w:t>
      </w:r>
    </w:p>
    <w:p w:rsidR="00256102" w:rsidRDefault="00256102" w:rsidP="004776C9">
      <w:pPr>
        <w:jc w:val="both"/>
        <w:rPr>
          <w:b/>
          <w:bCs/>
        </w:rPr>
      </w:pPr>
    </w:p>
    <w:p w:rsidR="00256102" w:rsidRPr="004776C9" w:rsidRDefault="00256102" w:rsidP="004776C9">
      <w:pPr>
        <w:jc w:val="both"/>
        <w:rPr>
          <w:b/>
          <w:bCs/>
        </w:rPr>
      </w:pPr>
      <w:r w:rsidRPr="004776C9">
        <w:rPr>
          <w:b/>
          <w:bCs/>
        </w:rPr>
        <w:t>Сотрудничество с социальными партнерами.</w:t>
      </w:r>
    </w:p>
    <w:p w:rsidR="00256102" w:rsidRPr="00EE0208" w:rsidRDefault="00256102" w:rsidP="004776C9">
      <w:pPr>
        <w:jc w:val="both"/>
        <w:rPr>
          <w:b/>
          <w:bCs/>
          <w:u w:val="single"/>
        </w:rPr>
      </w:pPr>
    </w:p>
    <w:p w:rsidR="00256102" w:rsidRPr="00EE0208" w:rsidRDefault="00256102" w:rsidP="004776C9">
      <w:pPr>
        <w:spacing w:line="288" w:lineRule="auto"/>
        <w:rPr>
          <w:rFonts w:eastAsia="Times New Roman"/>
          <w:lang w:eastAsia="ru-RU"/>
        </w:rPr>
      </w:pPr>
      <w:r w:rsidRPr="00EE0208">
        <w:rPr>
          <w:rFonts w:eastAsia="Times New Roman"/>
          <w:lang w:eastAsia="ru-RU"/>
        </w:rPr>
        <w:t>Департамент образования мэрии </w:t>
      </w:r>
      <w:proofErr w:type="gramStart"/>
      <w:r w:rsidRPr="00EE0208">
        <w:rPr>
          <w:rFonts w:eastAsia="Times New Roman"/>
          <w:lang w:eastAsia="ru-RU"/>
        </w:rPr>
        <w:t>г</w:t>
      </w:r>
      <w:proofErr w:type="gramEnd"/>
      <w:r w:rsidRPr="00EE0208">
        <w:rPr>
          <w:rFonts w:eastAsia="Times New Roman"/>
          <w:lang w:eastAsia="ru-RU"/>
        </w:rPr>
        <w:t>. Ярославля.</w:t>
      </w:r>
    </w:p>
    <w:p w:rsidR="00256102" w:rsidRPr="00EE0208" w:rsidRDefault="00256102" w:rsidP="004776C9">
      <w:pPr>
        <w:spacing w:line="288" w:lineRule="auto"/>
        <w:rPr>
          <w:rFonts w:eastAsia="Times New Roman"/>
          <w:lang w:eastAsia="ru-RU"/>
        </w:rPr>
      </w:pPr>
      <w:r w:rsidRPr="00EE0208">
        <w:rPr>
          <w:rFonts w:eastAsia="Times New Roman"/>
          <w:lang w:eastAsia="ru-RU"/>
        </w:rPr>
        <w:t> </w:t>
      </w:r>
      <w:r>
        <w:rPr>
          <w:rFonts w:eastAsia="Times New Roman"/>
          <w:lang w:eastAsia="ru-RU"/>
        </w:rPr>
        <w:t>ГЦРО</w:t>
      </w:r>
      <w:r w:rsidRPr="00EE0208">
        <w:rPr>
          <w:rFonts w:eastAsia="Times New Roman"/>
          <w:lang w:eastAsia="ru-RU"/>
        </w:rPr>
        <w:t xml:space="preserve">, </w:t>
      </w:r>
    </w:p>
    <w:p w:rsidR="00256102" w:rsidRPr="00EE0208" w:rsidRDefault="00256102" w:rsidP="004776C9">
      <w:pPr>
        <w:spacing w:line="288" w:lineRule="auto"/>
        <w:rPr>
          <w:rFonts w:eastAsia="Times New Roman"/>
          <w:lang w:eastAsia="ru-RU"/>
        </w:rPr>
      </w:pPr>
      <w:r w:rsidRPr="00EE0208">
        <w:rPr>
          <w:rFonts w:eastAsia="Times New Roman"/>
          <w:lang w:eastAsia="ru-RU"/>
        </w:rPr>
        <w:t xml:space="preserve">ЯГПУ кафедра дошкольной психологии и педагогики. </w:t>
      </w:r>
    </w:p>
    <w:p w:rsidR="00256102" w:rsidRDefault="00256102" w:rsidP="004776C9">
      <w:pPr>
        <w:spacing w:line="288" w:lineRule="auto"/>
        <w:rPr>
          <w:rFonts w:eastAsia="Times New Roman"/>
          <w:lang w:eastAsia="ru-RU"/>
        </w:rPr>
      </w:pPr>
      <w:r w:rsidRPr="00EE0208">
        <w:rPr>
          <w:rFonts w:eastAsia="Times New Roman"/>
          <w:lang w:eastAsia="ru-RU"/>
        </w:rPr>
        <w:t> </w:t>
      </w:r>
      <w:r>
        <w:rPr>
          <w:rFonts w:eastAsia="Times New Roman"/>
          <w:lang w:eastAsia="ru-RU"/>
        </w:rPr>
        <w:t>Музыкальная школа №2</w:t>
      </w:r>
    </w:p>
    <w:p w:rsidR="00256102" w:rsidRPr="00EE0208" w:rsidRDefault="00256102" w:rsidP="004776C9">
      <w:pPr>
        <w:spacing w:line="288" w:lineRule="auto"/>
        <w:rPr>
          <w:rFonts w:eastAsia="Times New Roman"/>
          <w:lang w:eastAsia="ru-RU"/>
        </w:rPr>
      </w:pPr>
      <w:r w:rsidRPr="00EE0208">
        <w:rPr>
          <w:rFonts w:eastAsia="Times New Roman"/>
          <w:lang w:eastAsia="ru-RU"/>
        </w:rPr>
        <w:t>Детская поликлиника № 5.</w:t>
      </w:r>
    </w:p>
    <w:p w:rsidR="00256102" w:rsidRPr="00EE0208" w:rsidRDefault="00256102" w:rsidP="004776C9">
      <w:pPr>
        <w:spacing w:line="288" w:lineRule="auto"/>
        <w:rPr>
          <w:rFonts w:eastAsia="Times New Roman"/>
          <w:lang w:eastAsia="ru-RU"/>
        </w:rPr>
      </w:pPr>
      <w:r w:rsidRPr="00EE0208">
        <w:rPr>
          <w:rFonts w:eastAsia="Times New Roman"/>
          <w:lang w:eastAsia="ru-RU"/>
        </w:rPr>
        <w:t> МОУ средняя школа № 59.</w:t>
      </w:r>
    </w:p>
    <w:p w:rsidR="00256102" w:rsidRPr="00EE0208" w:rsidRDefault="00256102" w:rsidP="004776C9">
      <w:pPr>
        <w:spacing w:line="288" w:lineRule="auto"/>
        <w:rPr>
          <w:rFonts w:eastAsia="Times New Roman"/>
          <w:lang w:eastAsia="ru-RU"/>
        </w:rPr>
      </w:pPr>
      <w:r w:rsidRPr="00EE0208">
        <w:rPr>
          <w:rFonts w:eastAsia="Times New Roman"/>
          <w:lang w:eastAsia="ru-RU"/>
        </w:rPr>
        <w:t xml:space="preserve"> Детская библиотека им. А.Гайдара. </w:t>
      </w:r>
    </w:p>
    <w:p w:rsidR="00256102" w:rsidRPr="00EE0208" w:rsidRDefault="00256102" w:rsidP="004776C9">
      <w:pPr>
        <w:spacing w:line="288" w:lineRule="auto"/>
        <w:rPr>
          <w:rFonts w:eastAsia="Times New Roman"/>
          <w:lang w:eastAsia="ru-RU"/>
        </w:rPr>
      </w:pPr>
      <w:r w:rsidRPr="00EE0208">
        <w:rPr>
          <w:rFonts w:eastAsia="Times New Roman"/>
          <w:lang w:eastAsia="ru-RU"/>
        </w:rPr>
        <w:t> МОУ Центр ди</w:t>
      </w:r>
      <w:r>
        <w:rPr>
          <w:rFonts w:eastAsia="Times New Roman"/>
          <w:lang w:eastAsia="ru-RU"/>
        </w:rPr>
        <w:t>агностики и консультирования (П</w:t>
      </w:r>
      <w:r w:rsidRPr="00EE0208">
        <w:rPr>
          <w:rFonts w:eastAsia="Times New Roman"/>
          <w:lang w:eastAsia="ru-RU"/>
        </w:rPr>
        <w:t>ПК).</w:t>
      </w:r>
    </w:p>
    <w:p w:rsidR="00256102" w:rsidRPr="00EE0208" w:rsidRDefault="00256102" w:rsidP="004776C9">
      <w:pPr>
        <w:spacing w:line="288" w:lineRule="auto"/>
        <w:rPr>
          <w:rFonts w:eastAsia="Times New Roman"/>
          <w:lang w:eastAsia="ru-RU"/>
        </w:rPr>
      </w:pPr>
      <w:r w:rsidRPr="00EE0208">
        <w:rPr>
          <w:rFonts w:eastAsia="Times New Roman"/>
          <w:lang w:eastAsia="ru-RU"/>
        </w:rPr>
        <w:t> Пожарная часть Заволжского района.</w:t>
      </w:r>
    </w:p>
    <w:p w:rsidR="00256102" w:rsidRPr="00EE0208" w:rsidRDefault="00256102" w:rsidP="004776C9">
      <w:pPr>
        <w:spacing w:line="288" w:lineRule="auto"/>
        <w:rPr>
          <w:rFonts w:eastAsia="Times New Roman"/>
          <w:lang w:eastAsia="ru-RU"/>
        </w:rPr>
      </w:pPr>
      <w:r w:rsidRPr="00EE0208">
        <w:rPr>
          <w:rFonts w:eastAsia="Times New Roman"/>
          <w:lang w:eastAsia="ru-RU"/>
        </w:rPr>
        <w:t> Институт развития образования </w:t>
      </w:r>
      <w:proofErr w:type="gramStart"/>
      <w:r w:rsidRPr="00EE0208">
        <w:rPr>
          <w:rFonts w:eastAsia="Times New Roman"/>
          <w:lang w:eastAsia="ru-RU"/>
        </w:rPr>
        <w:t>г</w:t>
      </w:r>
      <w:proofErr w:type="gramEnd"/>
      <w:r w:rsidRPr="00EE0208">
        <w:rPr>
          <w:rFonts w:eastAsia="Times New Roman"/>
          <w:lang w:eastAsia="ru-RU"/>
        </w:rPr>
        <w:t>. Ярославля.</w:t>
      </w:r>
    </w:p>
    <w:p w:rsidR="00256102" w:rsidRDefault="00256102" w:rsidP="0029736B">
      <w:pPr>
        <w:pStyle w:val="Default"/>
        <w:rPr>
          <w:b w:val="0"/>
          <w:lang w:val="ru-RU"/>
        </w:rPr>
      </w:pPr>
    </w:p>
    <w:p w:rsidR="00256102" w:rsidRPr="004776C9" w:rsidRDefault="00256102" w:rsidP="0029736B">
      <w:pPr>
        <w:pStyle w:val="Default"/>
        <w:rPr>
          <w:b w:val="0"/>
          <w:lang w:val="ru-RU"/>
        </w:rPr>
      </w:pPr>
      <w:r w:rsidRPr="004776C9">
        <w:rPr>
          <w:b w:val="0"/>
          <w:lang w:val="ru-RU"/>
        </w:rPr>
        <w:t xml:space="preserve">С воспитанниками дошкольного учреждения в системе проводятся занятия по ОБЖ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 </w:t>
      </w:r>
    </w:p>
    <w:p w:rsidR="00256102" w:rsidRPr="004776C9" w:rsidRDefault="00256102" w:rsidP="0029736B">
      <w:pPr>
        <w:pStyle w:val="Default"/>
        <w:rPr>
          <w:b w:val="0"/>
          <w:color w:val="auto"/>
          <w:lang w:val="ru-RU"/>
        </w:rPr>
      </w:pPr>
      <w:r w:rsidRPr="004776C9">
        <w:rPr>
          <w:b w:val="0"/>
          <w:lang w:val="ru-RU"/>
        </w:rPr>
        <w:t xml:space="preserve">Большая работа проведена в ДОУ по предупреждению детского дорожно-транспортного травматизма. Разработан паспорт безопасности дорожного движения. </w:t>
      </w:r>
      <w:r w:rsidRPr="004776C9">
        <w:rPr>
          <w:b w:val="0"/>
          <w:bCs/>
          <w:lang w:val="ru-RU"/>
        </w:rPr>
        <w:t>Наличие и содержание наглядной пропаганды по обучению детей дошкольного возрас</w:t>
      </w:r>
      <w:r>
        <w:rPr>
          <w:b w:val="0"/>
          <w:bCs/>
          <w:lang w:val="ru-RU"/>
        </w:rPr>
        <w:t>та правилам дорожного движения.</w:t>
      </w:r>
      <w:r w:rsidRPr="004776C9">
        <w:rPr>
          <w:b w:val="0"/>
          <w:lang w:val="ru-RU"/>
        </w:rPr>
        <w:t xml:space="preserve"> </w:t>
      </w:r>
    </w:p>
    <w:p w:rsidR="00256102" w:rsidRPr="004776C9" w:rsidRDefault="00256102" w:rsidP="0029736B">
      <w:pPr>
        <w:pStyle w:val="Default"/>
        <w:rPr>
          <w:b w:val="0"/>
          <w:lang w:val="ru-RU"/>
        </w:rPr>
      </w:pPr>
      <w:r>
        <w:rPr>
          <w:b w:val="0"/>
          <w:lang w:val="ru-RU"/>
        </w:rPr>
        <w:t>-Н</w:t>
      </w:r>
      <w:r w:rsidRPr="004776C9">
        <w:rPr>
          <w:b w:val="0"/>
          <w:lang w:val="ru-RU"/>
        </w:rPr>
        <w:t xml:space="preserve">астольно-печатные и дидактические игры. </w:t>
      </w:r>
    </w:p>
    <w:p w:rsidR="00256102" w:rsidRPr="004776C9" w:rsidRDefault="00256102" w:rsidP="0029736B">
      <w:pPr>
        <w:pStyle w:val="Default"/>
        <w:rPr>
          <w:b w:val="0"/>
          <w:lang w:val="ru-RU"/>
        </w:rPr>
      </w:pPr>
      <w:r>
        <w:rPr>
          <w:b w:val="0"/>
          <w:lang w:val="ru-RU"/>
        </w:rPr>
        <w:t>-</w:t>
      </w:r>
      <w:r w:rsidRPr="004776C9">
        <w:rPr>
          <w:b w:val="0"/>
          <w:lang w:val="ru-RU"/>
        </w:rPr>
        <w:t>Иллюстративный материал</w:t>
      </w:r>
    </w:p>
    <w:p w:rsidR="00256102" w:rsidRPr="004776C9" w:rsidRDefault="00256102" w:rsidP="0029736B">
      <w:pPr>
        <w:pStyle w:val="Default"/>
        <w:rPr>
          <w:b w:val="0"/>
          <w:lang w:val="ru-RU"/>
        </w:rPr>
      </w:pPr>
      <w:r>
        <w:rPr>
          <w:b w:val="0"/>
          <w:lang w:val="ru-RU"/>
        </w:rPr>
        <w:t>-</w:t>
      </w:r>
      <w:r w:rsidRPr="004776C9">
        <w:rPr>
          <w:b w:val="0"/>
          <w:lang w:val="ru-RU"/>
        </w:rPr>
        <w:t>Детская литература</w:t>
      </w:r>
    </w:p>
    <w:p w:rsidR="00256102" w:rsidRPr="004776C9" w:rsidRDefault="00256102" w:rsidP="0029736B">
      <w:pPr>
        <w:pStyle w:val="Default"/>
        <w:rPr>
          <w:b w:val="0"/>
          <w:lang w:val="ru-RU"/>
        </w:rPr>
      </w:pPr>
      <w:r>
        <w:rPr>
          <w:b w:val="0"/>
          <w:lang w:val="ru-RU"/>
        </w:rPr>
        <w:t>-</w:t>
      </w:r>
      <w:r w:rsidRPr="004776C9">
        <w:rPr>
          <w:b w:val="0"/>
          <w:lang w:val="ru-RU"/>
        </w:rPr>
        <w:t xml:space="preserve">Показ </w:t>
      </w:r>
      <w:proofErr w:type="spellStart"/>
      <w:r w:rsidRPr="004776C9">
        <w:rPr>
          <w:b w:val="0"/>
          <w:lang w:val="ru-RU"/>
        </w:rPr>
        <w:t>мультимедийных</w:t>
      </w:r>
      <w:proofErr w:type="spellEnd"/>
      <w:r w:rsidRPr="004776C9">
        <w:rPr>
          <w:b w:val="0"/>
          <w:lang w:val="ru-RU"/>
        </w:rPr>
        <w:t xml:space="preserve"> презентаций.</w:t>
      </w:r>
    </w:p>
    <w:p w:rsidR="00256102" w:rsidRDefault="00256102" w:rsidP="0029736B">
      <w:pPr>
        <w:pStyle w:val="Default"/>
        <w:rPr>
          <w:b w:val="0"/>
          <w:lang w:val="ru-RU"/>
        </w:rPr>
      </w:pPr>
      <w:r w:rsidRPr="004776C9">
        <w:rPr>
          <w:b w:val="0"/>
          <w:lang w:val="ru-RU"/>
        </w:rPr>
        <w:t xml:space="preserve">-Наглядная информация и </w:t>
      </w:r>
      <w:proofErr w:type="gramStart"/>
      <w:r w:rsidRPr="004776C9">
        <w:rPr>
          <w:b w:val="0"/>
          <w:lang w:val="ru-RU"/>
        </w:rPr>
        <w:t>другое</w:t>
      </w:r>
      <w:proofErr w:type="gramEnd"/>
      <w:r w:rsidRPr="004776C9">
        <w:rPr>
          <w:b w:val="0"/>
          <w:lang w:val="ru-RU"/>
        </w:rPr>
        <w:t>.</w:t>
      </w:r>
    </w:p>
    <w:p w:rsidR="00256102" w:rsidRDefault="00256102" w:rsidP="0029736B">
      <w:pPr>
        <w:pStyle w:val="Default"/>
        <w:rPr>
          <w:b w:val="0"/>
          <w:lang w:val="ru-RU"/>
        </w:rPr>
      </w:pPr>
    </w:p>
    <w:p w:rsidR="00256102" w:rsidRPr="004776C9" w:rsidRDefault="00256102" w:rsidP="0029736B">
      <w:pPr>
        <w:pStyle w:val="Default"/>
        <w:rPr>
          <w:b w:val="0"/>
          <w:lang w:val="ru-RU"/>
        </w:rPr>
      </w:pPr>
    </w:p>
    <w:p w:rsidR="00256102" w:rsidRDefault="00256102" w:rsidP="00B60C9D">
      <w:pPr>
        <w:jc w:val="both"/>
        <w:rPr>
          <w:b/>
          <w:bCs/>
        </w:rPr>
      </w:pPr>
      <w:r w:rsidRPr="00EE0208">
        <w:rPr>
          <w:b/>
          <w:bCs/>
        </w:rPr>
        <w:t>Педагогический коллектив активно участвует  во всех формах методической работы, проводимой в детском саду, а также в работе района и города</w:t>
      </w:r>
      <w:r>
        <w:rPr>
          <w:b/>
          <w:bCs/>
        </w:rPr>
        <w:t>:</w:t>
      </w:r>
    </w:p>
    <w:p w:rsidR="00256102" w:rsidRPr="00AF1581" w:rsidRDefault="00256102" w:rsidP="00E40C07">
      <w:pPr>
        <w:jc w:val="center"/>
        <w:rPr>
          <w:b/>
        </w:rPr>
      </w:pPr>
    </w:p>
    <w:p w:rsidR="00256102" w:rsidRDefault="00256102" w:rsidP="00EE1E54">
      <w:pPr>
        <w:jc w:val="center"/>
        <w:rPr>
          <w:b/>
          <w:sz w:val="32"/>
          <w:szCs w:val="32"/>
        </w:rPr>
      </w:pPr>
      <w:r>
        <w:rPr>
          <w:b/>
          <w:sz w:val="32"/>
          <w:szCs w:val="32"/>
        </w:rPr>
        <w:t>Наиболее яркие достижения МДОУ</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1985"/>
        <w:gridCol w:w="2977"/>
        <w:gridCol w:w="10490"/>
      </w:tblGrid>
      <w:tr w:rsidR="005B4312" w:rsidRPr="00E0425C" w:rsidTr="005B4312">
        <w:tc>
          <w:tcPr>
            <w:tcW w:w="1985" w:type="dxa"/>
            <w:tcBorders>
              <w:bottom w:val="single" w:sz="4" w:space="0" w:color="auto"/>
            </w:tcBorders>
          </w:tcPr>
          <w:p w:rsidR="005B4312" w:rsidRPr="00E0425C" w:rsidRDefault="005B4312" w:rsidP="0074604F">
            <w:pPr>
              <w:ind w:left="459" w:right="-250" w:hanging="459"/>
              <w:jc w:val="center"/>
              <w:rPr>
                <w:sz w:val="28"/>
                <w:szCs w:val="28"/>
              </w:rPr>
            </w:pPr>
            <w:r w:rsidRPr="00E0425C">
              <w:rPr>
                <w:sz w:val="28"/>
                <w:szCs w:val="28"/>
              </w:rPr>
              <w:t>Достижения</w:t>
            </w:r>
          </w:p>
        </w:tc>
        <w:tc>
          <w:tcPr>
            <w:tcW w:w="2977" w:type="dxa"/>
            <w:tcBorders>
              <w:bottom w:val="single" w:sz="4" w:space="0" w:color="auto"/>
            </w:tcBorders>
          </w:tcPr>
          <w:p w:rsidR="005B4312" w:rsidRPr="00E0425C" w:rsidRDefault="005B4312" w:rsidP="0074604F">
            <w:pPr>
              <w:jc w:val="center"/>
              <w:rPr>
                <w:sz w:val="28"/>
                <w:szCs w:val="28"/>
              </w:rPr>
            </w:pPr>
            <w:r w:rsidRPr="00E0425C">
              <w:rPr>
                <w:sz w:val="28"/>
                <w:szCs w:val="28"/>
              </w:rPr>
              <w:t>Районных</w:t>
            </w:r>
          </w:p>
        </w:tc>
        <w:tc>
          <w:tcPr>
            <w:tcW w:w="10490" w:type="dxa"/>
            <w:tcBorders>
              <w:bottom w:val="single" w:sz="4" w:space="0" w:color="auto"/>
            </w:tcBorders>
          </w:tcPr>
          <w:p w:rsidR="005B4312" w:rsidRPr="00E0425C" w:rsidRDefault="005B4312" w:rsidP="0074604F">
            <w:pPr>
              <w:jc w:val="center"/>
              <w:rPr>
                <w:sz w:val="28"/>
                <w:szCs w:val="28"/>
              </w:rPr>
            </w:pPr>
            <w:r w:rsidRPr="00E0425C">
              <w:rPr>
                <w:sz w:val="28"/>
                <w:szCs w:val="28"/>
              </w:rPr>
              <w:t>Городских</w:t>
            </w:r>
          </w:p>
        </w:tc>
      </w:tr>
      <w:tr w:rsidR="005B4312" w:rsidRPr="00B1515C" w:rsidTr="005B4312">
        <w:trPr>
          <w:trHeight w:val="139"/>
        </w:trPr>
        <w:tc>
          <w:tcPr>
            <w:tcW w:w="1985" w:type="dxa"/>
          </w:tcPr>
          <w:p w:rsidR="005B4312" w:rsidRPr="001331B5" w:rsidRDefault="005B4312" w:rsidP="0074604F">
            <w:pPr>
              <w:ind w:right="-250"/>
              <w:jc w:val="center"/>
              <w:rPr>
                <w:b/>
              </w:rPr>
            </w:pPr>
            <w:r>
              <w:rPr>
                <w:b/>
              </w:rPr>
              <w:t xml:space="preserve"> 2022</w:t>
            </w:r>
            <w:r>
              <w:rPr>
                <w:b/>
              </w:rPr>
              <w:t>-2023</w:t>
            </w:r>
            <w:r>
              <w:rPr>
                <w:b/>
              </w:rPr>
              <w:t>г</w:t>
            </w:r>
          </w:p>
        </w:tc>
        <w:tc>
          <w:tcPr>
            <w:tcW w:w="2977" w:type="dxa"/>
          </w:tcPr>
          <w:p w:rsidR="005B4312" w:rsidRPr="00B1515C" w:rsidRDefault="005B4312" w:rsidP="0074604F">
            <w:r w:rsidRPr="00B1515C">
              <w:t xml:space="preserve">1. </w:t>
            </w:r>
            <w:r w:rsidRPr="00C11C92">
              <w:rPr>
                <w:i/>
              </w:rPr>
              <w:t xml:space="preserve">Конкурс </w:t>
            </w:r>
            <w:r>
              <w:t>«</w:t>
            </w:r>
            <w:proofErr w:type="gramStart"/>
            <w:r>
              <w:t>Заволжская</w:t>
            </w:r>
            <w:proofErr w:type="gramEnd"/>
            <w:r>
              <w:t xml:space="preserve"> </w:t>
            </w:r>
            <w:proofErr w:type="spellStart"/>
            <w:r>
              <w:t>Маслёна</w:t>
            </w:r>
            <w:proofErr w:type="spellEnd"/>
            <w:r>
              <w:t xml:space="preserve">» </w:t>
            </w:r>
            <w:r w:rsidRPr="00B1515C">
              <w:t xml:space="preserve">Диплом </w:t>
            </w:r>
            <w:r w:rsidRPr="00B1515C">
              <w:rPr>
                <w:lang w:val="en-US"/>
              </w:rPr>
              <w:t>II</w:t>
            </w:r>
            <w:r>
              <w:t xml:space="preserve"> место</w:t>
            </w:r>
          </w:p>
          <w:p w:rsidR="005B4312" w:rsidRDefault="005B4312" w:rsidP="0074604F"/>
          <w:p w:rsidR="005B4312" w:rsidRPr="00B1515C" w:rsidRDefault="005B4312" w:rsidP="0074604F"/>
        </w:tc>
        <w:tc>
          <w:tcPr>
            <w:tcW w:w="10490" w:type="dxa"/>
          </w:tcPr>
          <w:p w:rsidR="005B4312" w:rsidRDefault="005B4312" w:rsidP="0074604F">
            <w:r>
              <w:t>1.</w:t>
            </w:r>
            <w:r>
              <w:rPr>
                <w:i/>
              </w:rPr>
              <w:t xml:space="preserve"> </w:t>
            </w:r>
            <w:r w:rsidRPr="00567018">
              <w:rPr>
                <w:i/>
              </w:rPr>
              <w:t xml:space="preserve">Конкурс </w:t>
            </w:r>
            <w:r>
              <w:t>«</w:t>
            </w:r>
            <w:proofErr w:type="spellStart"/>
            <w:r>
              <w:t>ЯрЕлка</w:t>
            </w:r>
            <w:proofErr w:type="spellEnd"/>
            <w:r>
              <w:t xml:space="preserve">» - </w:t>
            </w:r>
            <w:r w:rsidRPr="00B1515C">
              <w:t>Диплом</w:t>
            </w:r>
            <w:r>
              <w:t xml:space="preserve"> </w:t>
            </w:r>
            <w:r w:rsidRPr="00B1515C">
              <w:rPr>
                <w:lang w:val="en-US"/>
              </w:rPr>
              <w:t>I</w:t>
            </w:r>
            <w:r w:rsidRPr="00B1515C">
              <w:t xml:space="preserve"> место</w:t>
            </w:r>
            <w:r>
              <w:t xml:space="preserve"> </w:t>
            </w:r>
          </w:p>
          <w:p w:rsidR="005B4312" w:rsidRDefault="005B4312" w:rsidP="0074604F">
            <w:r>
              <w:t xml:space="preserve">2. </w:t>
            </w:r>
            <w:r w:rsidRPr="00E0425C">
              <w:rPr>
                <w:i/>
              </w:rPr>
              <w:t xml:space="preserve">Конкурс </w:t>
            </w:r>
            <w:r>
              <w:t xml:space="preserve">«Новый год стучит в окно» - </w:t>
            </w:r>
            <w:r w:rsidRPr="00B1515C">
              <w:t xml:space="preserve">Диплом  </w:t>
            </w:r>
            <w:r w:rsidRPr="00B1515C">
              <w:rPr>
                <w:lang w:val="en-US"/>
              </w:rPr>
              <w:t>III</w:t>
            </w:r>
            <w:r>
              <w:t xml:space="preserve"> степени</w:t>
            </w:r>
          </w:p>
          <w:p w:rsidR="005B4312" w:rsidRDefault="005B4312" w:rsidP="0074604F">
            <w:r>
              <w:t>3</w:t>
            </w:r>
            <w:r w:rsidRPr="00E0425C">
              <w:rPr>
                <w:i/>
              </w:rPr>
              <w:t xml:space="preserve">. </w:t>
            </w:r>
            <w:r w:rsidRPr="00CD5E2D">
              <w:rPr>
                <w:i/>
              </w:rPr>
              <w:t xml:space="preserve">Конкурс </w:t>
            </w:r>
            <w:r>
              <w:t xml:space="preserve">«Лохматый хит-парад» - Грамота </w:t>
            </w:r>
            <w:r>
              <w:rPr>
                <w:lang w:val="en-US"/>
              </w:rPr>
              <w:t>I</w:t>
            </w:r>
            <w:r w:rsidRPr="00B1515C">
              <w:t xml:space="preserve"> место</w:t>
            </w:r>
          </w:p>
          <w:p w:rsidR="005B4312" w:rsidRDefault="005B4312" w:rsidP="0074604F">
            <w:r>
              <w:t xml:space="preserve">4. </w:t>
            </w:r>
            <w:r w:rsidRPr="00321B00">
              <w:rPr>
                <w:i/>
              </w:rPr>
              <w:t xml:space="preserve">Конкурс </w:t>
            </w:r>
            <w:r>
              <w:t xml:space="preserve">«Покорми птиц зимой» - Грамота </w:t>
            </w:r>
            <w:r w:rsidRPr="00B1515C">
              <w:rPr>
                <w:lang w:val="en-US"/>
              </w:rPr>
              <w:t>I</w:t>
            </w:r>
            <w:r w:rsidRPr="00B1515C">
              <w:t xml:space="preserve"> место</w:t>
            </w:r>
          </w:p>
          <w:p w:rsidR="005B4312" w:rsidRDefault="005B4312" w:rsidP="0074604F">
            <w:r>
              <w:t xml:space="preserve">5. </w:t>
            </w:r>
            <w:r w:rsidRPr="00CD5E2D">
              <w:rPr>
                <w:i/>
              </w:rPr>
              <w:t xml:space="preserve">Конкурс </w:t>
            </w:r>
            <w:r w:rsidRPr="00C519D1">
              <w:t>«</w:t>
            </w:r>
            <w:r>
              <w:t xml:space="preserve">Окно в новый год» - </w:t>
            </w:r>
            <w:r w:rsidRPr="00B1515C">
              <w:t xml:space="preserve">Диплом </w:t>
            </w:r>
            <w:r>
              <w:rPr>
                <w:lang w:val="en-US"/>
              </w:rPr>
              <w:t>I</w:t>
            </w:r>
            <w:r>
              <w:t xml:space="preserve"> место</w:t>
            </w:r>
          </w:p>
          <w:p w:rsidR="005B4312" w:rsidRDefault="005B4312" w:rsidP="0074604F">
            <w:r>
              <w:t xml:space="preserve">6. </w:t>
            </w:r>
            <w:r w:rsidRPr="00551D3A">
              <w:rPr>
                <w:i/>
              </w:rPr>
              <w:t xml:space="preserve">Конкурс </w:t>
            </w:r>
            <w:r w:rsidRPr="00565483">
              <w:t>«</w:t>
            </w:r>
            <w:r>
              <w:t>С новым 2022 годом</w:t>
            </w:r>
            <w:r w:rsidRPr="00565483">
              <w:t xml:space="preserve">» </w:t>
            </w:r>
            <w:r>
              <w:t xml:space="preserve">- Грамота </w:t>
            </w:r>
            <w:r w:rsidRPr="00B1515C">
              <w:rPr>
                <w:lang w:val="en-US"/>
              </w:rPr>
              <w:t>I</w:t>
            </w:r>
            <w:r w:rsidRPr="00B1515C">
              <w:t xml:space="preserve"> место</w:t>
            </w:r>
          </w:p>
          <w:p w:rsidR="005B4312" w:rsidRDefault="005B4312" w:rsidP="0074604F">
            <w:r>
              <w:t xml:space="preserve">7. Конкурс «Защитник родины моей» - </w:t>
            </w:r>
            <w:r w:rsidRPr="00B1515C">
              <w:t xml:space="preserve">Диплом </w:t>
            </w:r>
            <w:r>
              <w:rPr>
                <w:lang w:val="en-US"/>
              </w:rPr>
              <w:t>I</w:t>
            </w:r>
            <w:r>
              <w:t xml:space="preserve"> место</w:t>
            </w:r>
          </w:p>
          <w:p w:rsidR="005B4312" w:rsidRDefault="005B4312" w:rsidP="0074604F">
            <w:r>
              <w:t xml:space="preserve">8. </w:t>
            </w:r>
            <w:proofErr w:type="spellStart"/>
            <w:r w:rsidRPr="00F17720">
              <w:rPr>
                <w:i/>
              </w:rPr>
              <w:t>Флешмоб</w:t>
            </w:r>
            <w:proofErr w:type="spellEnd"/>
            <w:r>
              <w:t xml:space="preserve"> «Елочка живи»</w:t>
            </w:r>
          </w:p>
          <w:p w:rsidR="005B4312" w:rsidRDefault="005B4312" w:rsidP="0074604F">
            <w:r>
              <w:t xml:space="preserve">9. </w:t>
            </w:r>
            <w:proofErr w:type="spellStart"/>
            <w:r w:rsidRPr="00F17720">
              <w:rPr>
                <w:i/>
              </w:rPr>
              <w:t>Флешмоб</w:t>
            </w:r>
            <w:proofErr w:type="spellEnd"/>
            <w:r>
              <w:t xml:space="preserve"> «Съедобная кормушка»</w:t>
            </w:r>
          </w:p>
          <w:p w:rsidR="005B4312" w:rsidRDefault="005B4312" w:rsidP="0074604F">
            <w:r>
              <w:t>10.</w:t>
            </w:r>
            <w:r w:rsidRPr="00565483">
              <w:t xml:space="preserve"> </w:t>
            </w:r>
            <w:r w:rsidRPr="00F17720">
              <w:rPr>
                <w:i/>
              </w:rPr>
              <w:t>Конкурс</w:t>
            </w:r>
            <w:r w:rsidRPr="0050713C">
              <w:t xml:space="preserve"> «Букет для мамы»</w:t>
            </w:r>
            <w:r>
              <w:t xml:space="preserve">  - </w:t>
            </w:r>
            <w:r w:rsidRPr="00B1515C">
              <w:t xml:space="preserve">Диплом  </w:t>
            </w:r>
            <w:r w:rsidRPr="00B1515C">
              <w:rPr>
                <w:lang w:val="en-US"/>
              </w:rPr>
              <w:t>III</w:t>
            </w:r>
            <w:r>
              <w:t xml:space="preserve"> степени</w:t>
            </w:r>
          </w:p>
          <w:p w:rsidR="005B4312" w:rsidRDefault="005B4312" w:rsidP="0074604F">
            <w:r>
              <w:t xml:space="preserve">11. </w:t>
            </w:r>
            <w:r w:rsidRPr="00F17720">
              <w:rPr>
                <w:i/>
              </w:rPr>
              <w:t>Конкурс</w:t>
            </w:r>
            <w:r w:rsidRPr="00565483">
              <w:t xml:space="preserve"> </w:t>
            </w:r>
            <w:r>
              <w:t xml:space="preserve">«Нашим защитникам» - </w:t>
            </w:r>
            <w:r w:rsidRPr="00B1515C">
              <w:t>Диплом</w:t>
            </w:r>
            <w:r>
              <w:t xml:space="preserve"> </w:t>
            </w:r>
            <w:r w:rsidRPr="00B1515C">
              <w:rPr>
                <w:lang w:val="en-US"/>
              </w:rPr>
              <w:t>I</w:t>
            </w:r>
            <w:r w:rsidRPr="00B1515C">
              <w:t xml:space="preserve"> место</w:t>
            </w:r>
            <w:r>
              <w:t xml:space="preserve">, </w:t>
            </w:r>
            <w:r w:rsidRPr="00B1515C">
              <w:t xml:space="preserve">Диплом </w:t>
            </w:r>
            <w:r w:rsidRPr="00B1515C">
              <w:rPr>
                <w:lang w:val="en-US"/>
              </w:rPr>
              <w:t>II</w:t>
            </w:r>
            <w:r>
              <w:t xml:space="preserve"> место</w:t>
            </w:r>
          </w:p>
          <w:p w:rsidR="005B4312" w:rsidRDefault="005B4312" w:rsidP="0074604F">
            <w:r>
              <w:t>12.</w:t>
            </w:r>
            <w:r w:rsidRPr="00565483">
              <w:t xml:space="preserve"> </w:t>
            </w:r>
            <w:r w:rsidRPr="00F17720">
              <w:rPr>
                <w:i/>
              </w:rPr>
              <w:t>Конкурс</w:t>
            </w:r>
            <w:r>
              <w:t xml:space="preserve">  «Огоньки сверкают ярко</w:t>
            </w:r>
            <w:r w:rsidRPr="00565483">
              <w:t>»</w:t>
            </w:r>
            <w:r>
              <w:t xml:space="preserve"> - Диплом призера</w:t>
            </w:r>
          </w:p>
          <w:p w:rsidR="005B4312" w:rsidRDefault="005B4312" w:rsidP="0074604F">
            <w:r>
              <w:t xml:space="preserve">13. </w:t>
            </w:r>
            <w:r w:rsidRPr="00F17720">
              <w:rPr>
                <w:i/>
              </w:rPr>
              <w:t>Конкурс</w:t>
            </w:r>
            <w:r w:rsidRPr="00565483">
              <w:t xml:space="preserve"> «</w:t>
            </w:r>
            <w:r>
              <w:t>Двенадцать месяцев</w:t>
            </w:r>
            <w:r w:rsidRPr="00565483">
              <w:t>»</w:t>
            </w:r>
            <w:r>
              <w:t xml:space="preserve"> - Диплом призера</w:t>
            </w:r>
          </w:p>
          <w:p w:rsidR="005B4312" w:rsidRDefault="005B4312" w:rsidP="0074604F">
            <w:r>
              <w:t xml:space="preserve">14. </w:t>
            </w:r>
            <w:r w:rsidRPr="00F17720">
              <w:rPr>
                <w:i/>
              </w:rPr>
              <w:t>Конкурс</w:t>
            </w:r>
            <w:r>
              <w:t xml:space="preserve"> «Блинная фантазия» - </w:t>
            </w:r>
            <w:r w:rsidRPr="00B1515C">
              <w:t>Диплом</w:t>
            </w:r>
            <w:r>
              <w:t xml:space="preserve"> </w:t>
            </w:r>
            <w:r w:rsidRPr="00B1515C">
              <w:rPr>
                <w:lang w:val="en-US"/>
              </w:rPr>
              <w:t>I</w:t>
            </w:r>
            <w:r w:rsidRPr="00B1515C">
              <w:t xml:space="preserve"> место</w:t>
            </w:r>
            <w:r>
              <w:t xml:space="preserve">, </w:t>
            </w:r>
            <w:r w:rsidRPr="00B1515C">
              <w:t xml:space="preserve">Диплом </w:t>
            </w:r>
            <w:r w:rsidRPr="00B1515C">
              <w:rPr>
                <w:lang w:val="en-US"/>
              </w:rPr>
              <w:t>II</w:t>
            </w:r>
            <w:r>
              <w:t xml:space="preserve"> место, </w:t>
            </w:r>
            <w:r w:rsidRPr="00B1515C">
              <w:t xml:space="preserve">Диплом  </w:t>
            </w:r>
            <w:r w:rsidRPr="00B1515C">
              <w:rPr>
                <w:lang w:val="en-US"/>
              </w:rPr>
              <w:t>III</w:t>
            </w:r>
            <w:r w:rsidRPr="00B1515C">
              <w:t xml:space="preserve"> место</w:t>
            </w:r>
          </w:p>
          <w:p w:rsidR="005B4312" w:rsidRPr="00611349" w:rsidRDefault="005B4312" w:rsidP="0074604F">
            <w:r>
              <w:t>15.</w:t>
            </w:r>
            <w:r w:rsidRPr="00611349">
              <w:t xml:space="preserve"> </w:t>
            </w:r>
            <w:r>
              <w:t xml:space="preserve"> </w:t>
            </w:r>
            <w:r w:rsidRPr="00611349">
              <w:t xml:space="preserve">ДО </w:t>
            </w:r>
            <w:r w:rsidRPr="004000C2">
              <w:rPr>
                <w:i/>
              </w:rPr>
              <w:t>«МЫ»,</w:t>
            </w:r>
            <w:r w:rsidRPr="00611349">
              <w:t xml:space="preserve"> приказ № 01-05/838 от 08.09.2022. Семья Румянцевых</w:t>
            </w:r>
            <w:r>
              <w:t xml:space="preserve"> - </w:t>
            </w:r>
            <w:r w:rsidRPr="00B1515C">
              <w:t xml:space="preserve">Диплом  </w:t>
            </w:r>
            <w:r>
              <w:rPr>
                <w:lang w:val="en-US"/>
              </w:rPr>
              <w:t>II</w:t>
            </w:r>
            <w:r w:rsidRPr="00B1515C">
              <w:t xml:space="preserve"> место</w:t>
            </w:r>
            <w:r w:rsidRPr="00611349">
              <w:t>.</w:t>
            </w:r>
          </w:p>
          <w:p w:rsidR="005B4312" w:rsidRPr="00611349" w:rsidRDefault="005B4312" w:rsidP="0074604F">
            <w:pPr>
              <w:pStyle w:val="af5"/>
              <w:tabs>
                <w:tab w:val="left" w:pos="6229"/>
              </w:tabs>
              <w:ind w:left="0"/>
              <w:jc w:val="both"/>
            </w:pPr>
            <w:r>
              <w:t xml:space="preserve">16. </w:t>
            </w:r>
            <w:r w:rsidRPr="00611349">
              <w:t xml:space="preserve">ОУ ДО ЦДТ «Витязь»: конкурс </w:t>
            </w:r>
            <w:r w:rsidRPr="004000C2">
              <w:rPr>
                <w:i/>
              </w:rPr>
              <w:t>«Дом моей семьи»</w:t>
            </w:r>
            <w:r w:rsidRPr="00611349">
              <w:t xml:space="preserve"> - сертификаты.</w:t>
            </w:r>
          </w:p>
          <w:p w:rsidR="005B4312" w:rsidRPr="004000C2" w:rsidRDefault="005B4312" w:rsidP="0074604F">
            <w:pPr>
              <w:pStyle w:val="af5"/>
              <w:ind w:left="0"/>
            </w:pPr>
            <w:r>
              <w:t xml:space="preserve">17. </w:t>
            </w:r>
            <w:proofErr w:type="gramStart"/>
            <w:r w:rsidRPr="00611349">
              <w:t>ДО</w:t>
            </w:r>
            <w:proofErr w:type="gramEnd"/>
            <w:r w:rsidRPr="00611349">
              <w:t xml:space="preserve"> </w:t>
            </w:r>
            <w:r w:rsidRPr="004000C2">
              <w:rPr>
                <w:i/>
              </w:rPr>
              <w:t>«</w:t>
            </w:r>
            <w:proofErr w:type="gramStart"/>
            <w:r w:rsidRPr="004000C2">
              <w:rPr>
                <w:i/>
              </w:rPr>
              <w:t>Соленая</w:t>
            </w:r>
            <w:proofErr w:type="gramEnd"/>
            <w:r w:rsidRPr="004000C2">
              <w:rPr>
                <w:i/>
              </w:rPr>
              <w:t xml:space="preserve"> сказка»,</w:t>
            </w:r>
            <w:r w:rsidRPr="00611349">
              <w:t xml:space="preserve"> Чернова А.В. – </w:t>
            </w:r>
            <w:r w:rsidRPr="004000C2">
              <w:t xml:space="preserve">Диплом  </w:t>
            </w:r>
            <w:r w:rsidRPr="004000C2">
              <w:rPr>
                <w:lang w:val="en-US"/>
              </w:rPr>
              <w:t>II</w:t>
            </w:r>
            <w:r w:rsidRPr="004000C2">
              <w:t xml:space="preserve"> место.</w:t>
            </w:r>
          </w:p>
          <w:p w:rsidR="005B4312" w:rsidRPr="00611349" w:rsidRDefault="005B4312" w:rsidP="0074604F">
            <w:pPr>
              <w:pStyle w:val="af5"/>
              <w:ind w:left="0"/>
            </w:pPr>
            <w:r>
              <w:t xml:space="preserve">18. </w:t>
            </w:r>
            <w:r w:rsidRPr="00611349">
              <w:t xml:space="preserve">ДО </w:t>
            </w:r>
            <w:r w:rsidRPr="004000C2">
              <w:rPr>
                <w:i/>
              </w:rPr>
              <w:t>«В каждой избушке свои игрушки»</w:t>
            </w:r>
            <w:r w:rsidRPr="00611349">
              <w:t xml:space="preserve">, Чернова А.В. – </w:t>
            </w:r>
            <w:r w:rsidRPr="004000C2">
              <w:t xml:space="preserve">Диплом  </w:t>
            </w:r>
            <w:r>
              <w:rPr>
                <w:lang w:val="en-US"/>
              </w:rPr>
              <w:t>I</w:t>
            </w:r>
            <w:r w:rsidRPr="004000C2">
              <w:t xml:space="preserve"> место</w:t>
            </w:r>
            <w:r w:rsidRPr="00611349">
              <w:t xml:space="preserve"> (приказ 01-05/860</w:t>
            </w:r>
            <w:proofErr w:type="gramStart"/>
            <w:r w:rsidRPr="00611349">
              <w:t xml:space="preserve"> )</w:t>
            </w:r>
            <w:proofErr w:type="gramEnd"/>
            <w:r w:rsidRPr="00611349">
              <w:t>.</w:t>
            </w:r>
          </w:p>
          <w:p w:rsidR="005B4312" w:rsidRPr="00611349" w:rsidRDefault="005B4312" w:rsidP="0074604F">
            <w:pPr>
              <w:pStyle w:val="af5"/>
              <w:ind w:left="0"/>
            </w:pPr>
            <w:r>
              <w:t xml:space="preserve">19. </w:t>
            </w:r>
            <w:r w:rsidRPr="00611349">
              <w:t xml:space="preserve">ДО </w:t>
            </w:r>
            <w:r w:rsidRPr="004000C2">
              <w:rPr>
                <w:i/>
              </w:rPr>
              <w:t>«</w:t>
            </w:r>
            <w:proofErr w:type="spellStart"/>
            <w:r w:rsidRPr="004000C2">
              <w:rPr>
                <w:i/>
              </w:rPr>
              <w:t>Мы-эковолонтёры</w:t>
            </w:r>
            <w:proofErr w:type="spellEnd"/>
            <w:r w:rsidRPr="004000C2">
              <w:rPr>
                <w:i/>
              </w:rPr>
              <w:t>»</w:t>
            </w:r>
            <w:r w:rsidRPr="00611349">
              <w:t xml:space="preserve"> Чернова А.В. – </w:t>
            </w:r>
            <w:r w:rsidRPr="004000C2">
              <w:t xml:space="preserve">Диплом  </w:t>
            </w:r>
            <w:r>
              <w:rPr>
                <w:lang w:val="en-US"/>
              </w:rPr>
              <w:t>II</w:t>
            </w:r>
            <w:r w:rsidRPr="004000C2">
              <w:t xml:space="preserve"> место</w:t>
            </w:r>
            <w:r w:rsidRPr="00611349">
              <w:t xml:space="preserve"> (приказ 01-05/959).</w:t>
            </w:r>
          </w:p>
          <w:p w:rsidR="005B4312" w:rsidRPr="00611349" w:rsidRDefault="005B4312" w:rsidP="0074604F">
            <w:pPr>
              <w:pStyle w:val="af5"/>
              <w:ind w:left="0"/>
            </w:pPr>
            <w:r>
              <w:t xml:space="preserve">19. </w:t>
            </w:r>
            <w:r w:rsidRPr="00611349">
              <w:t xml:space="preserve">ДО </w:t>
            </w:r>
            <w:r w:rsidRPr="004000C2">
              <w:rPr>
                <w:i/>
              </w:rPr>
              <w:t>«В каждой избушке свои игрушки»,</w:t>
            </w:r>
            <w:r w:rsidRPr="00611349">
              <w:t xml:space="preserve"> семья </w:t>
            </w:r>
            <w:proofErr w:type="spellStart"/>
            <w:r w:rsidRPr="00611349">
              <w:t>Уракиных</w:t>
            </w:r>
            <w:proofErr w:type="spellEnd"/>
            <w:r w:rsidRPr="00611349">
              <w:t>–</w:t>
            </w:r>
            <w:r w:rsidRPr="00B1515C">
              <w:t xml:space="preserve"> </w:t>
            </w:r>
            <w:proofErr w:type="gramStart"/>
            <w:r w:rsidRPr="004000C2">
              <w:t>Ди</w:t>
            </w:r>
            <w:proofErr w:type="gramEnd"/>
            <w:r w:rsidRPr="004000C2">
              <w:t xml:space="preserve">плом  </w:t>
            </w:r>
            <w:r w:rsidRPr="004000C2">
              <w:rPr>
                <w:lang w:val="en-US"/>
              </w:rPr>
              <w:t>III</w:t>
            </w:r>
            <w:r w:rsidRPr="004000C2">
              <w:t xml:space="preserve"> место</w:t>
            </w:r>
            <w:r>
              <w:t xml:space="preserve"> </w:t>
            </w:r>
            <w:r w:rsidRPr="00611349">
              <w:t xml:space="preserve"> (приказ 01-05/860 ).</w:t>
            </w:r>
          </w:p>
          <w:p w:rsidR="005B4312" w:rsidRPr="00611349" w:rsidRDefault="005B4312" w:rsidP="0074604F">
            <w:pPr>
              <w:pStyle w:val="af5"/>
              <w:ind w:left="0"/>
            </w:pPr>
            <w:r>
              <w:t xml:space="preserve">20. </w:t>
            </w:r>
            <w:r w:rsidRPr="00611349">
              <w:t xml:space="preserve">МОУ </w:t>
            </w:r>
            <w:proofErr w:type="spellStart"/>
            <w:r w:rsidRPr="00611349">
              <w:t>Коц</w:t>
            </w:r>
            <w:proofErr w:type="spellEnd"/>
            <w:r w:rsidRPr="00611349">
              <w:t xml:space="preserve"> «Лад» </w:t>
            </w:r>
            <w:proofErr w:type="spellStart"/>
            <w:proofErr w:type="gramStart"/>
            <w:r w:rsidRPr="00611349">
              <w:t>фото-конкурс</w:t>
            </w:r>
            <w:proofErr w:type="spellEnd"/>
            <w:proofErr w:type="gramEnd"/>
            <w:r w:rsidRPr="00611349">
              <w:t xml:space="preserve"> </w:t>
            </w:r>
            <w:r w:rsidRPr="004000C2">
              <w:rPr>
                <w:i/>
              </w:rPr>
              <w:t>«Детская безопасность»,</w:t>
            </w:r>
            <w:r w:rsidRPr="00611349">
              <w:t xml:space="preserve"> </w:t>
            </w:r>
            <w:proofErr w:type="spellStart"/>
            <w:r w:rsidRPr="00611349">
              <w:t>Слепко</w:t>
            </w:r>
            <w:proofErr w:type="spellEnd"/>
            <w:r w:rsidRPr="00611349">
              <w:t xml:space="preserve"> М. – </w:t>
            </w:r>
            <w:r w:rsidRPr="004000C2">
              <w:t xml:space="preserve">Диплом  </w:t>
            </w:r>
            <w:r>
              <w:rPr>
                <w:lang w:val="en-US"/>
              </w:rPr>
              <w:t>II</w:t>
            </w:r>
            <w:r w:rsidRPr="004000C2">
              <w:t xml:space="preserve"> место</w:t>
            </w:r>
            <w:r w:rsidRPr="00611349">
              <w:t>.</w:t>
            </w:r>
          </w:p>
          <w:p w:rsidR="005B4312" w:rsidRPr="00611349" w:rsidRDefault="005B4312" w:rsidP="0074604F">
            <w:pPr>
              <w:pStyle w:val="af5"/>
              <w:ind w:left="0"/>
            </w:pPr>
            <w:r>
              <w:t xml:space="preserve">21. </w:t>
            </w:r>
            <w:r w:rsidRPr="00611349">
              <w:t xml:space="preserve">МОУ ДО ЦДТ «Витязь»: конкурс </w:t>
            </w:r>
            <w:r w:rsidRPr="004000C2">
              <w:rPr>
                <w:i/>
              </w:rPr>
              <w:t>«Тыква бум</w:t>
            </w:r>
            <w:r w:rsidRPr="00611349">
              <w:t xml:space="preserve">» - </w:t>
            </w:r>
            <w:proofErr w:type="spellStart"/>
            <w:r w:rsidRPr="00611349">
              <w:t>Аввакумова</w:t>
            </w:r>
            <w:proofErr w:type="spellEnd"/>
            <w:r w:rsidRPr="00611349">
              <w:t xml:space="preserve"> А.- </w:t>
            </w:r>
            <w:r w:rsidRPr="004000C2">
              <w:t xml:space="preserve">Диплом  </w:t>
            </w:r>
            <w:r>
              <w:rPr>
                <w:lang w:val="en-US"/>
              </w:rPr>
              <w:t>I</w:t>
            </w:r>
            <w:r w:rsidRPr="004000C2">
              <w:t xml:space="preserve"> место</w:t>
            </w:r>
            <w:r w:rsidRPr="00611349">
              <w:t>.</w:t>
            </w:r>
          </w:p>
          <w:p w:rsidR="005B4312" w:rsidRPr="00611349" w:rsidRDefault="005B4312" w:rsidP="0074604F">
            <w:pPr>
              <w:pStyle w:val="af5"/>
              <w:ind w:left="0"/>
              <w:jc w:val="both"/>
            </w:pPr>
            <w:r>
              <w:t xml:space="preserve">22. </w:t>
            </w:r>
            <w:r w:rsidRPr="00611349">
              <w:t xml:space="preserve">МОУ ДО ЦДТ «Витязь»: конкурс </w:t>
            </w:r>
            <w:r w:rsidRPr="004000C2">
              <w:rPr>
                <w:i/>
              </w:rPr>
              <w:t>«Тыква бум»</w:t>
            </w:r>
            <w:r w:rsidRPr="00611349">
              <w:t xml:space="preserve"> - Куликова Н.А.- </w:t>
            </w:r>
            <w:r w:rsidRPr="004000C2">
              <w:t xml:space="preserve">Диплом  </w:t>
            </w:r>
            <w:r>
              <w:rPr>
                <w:lang w:val="en-US"/>
              </w:rPr>
              <w:t>II</w:t>
            </w:r>
            <w:r w:rsidRPr="004000C2">
              <w:t xml:space="preserve"> место</w:t>
            </w:r>
            <w:r w:rsidRPr="00611349">
              <w:t>.</w:t>
            </w:r>
          </w:p>
          <w:p w:rsidR="005B4312" w:rsidRPr="00611349" w:rsidRDefault="005B4312" w:rsidP="0074604F">
            <w:pPr>
              <w:pStyle w:val="af5"/>
              <w:ind w:left="0"/>
              <w:jc w:val="both"/>
            </w:pPr>
            <w:r>
              <w:t xml:space="preserve">23. </w:t>
            </w:r>
            <w:r w:rsidRPr="00611349">
              <w:t xml:space="preserve">Ярославский зоопарк: конкурс </w:t>
            </w:r>
            <w:r w:rsidRPr="004000C2">
              <w:rPr>
                <w:i/>
              </w:rPr>
              <w:t>«Животные в городе»,</w:t>
            </w:r>
            <w:r>
              <w:t xml:space="preserve"> Чернова М. – </w:t>
            </w:r>
            <w:r w:rsidRPr="004000C2">
              <w:t xml:space="preserve">Диплом  </w:t>
            </w:r>
            <w:r>
              <w:rPr>
                <w:lang w:val="en-US"/>
              </w:rPr>
              <w:t>II</w:t>
            </w:r>
            <w:r w:rsidRPr="004000C2">
              <w:t xml:space="preserve"> место</w:t>
            </w:r>
            <w:r w:rsidRPr="00611349">
              <w:t>.</w:t>
            </w:r>
            <w:r>
              <w:t xml:space="preserve">241. </w:t>
            </w:r>
            <w:r w:rsidRPr="00611349">
              <w:t xml:space="preserve">МОУ ДО ГЦТТ: фотоконкурс </w:t>
            </w:r>
            <w:r w:rsidRPr="004000C2">
              <w:rPr>
                <w:i/>
              </w:rPr>
              <w:t>«По дороге с облаками»</w:t>
            </w:r>
            <w:r w:rsidRPr="00611349">
              <w:t xml:space="preserve"> - сертификат участника.</w:t>
            </w:r>
          </w:p>
          <w:p w:rsidR="005B4312" w:rsidRPr="00611349" w:rsidRDefault="005B4312" w:rsidP="0074604F">
            <w:pPr>
              <w:pStyle w:val="af5"/>
              <w:ind w:left="0"/>
              <w:jc w:val="both"/>
            </w:pPr>
            <w:r>
              <w:t xml:space="preserve">24. </w:t>
            </w:r>
            <w:r w:rsidRPr="00611349">
              <w:t xml:space="preserve">МОУ ДО «Юность»: акция </w:t>
            </w:r>
            <w:r w:rsidRPr="004000C2">
              <w:rPr>
                <w:i/>
              </w:rPr>
              <w:t>«Я и спорт»</w:t>
            </w:r>
            <w:r w:rsidRPr="00611349">
              <w:t xml:space="preserve"> - участие.</w:t>
            </w:r>
          </w:p>
          <w:p w:rsidR="005B4312" w:rsidRPr="00611349" w:rsidRDefault="005B4312" w:rsidP="0074604F">
            <w:pPr>
              <w:pStyle w:val="af5"/>
              <w:ind w:left="0"/>
              <w:jc w:val="both"/>
            </w:pPr>
            <w:r>
              <w:t>25.</w:t>
            </w:r>
            <w:proofErr w:type="gramStart"/>
            <w:r w:rsidRPr="00611349">
              <w:t>ДО</w:t>
            </w:r>
            <w:proofErr w:type="gramEnd"/>
            <w:r w:rsidRPr="00611349">
              <w:t xml:space="preserve">: благотворительная акция </w:t>
            </w:r>
            <w:r w:rsidRPr="004000C2">
              <w:rPr>
                <w:i/>
              </w:rPr>
              <w:t>«Открывая горизонты»</w:t>
            </w:r>
            <w:r w:rsidRPr="00611349">
              <w:t xml:space="preserve"> - благодарность.</w:t>
            </w:r>
          </w:p>
          <w:p w:rsidR="005B4312" w:rsidRPr="00611349" w:rsidRDefault="005B4312" w:rsidP="0074604F">
            <w:pPr>
              <w:pStyle w:val="af5"/>
              <w:ind w:left="0"/>
              <w:jc w:val="both"/>
            </w:pPr>
            <w:r>
              <w:t xml:space="preserve">26. </w:t>
            </w:r>
            <w:r w:rsidRPr="00611349">
              <w:t>ДО: Х Городские дни науки и техники – сертификаты участников.</w:t>
            </w:r>
          </w:p>
          <w:p w:rsidR="005B4312" w:rsidRPr="00611349" w:rsidRDefault="005B4312" w:rsidP="0074604F">
            <w:pPr>
              <w:pStyle w:val="af5"/>
              <w:ind w:left="0"/>
              <w:jc w:val="both"/>
            </w:pPr>
            <w:r>
              <w:lastRenderedPageBreak/>
              <w:t>27.</w:t>
            </w:r>
            <w:r w:rsidRPr="00611349">
              <w:t xml:space="preserve">МОУ ДО «Юность»: фотоконкурс </w:t>
            </w:r>
            <w:r w:rsidRPr="004000C2">
              <w:rPr>
                <w:i/>
              </w:rPr>
              <w:t>«Азбука дорожной безопасности»</w:t>
            </w:r>
            <w:r w:rsidRPr="00611349">
              <w:t xml:space="preserve"> - сертификаты участников.</w:t>
            </w:r>
          </w:p>
          <w:p w:rsidR="005B4312" w:rsidRPr="00611349" w:rsidRDefault="005B4312" w:rsidP="0074604F">
            <w:pPr>
              <w:pStyle w:val="af5"/>
              <w:ind w:left="0"/>
              <w:jc w:val="both"/>
            </w:pPr>
            <w:r>
              <w:t xml:space="preserve">28. </w:t>
            </w:r>
            <w:r w:rsidRPr="00611349">
              <w:t xml:space="preserve">МОУ ДО «Юность»: конкурс </w:t>
            </w:r>
            <w:r w:rsidRPr="004000C2">
              <w:rPr>
                <w:i/>
              </w:rPr>
              <w:t>«Осенние забавы»</w:t>
            </w:r>
            <w:r w:rsidRPr="00611349">
              <w:t xml:space="preserve"> - сертификаты участников.</w:t>
            </w:r>
          </w:p>
          <w:p w:rsidR="005B4312" w:rsidRPr="00611349" w:rsidRDefault="005B4312" w:rsidP="0074604F">
            <w:pPr>
              <w:pStyle w:val="af5"/>
              <w:ind w:left="0"/>
              <w:jc w:val="both"/>
            </w:pPr>
            <w:r>
              <w:t xml:space="preserve">29. </w:t>
            </w:r>
            <w:r w:rsidRPr="00611349">
              <w:t>МОУ ДО «Юность»: акция «Мы разные, но мы едины» - участие.</w:t>
            </w:r>
          </w:p>
          <w:p w:rsidR="005B4312" w:rsidRDefault="005B4312" w:rsidP="0074604F">
            <w:pPr>
              <w:pStyle w:val="af5"/>
              <w:ind w:left="0"/>
              <w:jc w:val="both"/>
            </w:pPr>
            <w:r>
              <w:t xml:space="preserve">30. </w:t>
            </w:r>
            <w:r w:rsidRPr="00611349">
              <w:t xml:space="preserve">МОУ ДО «Юность»: конкурс </w:t>
            </w:r>
            <w:r w:rsidRPr="004000C2">
              <w:rPr>
                <w:i/>
              </w:rPr>
              <w:t>«Сохрани планету»</w:t>
            </w:r>
            <w:r>
              <w:t xml:space="preserve"> - сертификаты участников.</w:t>
            </w:r>
          </w:p>
          <w:p w:rsidR="005B4312" w:rsidRDefault="005B4312" w:rsidP="0074604F">
            <w:pPr>
              <w:pStyle w:val="af5"/>
              <w:ind w:left="0"/>
              <w:jc w:val="both"/>
            </w:pPr>
            <w:r>
              <w:t>31. ДО «</w:t>
            </w:r>
            <w:proofErr w:type="spellStart"/>
            <w:r>
              <w:t>ЯрЁлка</w:t>
            </w:r>
            <w:proofErr w:type="spellEnd"/>
            <w:r>
              <w:t xml:space="preserve">», педагог Чернова А.В.- </w:t>
            </w:r>
            <w:r w:rsidRPr="00B1515C">
              <w:t xml:space="preserve"> </w:t>
            </w:r>
            <w:r w:rsidRPr="004000C2">
              <w:t xml:space="preserve">Диплом  </w:t>
            </w:r>
            <w:r w:rsidRPr="004000C2">
              <w:rPr>
                <w:lang w:val="en-US"/>
              </w:rPr>
              <w:t>III</w:t>
            </w:r>
            <w:r w:rsidRPr="004000C2">
              <w:t xml:space="preserve"> место</w:t>
            </w:r>
            <w:r>
              <w:t>.</w:t>
            </w:r>
          </w:p>
          <w:p w:rsidR="005B4312" w:rsidRPr="004000C2" w:rsidRDefault="005B4312" w:rsidP="0074604F">
            <w:pPr>
              <w:pStyle w:val="af5"/>
              <w:ind w:left="0"/>
              <w:jc w:val="both"/>
            </w:pPr>
            <w:r>
              <w:t xml:space="preserve">32.  </w:t>
            </w:r>
            <w:proofErr w:type="gramStart"/>
            <w:r>
              <w:t>ДО</w:t>
            </w:r>
            <w:proofErr w:type="gramEnd"/>
            <w:r>
              <w:t xml:space="preserve"> «</w:t>
            </w:r>
            <w:proofErr w:type="gramStart"/>
            <w:r>
              <w:t>Новогодний</w:t>
            </w:r>
            <w:proofErr w:type="gramEnd"/>
            <w:r>
              <w:t xml:space="preserve"> калейдоскоп», педагог </w:t>
            </w:r>
            <w:proofErr w:type="spellStart"/>
            <w:r>
              <w:t>Дармина</w:t>
            </w:r>
            <w:proofErr w:type="spellEnd"/>
            <w:r>
              <w:t xml:space="preserve"> Е.В. – </w:t>
            </w:r>
            <w:r w:rsidRPr="004000C2">
              <w:t xml:space="preserve">Диплом  </w:t>
            </w:r>
            <w:r>
              <w:rPr>
                <w:lang w:val="en-US"/>
              </w:rPr>
              <w:t>I</w:t>
            </w:r>
            <w:r w:rsidRPr="004000C2">
              <w:t xml:space="preserve"> место</w:t>
            </w:r>
            <w:r>
              <w:t xml:space="preserve">, семья Новожиловых – </w:t>
            </w:r>
            <w:r w:rsidRPr="00B1515C">
              <w:t xml:space="preserve"> </w:t>
            </w:r>
            <w:r w:rsidRPr="004000C2">
              <w:t xml:space="preserve">Диплом  </w:t>
            </w:r>
            <w:r>
              <w:rPr>
                <w:lang w:val="en-US"/>
              </w:rPr>
              <w:t>I</w:t>
            </w:r>
            <w:r w:rsidRPr="004000C2">
              <w:t xml:space="preserve"> место</w:t>
            </w:r>
            <w:r>
              <w:t>.</w:t>
            </w:r>
          </w:p>
          <w:p w:rsidR="005B4312" w:rsidRPr="00B1515C" w:rsidRDefault="005B4312" w:rsidP="0074604F"/>
        </w:tc>
      </w:tr>
    </w:tbl>
    <w:p w:rsidR="005B4312" w:rsidRDefault="005B4312" w:rsidP="00EE1E54">
      <w:pPr>
        <w:jc w:val="center"/>
        <w:rPr>
          <w:b/>
          <w:sz w:val="32"/>
          <w:szCs w:val="32"/>
        </w:rPr>
      </w:pPr>
    </w:p>
    <w:p w:rsidR="005F423B" w:rsidRPr="00AF1581" w:rsidRDefault="005F423B" w:rsidP="005F423B">
      <w:pPr>
        <w:rPr>
          <w:b/>
        </w:rPr>
      </w:pPr>
    </w:p>
    <w:p w:rsidR="00256102" w:rsidRPr="00C57EEE" w:rsidRDefault="00256102" w:rsidP="00B60C9D">
      <w:r>
        <w:rPr>
          <w:b/>
          <w:u w:val="single"/>
        </w:rPr>
        <w:t xml:space="preserve">Вывод: </w:t>
      </w:r>
      <w:r>
        <w:rPr>
          <w:b/>
        </w:rPr>
        <w:t xml:space="preserve"> </w:t>
      </w:r>
      <w:r>
        <w:t>Участие в городских и районных мероприятиях стало более интенсивным, так как в коллективе появились молодые активные педагоги. У педагогов высокий профессиональный уровень и положительный настрой на достижение более высоких результатов.</w:t>
      </w:r>
    </w:p>
    <w:p w:rsidR="00256102" w:rsidRDefault="00256102" w:rsidP="00AB3C73">
      <w:pPr>
        <w:autoSpaceDE w:val="0"/>
        <w:autoSpaceDN w:val="0"/>
        <w:adjustRightInd w:val="0"/>
        <w:rPr>
          <w:rFonts w:eastAsia="Times New Roman"/>
          <w:b/>
          <w:bCs/>
          <w:color w:val="000000"/>
          <w:sz w:val="28"/>
          <w:szCs w:val="28"/>
          <w:lang w:eastAsia="ru-RU"/>
        </w:rPr>
      </w:pPr>
    </w:p>
    <w:p w:rsidR="00256102" w:rsidRDefault="00256102" w:rsidP="001222C1">
      <w:pPr>
        <w:rPr>
          <w:b/>
          <w:u w:val="single"/>
        </w:rPr>
      </w:pPr>
      <w:r>
        <w:rPr>
          <w:b/>
          <w:u w:val="single"/>
        </w:rPr>
        <w:t xml:space="preserve">               </w:t>
      </w:r>
    </w:p>
    <w:p w:rsidR="00256102" w:rsidRPr="005021C4" w:rsidRDefault="00256102" w:rsidP="00835474">
      <w:pPr>
        <w:pStyle w:val="Default"/>
        <w:rPr>
          <w:color w:val="auto"/>
          <w:lang w:val="ru-RU"/>
        </w:rPr>
      </w:pPr>
      <w:r w:rsidRPr="00835474">
        <w:rPr>
          <w:lang w:val="ru-RU"/>
        </w:rPr>
        <w:t>5</w:t>
      </w:r>
      <w:r w:rsidRPr="005021C4">
        <w:rPr>
          <w:color w:val="auto"/>
          <w:lang w:val="ru-RU"/>
        </w:rPr>
        <w:t>.Медицинское обслуживание, профилактическая работа</w:t>
      </w:r>
    </w:p>
    <w:p w:rsidR="00256102" w:rsidRPr="005021C4" w:rsidRDefault="00256102" w:rsidP="00835474">
      <w:pPr>
        <w:spacing w:before="100" w:beforeAutospacing="1" w:after="100" w:afterAutospacing="1"/>
        <w:rPr>
          <w:lang w:eastAsia="ru-RU"/>
        </w:rPr>
      </w:pPr>
      <w:r w:rsidRPr="005021C4">
        <w:rPr>
          <w:lang w:eastAsia="ru-RU"/>
        </w:rPr>
        <w:t xml:space="preserve">В  детском  саду  имеется  медицинский </w:t>
      </w:r>
      <w:proofErr w:type="gramStart"/>
      <w:r w:rsidRPr="005021C4">
        <w:rPr>
          <w:lang w:eastAsia="ru-RU"/>
        </w:rPr>
        <w:t>кабинет</w:t>
      </w:r>
      <w:proofErr w:type="gramEnd"/>
      <w:r w:rsidRPr="005021C4">
        <w:rPr>
          <w:lang w:eastAsia="ru-RU"/>
        </w:rPr>
        <w:t xml:space="preserve">                                                                                                                                                                Медицинский кабинет оснащен необходимым оборудованием:</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холодильник  для  хранения  вакцин и лекарственных препаратов</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стол  для  постановки  реакции  Манту  и  БЦЖ</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 xml:space="preserve">шкаф  для  хранения  лекарственных  средств </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аптечка  для  оказания  неотложной  помощи</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 xml:space="preserve">ведра  с  педальной  крышкой  для  мусора </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Ростомер</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весы  электронные</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кушетка</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 xml:space="preserve">тонометр  </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лампы</w:t>
      </w:r>
    </w:p>
    <w:p w:rsidR="00256102" w:rsidRPr="005021C4" w:rsidRDefault="00256102" w:rsidP="00835474">
      <w:pPr>
        <w:numPr>
          <w:ilvl w:val="0"/>
          <w:numId w:val="31"/>
        </w:numPr>
        <w:spacing w:before="100" w:beforeAutospacing="1" w:after="100" w:afterAutospacing="1"/>
        <w:rPr>
          <w:lang w:eastAsia="ru-RU"/>
        </w:rPr>
      </w:pPr>
      <w:proofErr w:type="spellStart"/>
      <w:r w:rsidRPr="005021C4">
        <w:rPr>
          <w:lang w:eastAsia="ru-RU"/>
        </w:rPr>
        <w:t>безконтактные</w:t>
      </w:r>
      <w:proofErr w:type="spellEnd"/>
      <w:r w:rsidRPr="005021C4">
        <w:rPr>
          <w:lang w:eastAsia="ru-RU"/>
        </w:rPr>
        <w:t xml:space="preserve"> термометры</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антисептики</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маски – 1000 шт.</w:t>
      </w:r>
    </w:p>
    <w:p w:rsidR="00256102" w:rsidRDefault="00256102" w:rsidP="00835474">
      <w:pPr>
        <w:spacing w:before="100" w:beforeAutospacing="1" w:after="100" w:afterAutospacing="1"/>
        <w:rPr>
          <w:lang w:eastAsia="ru-RU"/>
        </w:rPr>
      </w:pPr>
      <w:r>
        <w:rPr>
          <w:lang w:eastAsia="ru-RU"/>
        </w:rPr>
        <w:t>В течение года в ДОУ проводились следующие оздоровительные мероприятия:</w:t>
      </w:r>
    </w:p>
    <w:p w:rsidR="00256102" w:rsidRDefault="00256102" w:rsidP="00835474">
      <w:pPr>
        <w:spacing w:before="100" w:beforeAutospacing="1" w:after="100" w:afterAutospacing="1"/>
        <w:rPr>
          <w:lang w:eastAsia="ru-RU"/>
        </w:rPr>
      </w:pPr>
      <w:r>
        <w:rPr>
          <w:lang w:eastAsia="ru-RU"/>
        </w:rPr>
        <w:lastRenderedPageBreak/>
        <w:t xml:space="preserve">- общие закаливающие процедуры: оздоровительный бег (в теплый период), хождение босиком по корригирующим дорожкам, воздушные ванны,  прием поливитаминов осенью и весной, </w:t>
      </w:r>
    </w:p>
    <w:p w:rsidR="00256102" w:rsidRDefault="00256102" w:rsidP="00835474">
      <w:pPr>
        <w:spacing w:before="100" w:beforeAutospacing="1" w:after="100" w:afterAutospacing="1"/>
        <w:rPr>
          <w:lang w:eastAsia="ru-RU"/>
        </w:rPr>
      </w:pPr>
      <w:r>
        <w:rPr>
          <w:lang w:eastAsia="ru-RU"/>
        </w:rPr>
        <w:t>- комплексы гимнастики для профилактики плоскостопия, нарушений осанки;</w:t>
      </w:r>
    </w:p>
    <w:p w:rsidR="00256102" w:rsidRPr="00DD5B96" w:rsidRDefault="00256102" w:rsidP="00835474">
      <w:pPr>
        <w:spacing w:before="134" w:after="134"/>
        <w:rPr>
          <w:b/>
          <w:lang w:eastAsia="ru-RU"/>
        </w:rPr>
      </w:pPr>
      <w:r>
        <w:rPr>
          <w:lang w:eastAsia="ru-RU"/>
        </w:rPr>
        <w:t>- пальчиковая, зрительная, артикуляционная гимнастика.</w:t>
      </w:r>
    </w:p>
    <w:p w:rsidR="00256102" w:rsidRDefault="00256102" w:rsidP="00835474">
      <w:pPr>
        <w:pStyle w:val="Default"/>
        <w:rPr>
          <w:lang w:val="ru-RU"/>
        </w:rPr>
      </w:pPr>
      <w:r w:rsidRPr="00835474">
        <w:rPr>
          <w:lang w:val="ru-RU"/>
        </w:rPr>
        <w:t xml:space="preserve">                                               </w:t>
      </w:r>
      <w:r>
        <w:rPr>
          <w:lang w:val="ru-RU"/>
        </w:rPr>
        <w:t xml:space="preserve">                           </w:t>
      </w:r>
    </w:p>
    <w:p w:rsidR="00256102" w:rsidRDefault="00256102" w:rsidP="00835474">
      <w:pPr>
        <w:pStyle w:val="Default"/>
        <w:rPr>
          <w:lang w:val="ru-RU"/>
        </w:rPr>
      </w:pPr>
      <w:r>
        <w:rPr>
          <w:lang w:val="ru-RU"/>
        </w:rPr>
        <w:t xml:space="preserve"> </w:t>
      </w:r>
      <w:r w:rsidRPr="00835474">
        <w:rPr>
          <w:lang w:val="ru-RU"/>
        </w:rPr>
        <w:t xml:space="preserve">Охрана и укрепление здоровья детей </w:t>
      </w:r>
    </w:p>
    <w:p w:rsidR="00256102" w:rsidRDefault="00256102" w:rsidP="00835474">
      <w:pPr>
        <w:pStyle w:val="Default"/>
        <w:rPr>
          <w:lang w:val="ru-RU"/>
        </w:rPr>
      </w:pPr>
    </w:p>
    <w:p w:rsidR="00256102" w:rsidRPr="00EE0208" w:rsidRDefault="00256102" w:rsidP="00471008">
      <w:pPr>
        <w:rPr>
          <w:rFonts w:cs="Arial"/>
        </w:rPr>
      </w:pPr>
      <w:r>
        <w:rPr>
          <w:rFonts w:cs="Arial"/>
        </w:rPr>
        <w:t xml:space="preserve">  </w:t>
      </w:r>
      <w:r w:rsidRPr="00EE0208">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256102" w:rsidRPr="00EE0208" w:rsidRDefault="00256102" w:rsidP="00471008">
      <w:pPr>
        <w:rPr>
          <w:rFonts w:cs="Arial"/>
        </w:rPr>
      </w:pPr>
      <w:r>
        <w:rPr>
          <w:rFonts w:cs="Arial"/>
        </w:rPr>
        <w:t xml:space="preserve">  </w:t>
      </w:r>
      <w:r w:rsidRPr="00EE0208">
        <w:rPr>
          <w:rFonts w:cs="Arial"/>
        </w:rPr>
        <w:t>В решение данного вопроса принимает участие весь персонал детского сада.</w:t>
      </w:r>
    </w:p>
    <w:p w:rsidR="00256102" w:rsidRPr="00436561" w:rsidRDefault="00256102" w:rsidP="00436561">
      <w:pPr>
        <w:pStyle w:val="211"/>
        <w:jc w:val="both"/>
        <w:rPr>
          <w:b/>
          <w:sz w:val="24"/>
        </w:rPr>
      </w:pPr>
      <w:r w:rsidRPr="00436561">
        <w:rPr>
          <w:b/>
          <w:sz w:val="24"/>
        </w:rPr>
        <w:t>Цель:</w:t>
      </w:r>
    </w:p>
    <w:p w:rsidR="00256102" w:rsidRPr="00CC4114" w:rsidRDefault="00256102" w:rsidP="00436561">
      <w:pPr>
        <w:pStyle w:val="211"/>
        <w:jc w:val="both"/>
        <w:rPr>
          <w:bCs/>
          <w:color w:val="000000"/>
          <w:sz w:val="24"/>
        </w:rPr>
      </w:pPr>
      <w:r w:rsidRPr="00CC4114">
        <w:rPr>
          <w:sz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rsidR="00256102" w:rsidRPr="00436561" w:rsidRDefault="00256102" w:rsidP="00436561">
      <w:pPr>
        <w:rPr>
          <w:b/>
          <w:w w:val="120"/>
        </w:rPr>
      </w:pPr>
      <w:r w:rsidRPr="00436561">
        <w:rPr>
          <w:b/>
          <w:w w:val="120"/>
        </w:rPr>
        <w:t xml:space="preserve"> задачи:</w:t>
      </w:r>
    </w:p>
    <w:p w:rsidR="00256102" w:rsidRPr="00CC4114" w:rsidRDefault="00256102" w:rsidP="00436561">
      <w:r w:rsidRPr="00CC4114">
        <w:rPr>
          <w:color w:val="000000"/>
        </w:rPr>
        <w:t xml:space="preserve">1. Охрана </w:t>
      </w:r>
      <w:r w:rsidRPr="00CC4114">
        <w:t xml:space="preserve"> жизни и здоровья детей, формирование ценностей здоровья и здорового образа жизни.</w:t>
      </w:r>
    </w:p>
    <w:p w:rsidR="00256102" w:rsidRPr="00CC4114" w:rsidRDefault="00256102" w:rsidP="00436561">
      <w:pPr>
        <w:rPr>
          <w:color w:val="000000"/>
        </w:rPr>
      </w:pPr>
      <w:r w:rsidRPr="00CC4114">
        <w:rPr>
          <w:color w:val="000000"/>
        </w:rPr>
        <w:t xml:space="preserve">2. Продолжать введение в практику дошкольной образовательной организации ФГОС </w:t>
      </w:r>
      <w:proofErr w:type="gramStart"/>
      <w:r w:rsidRPr="00CC4114">
        <w:rPr>
          <w:color w:val="000000"/>
        </w:rPr>
        <w:t>ДО</w:t>
      </w:r>
      <w:proofErr w:type="gramEnd"/>
      <w:r w:rsidRPr="00CC4114">
        <w:rPr>
          <w:color w:val="000000"/>
        </w:rPr>
        <w:t xml:space="preserve"> - </w:t>
      </w:r>
      <w:proofErr w:type="gramStart"/>
      <w:r w:rsidRPr="00CC4114">
        <w:rPr>
          <w:color w:val="000000"/>
        </w:rPr>
        <w:t>через</w:t>
      </w:r>
      <w:proofErr w:type="gramEnd"/>
      <w:r w:rsidRPr="00CC4114">
        <w:rPr>
          <w:color w:val="000000"/>
        </w:rPr>
        <w:t xml:space="preserve"> создание предметно-пространственной среды, способствующей физическому развитию детей.</w:t>
      </w:r>
    </w:p>
    <w:p w:rsidR="00256102" w:rsidRPr="00CC4114" w:rsidRDefault="00256102" w:rsidP="00436561">
      <w:r w:rsidRPr="00CC4114">
        <w:rPr>
          <w:color w:val="000000"/>
        </w:rPr>
        <w:t xml:space="preserve">3. </w:t>
      </w:r>
      <w:r w:rsidRPr="00CC4114">
        <w:t>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w:t>
      </w:r>
    </w:p>
    <w:p w:rsidR="00256102" w:rsidRPr="00CC4114" w:rsidRDefault="00256102" w:rsidP="00436561">
      <w:pPr>
        <w:jc w:val="both"/>
      </w:pPr>
      <w:r w:rsidRPr="00CC4114">
        <w:rPr>
          <w:color w:val="000000"/>
        </w:rPr>
        <w:t>4.</w:t>
      </w:r>
      <w:r w:rsidRPr="00CC4114">
        <w:t xml:space="preserve"> Обогащение социального опыта ребенка через реализацию игровых проектов.</w:t>
      </w:r>
    </w:p>
    <w:p w:rsidR="00256102" w:rsidRPr="00CC4114" w:rsidRDefault="00256102" w:rsidP="00436561">
      <w:pPr>
        <w:jc w:val="both"/>
        <w:rPr>
          <w:color w:val="000000"/>
        </w:rPr>
      </w:pPr>
      <w:r w:rsidRPr="00CC4114">
        <w:t>5. Развивать экологическую культуру дошкольников в исследовательской деятельности через педагогическое просвещение родителей.</w:t>
      </w:r>
    </w:p>
    <w:p w:rsidR="00256102" w:rsidRPr="00EE0208" w:rsidRDefault="00256102" w:rsidP="00471008">
      <w:pPr>
        <w:jc w:val="both"/>
      </w:pPr>
    </w:p>
    <w:p w:rsidR="00256102" w:rsidRPr="00292B80" w:rsidRDefault="00256102" w:rsidP="00471008">
      <w:pPr>
        <w:spacing w:before="134" w:after="134"/>
      </w:pPr>
      <w:r w:rsidRPr="00292B80">
        <w:rPr>
          <w:b/>
          <w:bCs/>
        </w:rPr>
        <w:t>Анализ сос</w:t>
      </w:r>
      <w:r>
        <w:rPr>
          <w:b/>
          <w:bCs/>
        </w:rPr>
        <w:t>тояния здоровья детей по М</w:t>
      </w:r>
      <w:r w:rsidRPr="00292B80">
        <w:rPr>
          <w:b/>
          <w:bCs/>
        </w:rPr>
        <w:t xml:space="preserve">ДОУ </w:t>
      </w:r>
      <w:r>
        <w:rPr>
          <w:b/>
          <w:bCs/>
        </w:rPr>
        <w:t>«Д</w:t>
      </w:r>
      <w:r w:rsidRPr="00292B80">
        <w:rPr>
          <w:b/>
          <w:bCs/>
        </w:rPr>
        <w:t>етс</w:t>
      </w:r>
      <w:r>
        <w:rPr>
          <w:b/>
          <w:bCs/>
        </w:rPr>
        <w:t>кий сад № 151»</w:t>
      </w:r>
    </w:p>
    <w:p w:rsidR="00C92D2C" w:rsidRPr="00292B80" w:rsidRDefault="00C92D2C" w:rsidP="00C92D2C">
      <w:pPr>
        <w:spacing w:before="134" w:after="134"/>
      </w:pPr>
      <w:r w:rsidRPr="00292B80">
        <w:t>Один из самых важных показателей – это динамика заболеваемости воспитанников детского сада.</w:t>
      </w:r>
    </w:p>
    <w:p w:rsidR="00C92D2C" w:rsidRPr="00292B80" w:rsidRDefault="00C92D2C" w:rsidP="00C92D2C">
      <w:pPr>
        <w:spacing w:before="134" w:after="134"/>
      </w:pPr>
      <w:r>
        <w:t>В 2022-2023</w:t>
      </w:r>
      <w:r w:rsidRPr="00292B80">
        <w:t xml:space="preserve"> учебном году особое внимание  уделялось оздоровительным мероприятиям: щадящий режим и проведение б</w:t>
      </w:r>
      <w:r>
        <w:t>ольше</w:t>
      </w:r>
      <w:r w:rsidRPr="00292B80">
        <w:t xml:space="preserve"> времени на свежем воздухе. Таким образом, укрепление здоровья детей становится ценностным приоритетом всей </w:t>
      </w:r>
      <w:proofErr w:type="spellStart"/>
      <w:r w:rsidRPr="00292B80">
        <w:t>воспитательно</w:t>
      </w:r>
      <w:proofErr w:type="spellEnd"/>
      <w:r w:rsidRPr="00292B80">
        <w:t xml:space="preserve"> – образовательной работы детского сада не только в плане физического воспитания,</w:t>
      </w:r>
      <w:r>
        <w:t xml:space="preserve"> но и обучения в целом</w:t>
      </w:r>
      <w:r w:rsidRPr="00292B80">
        <w:t>.</w:t>
      </w:r>
    </w:p>
    <w:p w:rsidR="00C92D2C" w:rsidRDefault="00C92D2C" w:rsidP="00C92D2C">
      <w:pPr>
        <w:jc w:val="both"/>
      </w:pPr>
    </w:p>
    <w:p w:rsidR="00C92D2C" w:rsidRDefault="00C92D2C" w:rsidP="00C92D2C">
      <w:pPr>
        <w:jc w:val="both"/>
      </w:pPr>
    </w:p>
    <w:p w:rsidR="00C92D2C" w:rsidRDefault="00C92D2C" w:rsidP="00C92D2C">
      <w:pPr>
        <w:jc w:val="both"/>
        <w:rPr>
          <w:sz w:val="28"/>
          <w:szCs w:val="28"/>
          <w:u w:val="single"/>
        </w:rPr>
      </w:pPr>
      <w:r w:rsidRPr="00831F6A">
        <w:t xml:space="preserve"> </w:t>
      </w:r>
      <w:r w:rsidRPr="00831F6A">
        <w:rPr>
          <w:sz w:val="28"/>
          <w:szCs w:val="28"/>
          <w:u w:val="single"/>
        </w:rPr>
        <w:t>Заболеваемость</w:t>
      </w:r>
    </w:p>
    <w:p w:rsidR="00C92D2C" w:rsidRPr="00831F6A" w:rsidRDefault="00C92D2C" w:rsidP="00C92D2C">
      <w:pPr>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60"/>
        <w:gridCol w:w="2160"/>
        <w:gridCol w:w="2160"/>
      </w:tblGrid>
      <w:tr w:rsidR="00C92D2C" w:rsidRPr="00831F6A" w:rsidTr="0074604F">
        <w:tc>
          <w:tcPr>
            <w:tcW w:w="2268" w:type="dxa"/>
            <w:tcBorders>
              <w:tl2br w:val="single" w:sz="4" w:space="0" w:color="auto"/>
            </w:tcBorders>
          </w:tcPr>
          <w:p w:rsidR="00C92D2C" w:rsidRPr="00831F6A" w:rsidRDefault="00C92D2C" w:rsidP="0074604F">
            <w:pPr>
              <w:jc w:val="both"/>
              <w:rPr>
                <w:sz w:val="28"/>
                <w:szCs w:val="28"/>
              </w:rPr>
            </w:pPr>
            <w:r w:rsidRPr="00831F6A">
              <w:rPr>
                <w:sz w:val="28"/>
                <w:szCs w:val="28"/>
              </w:rPr>
              <w:lastRenderedPageBreak/>
              <w:t>Год</w:t>
            </w:r>
          </w:p>
          <w:p w:rsidR="00C92D2C" w:rsidRPr="00831F6A" w:rsidRDefault="00C92D2C" w:rsidP="0074604F">
            <w:pPr>
              <w:jc w:val="both"/>
              <w:rPr>
                <w:sz w:val="28"/>
                <w:szCs w:val="28"/>
              </w:rPr>
            </w:pPr>
          </w:p>
          <w:p w:rsidR="00C92D2C" w:rsidRPr="00831F6A" w:rsidRDefault="00C92D2C" w:rsidP="0074604F">
            <w:pPr>
              <w:jc w:val="both"/>
              <w:rPr>
                <w:sz w:val="28"/>
                <w:szCs w:val="28"/>
              </w:rPr>
            </w:pPr>
            <w:r w:rsidRPr="00831F6A">
              <w:rPr>
                <w:sz w:val="28"/>
                <w:szCs w:val="28"/>
              </w:rPr>
              <w:t>Показатель</w:t>
            </w:r>
          </w:p>
        </w:tc>
        <w:tc>
          <w:tcPr>
            <w:tcW w:w="2160" w:type="dxa"/>
          </w:tcPr>
          <w:p w:rsidR="00C92D2C" w:rsidRPr="00831F6A" w:rsidRDefault="00C92D2C" w:rsidP="0074604F">
            <w:pPr>
              <w:jc w:val="center"/>
              <w:rPr>
                <w:sz w:val="28"/>
                <w:szCs w:val="28"/>
              </w:rPr>
            </w:pPr>
            <w:r w:rsidRPr="00831F6A">
              <w:rPr>
                <w:sz w:val="28"/>
                <w:szCs w:val="28"/>
              </w:rPr>
              <w:t>2020-2021</w:t>
            </w:r>
          </w:p>
        </w:tc>
        <w:tc>
          <w:tcPr>
            <w:tcW w:w="2160" w:type="dxa"/>
          </w:tcPr>
          <w:p w:rsidR="00C92D2C" w:rsidRPr="00831F6A" w:rsidRDefault="00C92D2C" w:rsidP="0074604F">
            <w:pPr>
              <w:jc w:val="center"/>
              <w:rPr>
                <w:sz w:val="28"/>
                <w:szCs w:val="28"/>
              </w:rPr>
            </w:pPr>
            <w:r w:rsidRPr="00831F6A">
              <w:rPr>
                <w:sz w:val="28"/>
                <w:szCs w:val="28"/>
              </w:rPr>
              <w:t>2021-2022</w:t>
            </w:r>
          </w:p>
        </w:tc>
        <w:tc>
          <w:tcPr>
            <w:tcW w:w="2160" w:type="dxa"/>
          </w:tcPr>
          <w:p w:rsidR="00C92D2C" w:rsidRPr="002D046E" w:rsidRDefault="00C92D2C" w:rsidP="0074604F">
            <w:pPr>
              <w:jc w:val="center"/>
              <w:rPr>
                <w:sz w:val="28"/>
                <w:szCs w:val="28"/>
              </w:rPr>
            </w:pPr>
            <w:r w:rsidRPr="002D046E">
              <w:rPr>
                <w:sz w:val="28"/>
                <w:szCs w:val="28"/>
              </w:rPr>
              <w:t>2022-2023</w:t>
            </w:r>
          </w:p>
        </w:tc>
      </w:tr>
      <w:tr w:rsidR="00C92D2C" w:rsidRPr="00831F6A" w:rsidTr="0074604F">
        <w:tc>
          <w:tcPr>
            <w:tcW w:w="2268" w:type="dxa"/>
          </w:tcPr>
          <w:p w:rsidR="00C92D2C" w:rsidRPr="00831F6A" w:rsidRDefault="00C92D2C" w:rsidP="0074604F">
            <w:pPr>
              <w:jc w:val="both"/>
              <w:rPr>
                <w:sz w:val="28"/>
                <w:szCs w:val="28"/>
              </w:rPr>
            </w:pPr>
            <w:r w:rsidRPr="00831F6A">
              <w:rPr>
                <w:sz w:val="28"/>
                <w:szCs w:val="28"/>
              </w:rPr>
              <w:t>Индекс</w:t>
            </w:r>
          </w:p>
          <w:p w:rsidR="00C92D2C" w:rsidRPr="00831F6A" w:rsidRDefault="00C92D2C" w:rsidP="0074604F">
            <w:pPr>
              <w:jc w:val="both"/>
              <w:rPr>
                <w:sz w:val="28"/>
                <w:szCs w:val="28"/>
              </w:rPr>
            </w:pPr>
            <w:r w:rsidRPr="00831F6A">
              <w:rPr>
                <w:sz w:val="28"/>
                <w:szCs w:val="28"/>
              </w:rPr>
              <w:t>Здоровья</w:t>
            </w:r>
          </w:p>
          <w:p w:rsidR="00C92D2C" w:rsidRPr="00831F6A" w:rsidRDefault="00C92D2C" w:rsidP="0074604F">
            <w:pPr>
              <w:jc w:val="both"/>
              <w:rPr>
                <w:sz w:val="28"/>
                <w:szCs w:val="28"/>
              </w:rPr>
            </w:pPr>
          </w:p>
        </w:tc>
        <w:tc>
          <w:tcPr>
            <w:tcW w:w="2160" w:type="dxa"/>
          </w:tcPr>
          <w:p w:rsidR="00C92D2C" w:rsidRPr="00831F6A" w:rsidRDefault="00C92D2C" w:rsidP="0074604F">
            <w:pPr>
              <w:jc w:val="center"/>
              <w:rPr>
                <w:sz w:val="28"/>
                <w:szCs w:val="28"/>
              </w:rPr>
            </w:pPr>
            <w:r w:rsidRPr="00831F6A">
              <w:rPr>
                <w:sz w:val="28"/>
                <w:szCs w:val="28"/>
              </w:rPr>
              <w:t>16,4</w:t>
            </w:r>
          </w:p>
        </w:tc>
        <w:tc>
          <w:tcPr>
            <w:tcW w:w="2160" w:type="dxa"/>
          </w:tcPr>
          <w:p w:rsidR="00C92D2C" w:rsidRPr="00831F6A" w:rsidRDefault="00C92D2C" w:rsidP="0074604F">
            <w:pPr>
              <w:jc w:val="center"/>
              <w:rPr>
                <w:sz w:val="28"/>
                <w:szCs w:val="28"/>
              </w:rPr>
            </w:pPr>
            <w:r w:rsidRPr="00831F6A">
              <w:rPr>
                <w:sz w:val="28"/>
                <w:szCs w:val="28"/>
              </w:rPr>
              <w:t>22,1</w:t>
            </w:r>
          </w:p>
        </w:tc>
        <w:tc>
          <w:tcPr>
            <w:tcW w:w="2160" w:type="dxa"/>
          </w:tcPr>
          <w:p w:rsidR="00C92D2C" w:rsidRPr="002D046E" w:rsidRDefault="00C92D2C" w:rsidP="0074604F">
            <w:pPr>
              <w:jc w:val="center"/>
              <w:rPr>
                <w:sz w:val="28"/>
                <w:szCs w:val="28"/>
              </w:rPr>
            </w:pPr>
            <w:r w:rsidRPr="002D046E">
              <w:rPr>
                <w:sz w:val="28"/>
                <w:szCs w:val="28"/>
              </w:rPr>
              <w:t>22</w:t>
            </w:r>
          </w:p>
        </w:tc>
      </w:tr>
      <w:tr w:rsidR="00C92D2C" w:rsidRPr="00831F6A" w:rsidTr="0074604F">
        <w:tc>
          <w:tcPr>
            <w:tcW w:w="2268" w:type="dxa"/>
          </w:tcPr>
          <w:p w:rsidR="00C92D2C" w:rsidRPr="00831F6A" w:rsidRDefault="00C92D2C" w:rsidP="0074604F">
            <w:pPr>
              <w:jc w:val="both"/>
              <w:rPr>
                <w:sz w:val="28"/>
                <w:szCs w:val="28"/>
              </w:rPr>
            </w:pPr>
            <w:r w:rsidRPr="00831F6A">
              <w:rPr>
                <w:sz w:val="28"/>
                <w:szCs w:val="28"/>
              </w:rPr>
              <w:t>Пропуск</w:t>
            </w:r>
          </w:p>
          <w:p w:rsidR="00C92D2C" w:rsidRPr="00831F6A" w:rsidRDefault="00C92D2C" w:rsidP="0074604F">
            <w:pPr>
              <w:jc w:val="both"/>
              <w:rPr>
                <w:sz w:val="28"/>
                <w:szCs w:val="28"/>
              </w:rPr>
            </w:pPr>
            <w:r w:rsidRPr="00831F6A">
              <w:rPr>
                <w:sz w:val="28"/>
                <w:szCs w:val="28"/>
              </w:rPr>
              <w:t>одним ребенком</w:t>
            </w:r>
          </w:p>
          <w:p w:rsidR="00C92D2C" w:rsidRPr="00831F6A" w:rsidRDefault="00C92D2C" w:rsidP="0074604F">
            <w:pPr>
              <w:jc w:val="both"/>
              <w:rPr>
                <w:sz w:val="28"/>
                <w:szCs w:val="28"/>
              </w:rPr>
            </w:pPr>
            <w:r w:rsidRPr="00831F6A">
              <w:rPr>
                <w:sz w:val="28"/>
                <w:szCs w:val="28"/>
              </w:rPr>
              <w:t>по болезни</w:t>
            </w:r>
          </w:p>
        </w:tc>
        <w:tc>
          <w:tcPr>
            <w:tcW w:w="2160" w:type="dxa"/>
          </w:tcPr>
          <w:p w:rsidR="00C92D2C" w:rsidRPr="00831F6A" w:rsidRDefault="00C92D2C" w:rsidP="0074604F">
            <w:pPr>
              <w:jc w:val="center"/>
              <w:rPr>
                <w:sz w:val="28"/>
                <w:szCs w:val="28"/>
              </w:rPr>
            </w:pPr>
            <w:r w:rsidRPr="00831F6A">
              <w:rPr>
                <w:sz w:val="28"/>
                <w:szCs w:val="28"/>
              </w:rPr>
              <w:t>7,2</w:t>
            </w:r>
          </w:p>
        </w:tc>
        <w:tc>
          <w:tcPr>
            <w:tcW w:w="2160" w:type="dxa"/>
          </w:tcPr>
          <w:p w:rsidR="00C92D2C" w:rsidRPr="00831F6A" w:rsidRDefault="00C92D2C" w:rsidP="0074604F">
            <w:pPr>
              <w:jc w:val="center"/>
              <w:rPr>
                <w:sz w:val="28"/>
                <w:szCs w:val="28"/>
              </w:rPr>
            </w:pPr>
            <w:r w:rsidRPr="00831F6A">
              <w:rPr>
                <w:sz w:val="28"/>
                <w:szCs w:val="28"/>
              </w:rPr>
              <w:t>5,0</w:t>
            </w:r>
          </w:p>
        </w:tc>
        <w:tc>
          <w:tcPr>
            <w:tcW w:w="2160" w:type="dxa"/>
          </w:tcPr>
          <w:p w:rsidR="00C92D2C" w:rsidRPr="002D046E" w:rsidRDefault="00C92D2C" w:rsidP="0074604F">
            <w:pPr>
              <w:jc w:val="center"/>
              <w:rPr>
                <w:sz w:val="28"/>
                <w:szCs w:val="28"/>
              </w:rPr>
            </w:pPr>
            <w:r w:rsidRPr="002D046E">
              <w:rPr>
                <w:sz w:val="28"/>
                <w:szCs w:val="28"/>
              </w:rPr>
              <w:t>8,6</w:t>
            </w:r>
          </w:p>
        </w:tc>
      </w:tr>
    </w:tbl>
    <w:p w:rsidR="00C92D2C" w:rsidRPr="00831F6A" w:rsidRDefault="00C92D2C" w:rsidP="00C92D2C">
      <w:pPr>
        <w:jc w:val="both"/>
      </w:pPr>
    </w:p>
    <w:p w:rsidR="00C92D2C" w:rsidRPr="002D046E" w:rsidRDefault="00C92D2C" w:rsidP="00C92D2C">
      <w:pPr>
        <w:jc w:val="both"/>
      </w:pPr>
      <w:r w:rsidRPr="00831F6A">
        <w:t xml:space="preserve">Анализируя заболеваемость за прошедшие три </w:t>
      </w:r>
      <w:r>
        <w:t xml:space="preserve">года, можно говорить о том, что </w:t>
      </w:r>
      <w:r w:rsidRPr="00831F6A">
        <w:t>рост заболеваемос</w:t>
      </w:r>
      <w:r>
        <w:t>ти за этот год увеличился</w:t>
      </w:r>
      <w:r w:rsidRPr="00831F6A">
        <w:t xml:space="preserve">. </w:t>
      </w:r>
      <w:r w:rsidRPr="00831F6A">
        <w:rPr>
          <w:sz w:val="28"/>
          <w:szCs w:val="28"/>
        </w:rPr>
        <w:t xml:space="preserve"> Индекс здоровья </w:t>
      </w:r>
      <w:r w:rsidRPr="002D046E">
        <w:rPr>
          <w:sz w:val="28"/>
          <w:szCs w:val="28"/>
        </w:rPr>
        <w:t>остался прежним с  22,1</w:t>
      </w:r>
      <w:r w:rsidRPr="002D046E">
        <w:t xml:space="preserve"> до 22</w:t>
      </w:r>
    </w:p>
    <w:p w:rsidR="00C92D2C" w:rsidRDefault="00C92D2C" w:rsidP="00C92D2C">
      <w:pPr>
        <w:tabs>
          <w:tab w:val="left" w:pos="12569"/>
        </w:tabs>
        <w:rPr>
          <w:sz w:val="28"/>
          <w:szCs w:val="28"/>
        </w:rPr>
      </w:pPr>
      <w:r>
        <w:rPr>
          <w:sz w:val="28"/>
          <w:szCs w:val="28"/>
        </w:rPr>
        <w:t xml:space="preserve">Пропуск по болезни одним ребёнком увеличился в сравнении с прошлым годом и </w:t>
      </w:r>
      <w:r w:rsidRPr="008750EE">
        <w:rPr>
          <w:sz w:val="28"/>
          <w:szCs w:val="28"/>
        </w:rPr>
        <w:t>составил 8,6 день (вместо 5.0 дней).</w:t>
      </w:r>
    </w:p>
    <w:p w:rsidR="00C92D2C" w:rsidRPr="008750EE" w:rsidRDefault="00C92D2C" w:rsidP="00C92D2C">
      <w:pPr>
        <w:autoSpaceDE w:val="0"/>
        <w:autoSpaceDN w:val="0"/>
        <w:adjustRightInd w:val="0"/>
        <w:rPr>
          <w:rFonts w:eastAsia="Times New Roman"/>
          <w:color w:val="000000"/>
          <w:lang w:eastAsia="ru-RU"/>
        </w:rPr>
      </w:pPr>
      <w:r>
        <w:rPr>
          <w:rFonts w:eastAsia="Times New Roman"/>
          <w:color w:val="000000"/>
          <w:lang w:eastAsia="ru-RU"/>
        </w:rPr>
        <w:t>В связи с такими показателями мы стараемся соблюдать санитарно-гигиенические</w:t>
      </w:r>
      <w:r w:rsidRPr="00C46CE6">
        <w:rPr>
          <w:rFonts w:eastAsia="Times New Roman"/>
          <w:color w:val="000000"/>
          <w:lang w:eastAsia="ru-RU"/>
        </w:rPr>
        <w:t xml:space="preserve"> норм</w:t>
      </w:r>
      <w:r>
        <w:rPr>
          <w:rFonts w:eastAsia="Times New Roman"/>
          <w:color w:val="000000"/>
          <w:lang w:eastAsia="ru-RU"/>
        </w:rPr>
        <w:t>ы</w:t>
      </w:r>
      <w:r w:rsidRPr="00C46CE6">
        <w:rPr>
          <w:rFonts w:eastAsia="Times New Roman"/>
          <w:color w:val="000000"/>
          <w:lang w:eastAsia="ru-RU"/>
        </w:rPr>
        <w:t xml:space="preserve"> и правил</w:t>
      </w:r>
      <w:r>
        <w:rPr>
          <w:rFonts w:eastAsia="Times New Roman"/>
          <w:color w:val="000000"/>
          <w:lang w:eastAsia="ru-RU"/>
        </w:rPr>
        <w:t>а,  усиливаем</w:t>
      </w:r>
      <w:r w:rsidRPr="00C46CE6">
        <w:rPr>
          <w:rFonts w:eastAsia="Times New Roman"/>
          <w:color w:val="000000"/>
          <w:lang w:eastAsia="ru-RU"/>
        </w:rPr>
        <w:t xml:space="preserve"> </w:t>
      </w:r>
      <w:r>
        <w:rPr>
          <w:rFonts w:eastAsia="Times New Roman"/>
          <w:color w:val="000000"/>
          <w:lang w:eastAsia="ru-RU"/>
        </w:rPr>
        <w:t>работу</w:t>
      </w:r>
      <w:r w:rsidRPr="00C46CE6">
        <w:rPr>
          <w:rFonts w:eastAsia="Times New Roman"/>
          <w:color w:val="000000"/>
          <w:lang w:eastAsia="ru-RU"/>
        </w:rPr>
        <w:t xml:space="preserve"> всех сотрудников детского сада по физическому здоровью детей, с продуманной работой системы закаливающих мероприятий, </w:t>
      </w:r>
      <w:r>
        <w:rPr>
          <w:rFonts w:eastAsia="Times New Roman"/>
          <w:color w:val="000000"/>
          <w:lang w:eastAsia="ru-RU"/>
        </w:rPr>
        <w:t xml:space="preserve"> соблюдаем двигательный режим</w:t>
      </w:r>
      <w:r w:rsidRPr="00C46CE6">
        <w:rPr>
          <w:rFonts w:eastAsia="Times New Roman"/>
          <w:color w:val="000000"/>
          <w:lang w:eastAsia="ru-RU"/>
        </w:rPr>
        <w:t xml:space="preserve"> соответственно возрасту детей и рядом других показателей.</w:t>
      </w:r>
      <w:r>
        <w:rPr>
          <w:sz w:val="28"/>
          <w:szCs w:val="28"/>
        </w:rPr>
        <w:tab/>
      </w:r>
    </w:p>
    <w:p w:rsidR="00C92D2C" w:rsidRDefault="00C92D2C" w:rsidP="00C92D2C">
      <w:pPr>
        <w:jc w:val="both"/>
        <w:rPr>
          <w:i/>
        </w:rPr>
      </w:pPr>
    </w:p>
    <w:p w:rsidR="00C92D2C" w:rsidRPr="00831F6A" w:rsidRDefault="00C92D2C" w:rsidP="00C92D2C">
      <w:pPr>
        <w:jc w:val="both"/>
        <w:rPr>
          <w:i/>
        </w:rPr>
      </w:pPr>
      <w:r w:rsidRPr="00831F6A">
        <w:rPr>
          <w:i/>
        </w:rPr>
        <w:t>Адаптация  детей</w:t>
      </w:r>
    </w:p>
    <w:p w:rsidR="00C92D2C" w:rsidRPr="00831F6A" w:rsidRDefault="00C92D2C" w:rsidP="00C92D2C">
      <w:pPr>
        <w:autoSpaceDE w:val="0"/>
        <w:autoSpaceDN w:val="0"/>
        <w:adjustRightInd w:val="0"/>
        <w:rPr>
          <w:rFonts w:eastAsia="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5"/>
        <w:gridCol w:w="2784"/>
        <w:gridCol w:w="2126"/>
        <w:gridCol w:w="2126"/>
      </w:tblGrid>
      <w:tr w:rsidR="00C92D2C" w:rsidRPr="00831F6A" w:rsidTr="0074604F">
        <w:tc>
          <w:tcPr>
            <w:tcW w:w="3845" w:type="dxa"/>
          </w:tcPr>
          <w:p w:rsidR="00C92D2C" w:rsidRPr="00831F6A" w:rsidRDefault="00C92D2C" w:rsidP="0074604F">
            <w:pPr>
              <w:autoSpaceDE w:val="0"/>
              <w:autoSpaceDN w:val="0"/>
              <w:adjustRightInd w:val="0"/>
              <w:rPr>
                <w:rFonts w:eastAsia="Times New Roman"/>
                <w:b/>
                <w:bCs/>
                <w:lang w:eastAsia="ru-RU"/>
              </w:rPr>
            </w:pPr>
          </w:p>
          <w:p w:rsidR="00C92D2C" w:rsidRPr="00831F6A" w:rsidRDefault="00C92D2C" w:rsidP="0074604F">
            <w:pPr>
              <w:jc w:val="center"/>
              <w:rPr>
                <w:rFonts w:eastAsia="Times New Roman"/>
                <w:lang w:eastAsia="ru-RU"/>
              </w:rPr>
            </w:pPr>
            <w:r w:rsidRPr="00831F6A">
              <w:rPr>
                <w:rFonts w:eastAsia="Times New Roman"/>
                <w:lang w:eastAsia="ru-RU"/>
              </w:rPr>
              <w:t>Степень адаптации</w:t>
            </w:r>
          </w:p>
        </w:tc>
        <w:tc>
          <w:tcPr>
            <w:tcW w:w="2784" w:type="dxa"/>
          </w:tcPr>
          <w:p w:rsidR="00C92D2C" w:rsidRPr="00831F6A" w:rsidRDefault="00C92D2C" w:rsidP="0074604F">
            <w:pPr>
              <w:autoSpaceDE w:val="0"/>
              <w:autoSpaceDN w:val="0"/>
              <w:adjustRightInd w:val="0"/>
              <w:jc w:val="center"/>
              <w:rPr>
                <w:rFonts w:eastAsia="Times New Roman"/>
                <w:bCs/>
                <w:sz w:val="32"/>
                <w:szCs w:val="32"/>
                <w:lang w:eastAsia="ru-RU"/>
              </w:rPr>
            </w:pPr>
            <w:r w:rsidRPr="00831F6A">
              <w:rPr>
                <w:rFonts w:eastAsia="Times New Roman"/>
                <w:bCs/>
                <w:sz w:val="32"/>
                <w:szCs w:val="32"/>
                <w:lang w:eastAsia="ru-RU"/>
              </w:rPr>
              <w:t>2020-2021</w:t>
            </w:r>
          </w:p>
        </w:tc>
        <w:tc>
          <w:tcPr>
            <w:tcW w:w="2126" w:type="dxa"/>
          </w:tcPr>
          <w:p w:rsidR="00C92D2C" w:rsidRPr="00831F6A" w:rsidRDefault="00C92D2C" w:rsidP="0074604F">
            <w:pPr>
              <w:autoSpaceDE w:val="0"/>
              <w:autoSpaceDN w:val="0"/>
              <w:adjustRightInd w:val="0"/>
              <w:jc w:val="center"/>
              <w:rPr>
                <w:rFonts w:eastAsia="Times New Roman"/>
                <w:bCs/>
                <w:sz w:val="32"/>
                <w:szCs w:val="32"/>
                <w:lang w:eastAsia="ru-RU"/>
              </w:rPr>
            </w:pPr>
            <w:r w:rsidRPr="00831F6A">
              <w:rPr>
                <w:rFonts w:eastAsia="Times New Roman"/>
                <w:bCs/>
                <w:sz w:val="32"/>
                <w:szCs w:val="32"/>
                <w:lang w:eastAsia="ru-RU"/>
              </w:rPr>
              <w:t>2021-2022</w:t>
            </w:r>
          </w:p>
        </w:tc>
        <w:tc>
          <w:tcPr>
            <w:tcW w:w="2126" w:type="dxa"/>
          </w:tcPr>
          <w:p w:rsidR="00C92D2C" w:rsidRPr="008750EE" w:rsidRDefault="00C92D2C" w:rsidP="0074604F">
            <w:pPr>
              <w:autoSpaceDE w:val="0"/>
              <w:autoSpaceDN w:val="0"/>
              <w:adjustRightInd w:val="0"/>
              <w:jc w:val="center"/>
              <w:rPr>
                <w:rFonts w:eastAsia="Times New Roman"/>
                <w:bCs/>
                <w:sz w:val="32"/>
                <w:szCs w:val="32"/>
                <w:lang w:eastAsia="ru-RU"/>
              </w:rPr>
            </w:pPr>
            <w:r w:rsidRPr="008750EE">
              <w:rPr>
                <w:rFonts w:eastAsia="Times New Roman"/>
                <w:bCs/>
                <w:sz w:val="32"/>
                <w:szCs w:val="32"/>
                <w:lang w:eastAsia="ru-RU"/>
              </w:rPr>
              <w:t>2022-2023</w:t>
            </w:r>
          </w:p>
        </w:tc>
      </w:tr>
      <w:tr w:rsidR="00C92D2C" w:rsidRPr="00831F6A" w:rsidTr="0074604F">
        <w:tc>
          <w:tcPr>
            <w:tcW w:w="3845" w:type="dxa"/>
          </w:tcPr>
          <w:p w:rsidR="00C92D2C" w:rsidRPr="00831F6A" w:rsidRDefault="00C92D2C" w:rsidP="0074604F">
            <w:pPr>
              <w:tabs>
                <w:tab w:val="left" w:pos="980"/>
              </w:tabs>
              <w:autoSpaceDE w:val="0"/>
              <w:autoSpaceDN w:val="0"/>
              <w:adjustRightInd w:val="0"/>
              <w:jc w:val="center"/>
              <w:rPr>
                <w:rFonts w:eastAsia="Times New Roman"/>
                <w:bCs/>
                <w:lang w:eastAsia="ru-RU"/>
              </w:rPr>
            </w:pPr>
            <w:r w:rsidRPr="00831F6A">
              <w:rPr>
                <w:rFonts w:eastAsia="Times New Roman"/>
                <w:bCs/>
                <w:lang w:eastAsia="ru-RU"/>
              </w:rPr>
              <w:t>Легкая</w:t>
            </w:r>
          </w:p>
        </w:tc>
        <w:tc>
          <w:tcPr>
            <w:tcW w:w="2784" w:type="dxa"/>
          </w:tcPr>
          <w:p w:rsidR="00C92D2C" w:rsidRPr="00831F6A" w:rsidRDefault="00C92D2C" w:rsidP="0074604F">
            <w:pPr>
              <w:autoSpaceDE w:val="0"/>
              <w:autoSpaceDN w:val="0"/>
              <w:adjustRightInd w:val="0"/>
              <w:jc w:val="center"/>
              <w:rPr>
                <w:rFonts w:eastAsia="Times New Roman"/>
                <w:bCs/>
                <w:lang w:eastAsia="ru-RU"/>
              </w:rPr>
            </w:pPr>
            <w:r w:rsidRPr="00831F6A">
              <w:rPr>
                <w:rFonts w:eastAsia="Times New Roman"/>
                <w:bCs/>
                <w:lang w:eastAsia="ru-RU"/>
              </w:rPr>
              <w:t>58%</w:t>
            </w:r>
          </w:p>
        </w:tc>
        <w:tc>
          <w:tcPr>
            <w:tcW w:w="2126" w:type="dxa"/>
          </w:tcPr>
          <w:p w:rsidR="00C92D2C" w:rsidRPr="00831F6A" w:rsidRDefault="00C92D2C" w:rsidP="0074604F">
            <w:pPr>
              <w:autoSpaceDE w:val="0"/>
              <w:autoSpaceDN w:val="0"/>
              <w:adjustRightInd w:val="0"/>
              <w:jc w:val="center"/>
              <w:rPr>
                <w:rFonts w:eastAsia="Times New Roman"/>
                <w:bCs/>
                <w:lang w:eastAsia="ru-RU"/>
              </w:rPr>
            </w:pPr>
            <w:r w:rsidRPr="00831F6A">
              <w:rPr>
                <w:rFonts w:eastAsia="Times New Roman"/>
                <w:bCs/>
                <w:lang w:eastAsia="ru-RU"/>
              </w:rPr>
              <w:t>70%</w:t>
            </w:r>
          </w:p>
        </w:tc>
        <w:tc>
          <w:tcPr>
            <w:tcW w:w="2126" w:type="dxa"/>
          </w:tcPr>
          <w:p w:rsidR="00C92D2C" w:rsidRPr="008750EE" w:rsidRDefault="00C92D2C" w:rsidP="0074604F">
            <w:pPr>
              <w:autoSpaceDE w:val="0"/>
              <w:autoSpaceDN w:val="0"/>
              <w:adjustRightInd w:val="0"/>
              <w:jc w:val="center"/>
              <w:rPr>
                <w:rFonts w:eastAsia="Times New Roman"/>
                <w:bCs/>
                <w:lang w:eastAsia="ru-RU"/>
              </w:rPr>
            </w:pPr>
            <w:r w:rsidRPr="008750EE">
              <w:rPr>
                <w:rFonts w:eastAsia="Times New Roman"/>
                <w:bCs/>
                <w:lang w:eastAsia="ru-RU"/>
              </w:rPr>
              <w:t>68%</w:t>
            </w:r>
          </w:p>
        </w:tc>
      </w:tr>
      <w:tr w:rsidR="00C92D2C" w:rsidRPr="00831F6A" w:rsidTr="0074604F">
        <w:tc>
          <w:tcPr>
            <w:tcW w:w="3845" w:type="dxa"/>
          </w:tcPr>
          <w:p w:rsidR="00C92D2C" w:rsidRPr="00831F6A" w:rsidRDefault="00C92D2C" w:rsidP="0074604F">
            <w:pPr>
              <w:tabs>
                <w:tab w:val="left" w:pos="980"/>
              </w:tabs>
              <w:autoSpaceDE w:val="0"/>
              <w:autoSpaceDN w:val="0"/>
              <w:adjustRightInd w:val="0"/>
              <w:jc w:val="center"/>
              <w:rPr>
                <w:rFonts w:eastAsia="Times New Roman"/>
                <w:bCs/>
                <w:lang w:eastAsia="ru-RU"/>
              </w:rPr>
            </w:pPr>
            <w:r w:rsidRPr="00831F6A">
              <w:rPr>
                <w:rFonts w:eastAsia="Times New Roman"/>
                <w:bCs/>
                <w:lang w:eastAsia="ru-RU"/>
              </w:rPr>
              <w:t>Средняя</w:t>
            </w:r>
          </w:p>
        </w:tc>
        <w:tc>
          <w:tcPr>
            <w:tcW w:w="2784" w:type="dxa"/>
          </w:tcPr>
          <w:p w:rsidR="00C92D2C" w:rsidRPr="00831F6A" w:rsidRDefault="00C92D2C" w:rsidP="0074604F">
            <w:pPr>
              <w:autoSpaceDE w:val="0"/>
              <w:autoSpaceDN w:val="0"/>
              <w:adjustRightInd w:val="0"/>
              <w:jc w:val="center"/>
              <w:rPr>
                <w:rFonts w:eastAsia="Times New Roman"/>
                <w:bCs/>
                <w:lang w:eastAsia="ru-RU"/>
              </w:rPr>
            </w:pPr>
            <w:r w:rsidRPr="00831F6A">
              <w:rPr>
                <w:rFonts w:eastAsia="Times New Roman"/>
                <w:bCs/>
                <w:lang w:eastAsia="ru-RU"/>
              </w:rPr>
              <w:t>42%</w:t>
            </w:r>
          </w:p>
        </w:tc>
        <w:tc>
          <w:tcPr>
            <w:tcW w:w="2126" w:type="dxa"/>
          </w:tcPr>
          <w:p w:rsidR="00C92D2C" w:rsidRPr="00831F6A" w:rsidRDefault="00C92D2C" w:rsidP="0074604F">
            <w:pPr>
              <w:autoSpaceDE w:val="0"/>
              <w:autoSpaceDN w:val="0"/>
              <w:adjustRightInd w:val="0"/>
              <w:jc w:val="center"/>
              <w:rPr>
                <w:rFonts w:eastAsia="Times New Roman"/>
                <w:bCs/>
                <w:lang w:eastAsia="ru-RU"/>
              </w:rPr>
            </w:pPr>
            <w:r w:rsidRPr="00831F6A">
              <w:rPr>
                <w:rFonts w:eastAsia="Times New Roman"/>
                <w:bCs/>
                <w:lang w:eastAsia="ru-RU"/>
              </w:rPr>
              <w:t>30%</w:t>
            </w:r>
          </w:p>
        </w:tc>
        <w:tc>
          <w:tcPr>
            <w:tcW w:w="2126" w:type="dxa"/>
          </w:tcPr>
          <w:p w:rsidR="00C92D2C" w:rsidRPr="008750EE" w:rsidRDefault="00C92D2C" w:rsidP="0074604F">
            <w:pPr>
              <w:autoSpaceDE w:val="0"/>
              <w:autoSpaceDN w:val="0"/>
              <w:adjustRightInd w:val="0"/>
              <w:jc w:val="center"/>
              <w:rPr>
                <w:rFonts w:eastAsia="Times New Roman"/>
                <w:bCs/>
                <w:lang w:eastAsia="ru-RU"/>
              </w:rPr>
            </w:pPr>
            <w:r w:rsidRPr="008750EE">
              <w:rPr>
                <w:rFonts w:eastAsia="Times New Roman"/>
                <w:bCs/>
                <w:lang w:eastAsia="ru-RU"/>
              </w:rPr>
              <w:t>32%</w:t>
            </w:r>
          </w:p>
        </w:tc>
      </w:tr>
      <w:tr w:rsidR="00C92D2C" w:rsidRPr="00831F6A" w:rsidTr="0074604F">
        <w:tc>
          <w:tcPr>
            <w:tcW w:w="3845" w:type="dxa"/>
          </w:tcPr>
          <w:p w:rsidR="00C92D2C" w:rsidRPr="00831F6A" w:rsidRDefault="00C92D2C" w:rsidP="0074604F">
            <w:pPr>
              <w:tabs>
                <w:tab w:val="left" w:pos="980"/>
              </w:tabs>
              <w:autoSpaceDE w:val="0"/>
              <w:autoSpaceDN w:val="0"/>
              <w:adjustRightInd w:val="0"/>
              <w:jc w:val="center"/>
              <w:rPr>
                <w:rFonts w:eastAsia="Times New Roman"/>
                <w:bCs/>
                <w:lang w:eastAsia="ru-RU"/>
              </w:rPr>
            </w:pPr>
            <w:r w:rsidRPr="00831F6A">
              <w:rPr>
                <w:rFonts w:eastAsia="Times New Roman"/>
                <w:bCs/>
                <w:lang w:eastAsia="ru-RU"/>
              </w:rPr>
              <w:t>Тяжелая</w:t>
            </w:r>
          </w:p>
        </w:tc>
        <w:tc>
          <w:tcPr>
            <w:tcW w:w="2784" w:type="dxa"/>
          </w:tcPr>
          <w:p w:rsidR="00C92D2C" w:rsidRPr="00831F6A" w:rsidRDefault="00C92D2C" w:rsidP="0074604F">
            <w:pPr>
              <w:autoSpaceDE w:val="0"/>
              <w:autoSpaceDN w:val="0"/>
              <w:adjustRightInd w:val="0"/>
              <w:jc w:val="center"/>
              <w:rPr>
                <w:rFonts w:eastAsia="Times New Roman"/>
                <w:bCs/>
                <w:lang w:eastAsia="ru-RU"/>
              </w:rPr>
            </w:pPr>
            <w:r w:rsidRPr="00831F6A">
              <w:rPr>
                <w:rFonts w:eastAsia="Times New Roman"/>
                <w:bCs/>
                <w:lang w:eastAsia="ru-RU"/>
              </w:rPr>
              <w:t>0%</w:t>
            </w:r>
          </w:p>
        </w:tc>
        <w:tc>
          <w:tcPr>
            <w:tcW w:w="2126" w:type="dxa"/>
          </w:tcPr>
          <w:p w:rsidR="00C92D2C" w:rsidRPr="00831F6A" w:rsidRDefault="00C92D2C" w:rsidP="0074604F">
            <w:pPr>
              <w:autoSpaceDE w:val="0"/>
              <w:autoSpaceDN w:val="0"/>
              <w:adjustRightInd w:val="0"/>
              <w:jc w:val="center"/>
              <w:rPr>
                <w:rFonts w:eastAsia="Times New Roman"/>
                <w:bCs/>
                <w:lang w:eastAsia="ru-RU"/>
              </w:rPr>
            </w:pPr>
            <w:r w:rsidRPr="00831F6A">
              <w:rPr>
                <w:rFonts w:eastAsia="Times New Roman"/>
                <w:bCs/>
                <w:lang w:eastAsia="ru-RU"/>
              </w:rPr>
              <w:t>0%</w:t>
            </w:r>
          </w:p>
        </w:tc>
        <w:tc>
          <w:tcPr>
            <w:tcW w:w="2126" w:type="dxa"/>
          </w:tcPr>
          <w:p w:rsidR="00C92D2C" w:rsidRPr="008750EE" w:rsidRDefault="00C92D2C" w:rsidP="0074604F">
            <w:pPr>
              <w:autoSpaceDE w:val="0"/>
              <w:autoSpaceDN w:val="0"/>
              <w:adjustRightInd w:val="0"/>
              <w:jc w:val="center"/>
              <w:rPr>
                <w:rFonts w:eastAsia="Times New Roman"/>
                <w:bCs/>
                <w:lang w:eastAsia="ru-RU"/>
              </w:rPr>
            </w:pPr>
            <w:r w:rsidRPr="008750EE">
              <w:rPr>
                <w:rFonts w:eastAsia="Times New Roman"/>
                <w:bCs/>
                <w:lang w:eastAsia="ru-RU"/>
              </w:rPr>
              <w:t>0%</w:t>
            </w:r>
          </w:p>
        </w:tc>
      </w:tr>
    </w:tbl>
    <w:p w:rsidR="00C92D2C" w:rsidRPr="00831F6A" w:rsidRDefault="00C92D2C" w:rsidP="00C92D2C">
      <w:pPr>
        <w:autoSpaceDE w:val="0"/>
        <w:autoSpaceDN w:val="0"/>
        <w:adjustRightInd w:val="0"/>
        <w:jc w:val="center"/>
        <w:rPr>
          <w:rFonts w:eastAsia="Times New Roman"/>
          <w:b/>
          <w:bCs/>
          <w:lang w:eastAsia="ru-RU"/>
        </w:rPr>
      </w:pPr>
    </w:p>
    <w:p w:rsidR="00C92D2C" w:rsidRDefault="00C92D2C" w:rsidP="00C92D2C">
      <w:pPr>
        <w:autoSpaceDE w:val="0"/>
        <w:autoSpaceDN w:val="0"/>
        <w:adjustRightInd w:val="0"/>
        <w:jc w:val="center"/>
        <w:rPr>
          <w:rFonts w:eastAsia="Times New Roman"/>
          <w:b/>
          <w:bCs/>
          <w:color w:val="0000FF"/>
          <w:lang w:eastAsia="ru-RU"/>
        </w:rPr>
      </w:pPr>
    </w:p>
    <w:p w:rsidR="00C92D2C" w:rsidRPr="008750EE" w:rsidRDefault="00C92D2C" w:rsidP="00C92D2C">
      <w:pPr>
        <w:autoSpaceDE w:val="0"/>
        <w:autoSpaceDN w:val="0"/>
        <w:adjustRightInd w:val="0"/>
        <w:rPr>
          <w:rFonts w:eastAsia="Times New Roman"/>
          <w:bCs/>
          <w:color w:val="000000"/>
          <w:lang w:eastAsia="ru-RU"/>
        </w:rPr>
      </w:pPr>
      <w:r w:rsidRPr="008750EE">
        <w:rPr>
          <w:rFonts w:eastAsia="Times New Roman"/>
          <w:bCs/>
          <w:color w:val="000000"/>
          <w:lang w:eastAsia="ru-RU"/>
        </w:rPr>
        <w:t>Преобладает лёгкая степень адаптации, этому способствует:</w:t>
      </w:r>
    </w:p>
    <w:p w:rsidR="00C92D2C" w:rsidRPr="009D2D00" w:rsidRDefault="00C92D2C" w:rsidP="00C92D2C">
      <w:pPr>
        <w:autoSpaceDE w:val="0"/>
        <w:autoSpaceDN w:val="0"/>
        <w:adjustRightInd w:val="0"/>
        <w:rPr>
          <w:rFonts w:eastAsia="Times New Roman"/>
          <w:bCs/>
          <w:lang w:eastAsia="ru-RU"/>
        </w:rPr>
      </w:pPr>
      <w:r>
        <w:rPr>
          <w:rFonts w:eastAsia="Times New Roman"/>
          <w:bCs/>
          <w:lang w:eastAsia="ru-RU"/>
        </w:rPr>
        <w:t>1. К</w:t>
      </w:r>
      <w:r w:rsidRPr="009D2D00">
        <w:rPr>
          <w:rFonts w:eastAsia="Times New Roman"/>
          <w:bCs/>
          <w:lang w:eastAsia="ru-RU"/>
        </w:rPr>
        <w:t xml:space="preserve">онсультации </w:t>
      </w:r>
      <w:r>
        <w:rPr>
          <w:rFonts w:eastAsia="Times New Roman"/>
          <w:bCs/>
          <w:lang w:eastAsia="ru-RU"/>
        </w:rPr>
        <w:t>с заведующей, психологом, старшей медсестрой</w:t>
      </w:r>
      <w:r w:rsidRPr="009D2D00">
        <w:rPr>
          <w:rFonts w:eastAsia="Times New Roman"/>
          <w:bCs/>
          <w:lang w:eastAsia="ru-RU"/>
        </w:rPr>
        <w:t>.</w:t>
      </w:r>
    </w:p>
    <w:p w:rsidR="00C92D2C" w:rsidRPr="009D2D00" w:rsidRDefault="00C92D2C" w:rsidP="00C92D2C">
      <w:pPr>
        <w:autoSpaceDE w:val="0"/>
        <w:autoSpaceDN w:val="0"/>
        <w:adjustRightInd w:val="0"/>
        <w:rPr>
          <w:rFonts w:eastAsia="Times New Roman"/>
          <w:bCs/>
          <w:lang w:eastAsia="ru-RU"/>
        </w:rPr>
      </w:pPr>
      <w:r w:rsidRPr="009D2D00">
        <w:rPr>
          <w:rFonts w:eastAsia="Times New Roman"/>
          <w:bCs/>
          <w:lang w:eastAsia="ru-RU"/>
        </w:rPr>
        <w:t>2. Знакомство (до поступления в детский сад) с группой, воспитателями,</w:t>
      </w:r>
    </w:p>
    <w:p w:rsidR="00C92D2C" w:rsidRPr="009D2D00" w:rsidRDefault="00C92D2C" w:rsidP="00C92D2C">
      <w:pPr>
        <w:autoSpaceDE w:val="0"/>
        <w:autoSpaceDN w:val="0"/>
        <w:adjustRightInd w:val="0"/>
        <w:rPr>
          <w:rFonts w:eastAsia="Times New Roman"/>
          <w:bCs/>
          <w:lang w:eastAsia="ru-RU"/>
        </w:rPr>
      </w:pPr>
      <w:r w:rsidRPr="009D2D00">
        <w:rPr>
          <w:rFonts w:eastAsia="Times New Roman"/>
          <w:bCs/>
          <w:lang w:eastAsia="ru-RU"/>
        </w:rPr>
        <w:t>с детским садом</w:t>
      </w:r>
    </w:p>
    <w:p w:rsidR="00C92D2C" w:rsidRPr="009D2D00" w:rsidRDefault="00C92D2C" w:rsidP="00C92D2C">
      <w:pPr>
        <w:autoSpaceDE w:val="0"/>
        <w:autoSpaceDN w:val="0"/>
        <w:adjustRightInd w:val="0"/>
        <w:rPr>
          <w:rFonts w:eastAsia="Times New Roman"/>
          <w:bCs/>
          <w:lang w:eastAsia="ru-RU"/>
        </w:rPr>
      </w:pPr>
      <w:r w:rsidRPr="009D2D00">
        <w:rPr>
          <w:rFonts w:eastAsia="Times New Roman"/>
          <w:bCs/>
          <w:lang w:eastAsia="ru-RU"/>
        </w:rPr>
        <w:t>3. Использование печатной информации</w:t>
      </w:r>
    </w:p>
    <w:p w:rsidR="00C92D2C" w:rsidRPr="009D2D00" w:rsidRDefault="00C92D2C" w:rsidP="00C92D2C">
      <w:pPr>
        <w:jc w:val="both"/>
      </w:pPr>
      <w:r w:rsidRPr="009D2D00">
        <w:rPr>
          <w:rFonts w:eastAsia="Times New Roman"/>
          <w:bCs/>
          <w:lang w:eastAsia="ru-RU"/>
        </w:rPr>
        <w:t>(памятки, информационные листки, наглядная информация).</w:t>
      </w:r>
    </w:p>
    <w:p w:rsidR="00C92D2C" w:rsidRDefault="00C92D2C" w:rsidP="00C92D2C">
      <w:pPr>
        <w:ind w:left="36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516"/>
        <w:gridCol w:w="1411"/>
      </w:tblGrid>
      <w:tr w:rsidR="00C92D2C" w:rsidRPr="008750EE" w:rsidTr="0074604F">
        <w:tc>
          <w:tcPr>
            <w:tcW w:w="3828" w:type="dxa"/>
          </w:tcPr>
          <w:p w:rsidR="00C92D2C" w:rsidRPr="008750EE" w:rsidRDefault="00C92D2C" w:rsidP="0074604F">
            <w:pPr>
              <w:jc w:val="both"/>
              <w:rPr>
                <w:bCs/>
              </w:rPr>
            </w:pPr>
            <w:r w:rsidRPr="008750EE">
              <w:rPr>
                <w:bCs/>
              </w:rPr>
              <w:t xml:space="preserve">Заболеваемость на 1 ребенка </w:t>
            </w:r>
            <w:proofErr w:type="spellStart"/>
            <w:r w:rsidRPr="008750EE">
              <w:rPr>
                <w:bCs/>
              </w:rPr>
              <w:t>д</w:t>
            </w:r>
            <w:proofErr w:type="spellEnd"/>
            <w:r w:rsidRPr="008750EE">
              <w:rPr>
                <w:bCs/>
              </w:rPr>
              <w:t>/</w:t>
            </w:r>
            <w:proofErr w:type="spellStart"/>
            <w:r w:rsidRPr="008750EE">
              <w:rPr>
                <w:bCs/>
              </w:rPr>
              <w:t>дн</w:t>
            </w:r>
            <w:proofErr w:type="spellEnd"/>
          </w:p>
        </w:tc>
        <w:tc>
          <w:tcPr>
            <w:tcW w:w="4927" w:type="dxa"/>
            <w:gridSpan w:val="2"/>
          </w:tcPr>
          <w:p w:rsidR="00C92D2C" w:rsidRPr="008750EE" w:rsidRDefault="00C92D2C" w:rsidP="0074604F">
            <w:pPr>
              <w:jc w:val="right"/>
              <w:rPr>
                <w:bCs/>
              </w:rPr>
            </w:pPr>
            <w:r w:rsidRPr="008750EE">
              <w:rPr>
                <w:bCs/>
              </w:rPr>
              <w:t>7,2</w:t>
            </w:r>
          </w:p>
        </w:tc>
      </w:tr>
      <w:tr w:rsidR="00C92D2C" w:rsidRPr="008750EE" w:rsidTr="0074604F">
        <w:tc>
          <w:tcPr>
            <w:tcW w:w="3828" w:type="dxa"/>
            <w:vMerge w:val="restart"/>
          </w:tcPr>
          <w:p w:rsidR="00C92D2C" w:rsidRPr="008750EE" w:rsidRDefault="00C92D2C" w:rsidP="0074604F">
            <w:pPr>
              <w:jc w:val="both"/>
              <w:rPr>
                <w:bCs/>
              </w:rPr>
            </w:pPr>
            <w:r w:rsidRPr="008750EE">
              <w:rPr>
                <w:bCs/>
              </w:rPr>
              <w:lastRenderedPageBreak/>
              <w:t>В том числе</w:t>
            </w:r>
          </w:p>
        </w:tc>
        <w:tc>
          <w:tcPr>
            <w:tcW w:w="3516" w:type="dxa"/>
          </w:tcPr>
          <w:p w:rsidR="00C92D2C" w:rsidRPr="008750EE" w:rsidRDefault="00C92D2C" w:rsidP="0074604F">
            <w:pPr>
              <w:jc w:val="both"/>
              <w:rPr>
                <w:bCs/>
              </w:rPr>
            </w:pPr>
            <w:r w:rsidRPr="008750EE">
              <w:rPr>
                <w:bCs/>
              </w:rPr>
              <w:t>Простудная заболеваемость</w:t>
            </w:r>
          </w:p>
        </w:tc>
        <w:tc>
          <w:tcPr>
            <w:tcW w:w="1411" w:type="dxa"/>
          </w:tcPr>
          <w:p w:rsidR="00C92D2C" w:rsidRPr="008750EE" w:rsidRDefault="00C92D2C" w:rsidP="0074604F">
            <w:pPr>
              <w:jc w:val="both"/>
              <w:rPr>
                <w:bCs/>
              </w:rPr>
            </w:pPr>
            <w:r w:rsidRPr="008750EE">
              <w:rPr>
                <w:bCs/>
              </w:rPr>
              <w:t>396</w:t>
            </w:r>
          </w:p>
        </w:tc>
      </w:tr>
      <w:tr w:rsidR="00C92D2C" w:rsidRPr="008750EE" w:rsidTr="0074604F">
        <w:tc>
          <w:tcPr>
            <w:tcW w:w="3828" w:type="dxa"/>
            <w:vMerge/>
          </w:tcPr>
          <w:p w:rsidR="00C92D2C" w:rsidRPr="008750EE" w:rsidRDefault="00C92D2C" w:rsidP="0074604F">
            <w:pPr>
              <w:jc w:val="both"/>
              <w:rPr>
                <w:bCs/>
              </w:rPr>
            </w:pPr>
          </w:p>
        </w:tc>
        <w:tc>
          <w:tcPr>
            <w:tcW w:w="3516" w:type="dxa"/>
          </w:tcPr>
          <w:p w:rsidR="00C92D2C" w:rsidRPr="008750EE" w:rsidRDefault="00C92D2C" w:rsidP="0074604F">
            <w:pPr>
              <w:jc w:val="both"/>
              <w:rPr>
                <w:bCs/>
              </w:rPr>
            </w:pPr>
            <w:r w:rsidRPr="008750EE">
              <w:rPr>
                <w:bCs/>
              </w:rPr>
              <w:t>Инфекционная заболеваемость</w:t>
            </w:r>
          </w:p>
        </w:tc>
        <w:tc>
          <w:tcPr>
            <w:tcW w:w="1411" w:type="dxa"/>
          </w:tcPr>
          <w:p w:rsidR="00C92D2C" w:rsidRPr="008750EE" w:rsidRDefault="00C92D2C" w:rsidP="0074604F">
            <w:pPr>
              <w:jc w:val="both"/>
              <w:rPr>
                <w:bCs/>
              </w:rPr>
            </w:pPr>
            <w:r w:rsidRPr="008750EE">
              <w:rPr>
                <w:bCs/>
              </w:rPr>
              <w:t>9</w:t>
            </w:r>
          </w:p>
        </w:tc>
      </w:tr>
      <w:tr w:rsidR="00C92D2C" w:rsidRPr="008750EE" w:rsidTr="0074604F">
        <w:tc>
          <w:tcPr>
            <w:tcW w:w="3828" w:type="dxa"/>
            <w:vMerge/>
          </w:tcPr>
          <w:p w:rsidR="00C92D2C" w:rsidRPr="008750EE" w:rsidRDefault="00C92D2C" w:rsidP="0074604F">
            <w:pPr>
              <w:jc w:val="both"/>
              <w:rPr>
                <w:bCs/>
              </w:rPr>
            </w:pPr>
          </w:p>
        </w:tc>
        <w:tc>
          <w:tcPr>
            <w:tcW w:w="3516" w:type="dxa"/>
          </w:tcPr>
          <w:p w:rsidR="00C92D2C" w:rsidRPr="008750EE" w:rsidRDefault="00C92D2C" w:rsidP="0074604F">
            <w:pPr>
              <w:jc w:val="both"/>
              <w:rPr>
                <w:bCs/>
              </w:rPr>
            </w:pPr>
            <w:r w:rsidRPr="008750EE">
              <w:rPr>
                <w:bCs/>
              </w:rPr>
              <w:t>Прочая заболеваемость</w:t>
            </w:r>
          </w:p>
        </w:tc>
        <w:tc>
          <w:tcPr>
            <w:tcW w:w="1411" w:type="dxa"/>
          </w:tcPr>
          <w:p w:rsidR="00C92D2C" w:rsidRPr="008750EE" w:rsidRDefault="00C92D2C" w:rsidP="0074604F">
            <w:pPr>
              <w:jc w:val="both"/>
              <w:rPr>
                <w:bCs/>
              </w:rPr>
            </w:pPr>
            <w:r w:rsidRPr="008750EE">
              <w:rPr>
                <w:bCs/>
              </w:rPr>
              <w:t>29</w:t>
            </w:r>
          </w:p>
        </w:tc>
      </w:tr>
      <w:tr w:rsidR="00C92D2C" w:rsidRPr="008750EE" w:rsidTr="0074604F">
        <w:tc>
          <w:tcPr>
            <w:tcW w:w="3828" w:type="dxa"/>
          </w:tcPr>
          <w:p w:rsidR="00C92D2C" w:rsidRPr="008750EE" w:rsidRDefault="00C92D2C" w:rsidP="0074604F">
            <w:pPr>
              <w:jc w:val="both"/>
              <w:rPr>
                <w:bCs/>
              </w:rPr>
            </w:pPr>
            <w:r w:rsidRPr="008750EE">
              <w:rPr>
                <w:bCs/>
              </w:rPr>
              <w:t>Группы здоровья</w:t>
            </w:r>
          </w:p>
          <w:p w:rsidR="00C92D2C" w:rsidRPr="008750EE" w:rsidRDefault="00C92D2C" w:rsidP="0074604F">
            <w:pPr>
              <w:jc w:val="both"/>
              <w:rPr>
                <w:bCs/>
              </w:rPr>
            </w:pPr>
            <w:r w:rsidRPr="008750EE">
              <w:rPr>
                <w:bCs/>
              </w:rPr>
              <w:t>1</w:t>
            </w:r>
          </w:p>
          <w:p w:rsidR="00C92D2C" w:rsidRPr="008750EE" w:rsidRDefault="00C92D2C" w:rsidP="0074604F">
            <w:pPr>
              <w:jc w:val="both"/>
              <w:rPr>
                <w:bCs/>
              </w:rPr>
            </w:pPr>
            <w:r w:rsidRPr="008750EE">
              <w:rPr>
                <w:bCs/>
              </w:rPr>
              <w:t>2</w:t>
            </w:r>
          </w:p>
          <w:p w:rsidR="00C92D2C" w:rsidRPr="008750EE" w:rsidRDefault="00C92D2C" w:rsidP="0074604F">
            <w:pPr>
              <w:jc w:val="both"/>
              <w:rPr>
                <w:bCs/>
              </w:rPr>
            </w:pPr>
            <w:r w:rsidRPr="008750EE">
              <w:rPr>
                <w:bCs/>
              </w:rPr>
              <w:t>3</w:t>
            </w:r>
          </w:p>
          <w:p w:rsidR="00C92D2C" w:rsidRPr="008750EE" w:rsidRDefault="00C92D2C" w:rsidP="0074604F">
            <w:pPr>
              <w:jc w:val="both"/>
              <w:rPr>
                <w:bCs/>
              </w:rPr>
            </w:pPr>
            <w:r w:rsidRPr="008750EE">
              <w:rPr>
                <w:bCs/>
              </w:rPr>
              <w:t>4</w:t>
            </w:r>
          </w:p>
          <w:p w:rsidR="00C92D2C" w:rsidRPr="008750EE" w:rsidRDefault="00C92D2C" w:rsidP="0074604F">
            <w:pPr>
              <w:jc w:val="both"/>
              <w:rPr>
                <w:bCs/>
              </w:rPr>
            </w:pPr>
          </w:p>
        </w:tc>
        <w:tc>
          <w:tcPr>
            <w:tcW w:w="3516" w:type="dxa"/>
          </w:tcPr>
          <w:p w:rsidR="00C92D2C" w:rsidRPr="008750EE" w:rsidRDefault="00C92D2C" w:rsidP="0074604F">
            <w:pPr>
              <w:jc w:val="both"/>
              <w:rPr>
                <w:bCs/>
              </w:rPr>
            </w:pPr>
          </w:p>
        </w:tc>
        <w:tc>
          <w:tcPr>
            <w:tcW w:w="1411" w:type="dxa"/>
          </w:tcPr>
          <w:p w:rsidR="00C92D2C" w:rsidRPr="008750EE" w:rsidRDefault="00C92D2C" w:rsidP="0074604F">
            <w:pPr>
              <w:jc w:val="both"/>
              <w:rPr>
                <w:bCs/>
              </w:rPr>
            </w:pPr>
          </w:p>
          <w:p w:rsidR="00C92D2C" w:rsidRPr="008750EE" w:rsidRDefault="00C92D2C" w:rsidP="0074604F">
            <w:pPr>
              <w:jc w:val="both"/>
              <w:rPr>
                <w:bCs/>
              </w:rPr>
            </w:pPr>
            <w:r w:rsidRPr="008750EE">
              <w:rPr>
                <w:bCs/>
              </w:rPr>
              <w:t>21</w:t>
            </w:r>
          </w:p>
          <w:p w:rsidR="00C92D2C" w:rsidRPr="008750EE" w:rsidRDefault="00C92D2C" w:rsidP="0074604F">
            <w:pPr>
              <w:jc w:val="both"/>
              <w:rPr>
                <w:bCs/>
              </w:rPr>
            </w:pPr>
            <w:r w:rsidRPr="008750EE">
              <w:rPr>
                <w:bCs/>
              </w:rPr>
              <w:t>115</w:t>
            </w:r>
          </w:p>
          <w:p w:rsidR="00C92D2C" w:rsidRPr="008750EE" w:rsidRDefault="00C92D2C" w:rsidP="0074604F">
            <w:pPr>
              <w:jc w:val="both"/>
              <w:rPr>
                <w:bCs/>
              </w:rPr>
            </w:pPr>
            <w:r w:rsidRPr="008750EE">
              <w:rPr>
                <w:bCs/>
              </w:rPr>
              <w:t>20</w:t>
            </w:r>
          </w:p>
          <w:p w:rsidR="00C92D2C" w:rsidRPr="008750EE" w:rsidRDefault="00C92D2C" w:rsidP="0074604F">
            <w:pPr>
              <w:jc w:val="both"/>
              <w:rPr>
                <w:bCs/>
              </w:rPr>
            </w:pPr>
            <w:r w:rsidRPr="008750EE">
              <w:rPr>
                <w:bCs/>
              </w:rPr>
              <w:t>-</w:t>
            </w:r>
          </w:p>
        </w:tc>
      </w:tr>
    </w:tbl>
    <w:p w:rsidR="00C92D2C" w:rsidRPr="008750EE" w:rsidRDefault="00C92D2C" w:rsidP="00C92D2C">
      <w:pPr>
        <w:tabs>
          <w:tab w:val="left" w:pos="7185"/>
        </w:tabs>
        <w:jc w:val="both"/>
        <w:rPr>
          <w:bCs/>
        </w:rPr>
      </w:pPr>
    </w:p>
    <w:p w:rsidR="00C92D2C" w:rsidRPr="008750EE" w:rsidRDefault="00C92D2C" w:rsidP="00C92D2C">
      <w:pPr>
        <w:tabs>
          <w:tab w:val="left" w:pos="7185"/>
        </w:tabs>
        <w:jc w:val="both"/>
      </w:pPr>
      <w:r w:rsidRPr="008750EE">
        <w:t>В детском саду по-прежнему преобладают дети со II группой здоровья (115д. – 74%), т.е. у большинства имеются различные функциональные отклонения.</w:t>
      </w:r>
    </w:p>
    <w:p w:rsidR="00C92D2C" w:rsidRPr="004169F5" w:rsidRDefault="00C92D2C" w:rsidP="00C92D2C">
      <w:pPr>
        <w:autoSpaceDE w:val="0"/>
        <w:autoSpaceDN w:val="0"/>
        <w:adjustRightInd w:val="0"/>
        <w:rPr>
          <w:rFonts w:eastAsia="Times New Roman"/>
          <w:lang w:eastAsia="ru-RU"/>
        </w:rPr>
      </w:pPr>
      <w:r>
        <w:rPr>
          <w:rFonts w:eastAsia="Times New Roman"/>
          <w:lang w:eastAsia="ru-RU"/>
        </w:rPr>
        <w:t>Увеличилось</w:t>
      </w:r>
      <w:r w:rsidRPr="004169F5">
        <w:rPr>
          <w:rFonts w:eastAsia="Times New Roman"/>
          <w:lang w:eastAsia="ru-RU"/>
        </w:rPr>
        <w:t xml:space="preserve"> число дней, пропущенных воспитанниками по прочим</w:t>
      </w:r>
      <w:r>
        <w:rPr>
          <w:rFonts w:eastAsia="Times New Roman"/>
          <w:lang w:eastAsia="ru-RU"/>
        </w:rPr>
        <w:t xml:space="preserve"> причинам, но уменьшилось</w:t>
      </w:r>
      <w:r w:rsidRPr="004169F5">
        <w:rPr>
          <w:rFonts w:eastAsia="Times New Roman"/>
          <w:lang w:eastAsia="ru-RU"/>
        </w:rPr>
        <w:t xml:space="preserve"> количество дней, пропущенных по болезни, т.к</w:t>
      </w:r>
      <w:r>
        <w:rPr>
          <w:rFonts w:eastAsia="Times New Roman"/>
          <w:lang w:eastAsia="ru-RU"/>
        </w:rPr>
        <w:t>. уменьшилась</w:t>
      </w:r>
      <w:r w:rsidRPr="004169F5">
        <w:rPr>
          <w:rFonts w:eastAsia="Times New Roman"/>
          <w:lang w:eastAsia="ru-RU"/>
        </w:rPr>
        <w:t xml:space="preserve"> заболеваемость </w:t>
      </w:r>
      <w:r>
        <w:rPr>
          <w:rFonts w:eastAsia="Times New Roman"/>
          <w:lang w:eastAsia="ru-RU"/>
        </w:rPr>
        <w:t>инфекционная</w:t>
      </w:r>
      <w:r w:rsidRPr="004169F5">
        <w:rPr>
          <w:rFonts w:eastAsia="Times New Roman"/>
          <w:lang w:eastAsia="ru-RU"/>
        </w:rPr>
        <w:t>.</w:t>
      </w:r>
    </w:p>
    <w:p w:rsidR="00C92D2C" w:rsidRPr="009D20B8" w:rsidRDefault="00C92D2C" w:rsidP="00C92D2C">
      <w:pPr>
        <w:tabs>
          <w:tab w:val="left" w:pos="7185"/>
        </w:tabs>
        <w:jc w:val="both"/>
      </w:pPr>
      <w:r w:rsidRPr="009D20B8">
        <w:t>Серьёзное внимание в ДОУ уделяется охране жизни и здоровья детей, формирование привычки здорового образа жизни. У детей старшего возраста сформирован стойкий интерес к занятиям физической культуры.</w:t>
      </w:r>
    </w:p>
    <w:p w:rsidR="003319F2" w:rsidRPr="00C92D2C" w:rsidRDefault="00C92D2C" w:rsidP="00C92D2C">
      <w:pPr>
        <w:tabs>
          <w:tab w:val="left" w:pos="7185"/>
        </w:tabs>
        <w:jc w:val="both"/>
      </w:pPr>
      <w:r w:rsidRPr="009D20B8">
        <w:t xml:space="preserve"> Успешно прошла адаптация детей.</w:t>
      </w:r>
    </w:p>
    <w:p w:rsidR="003319F2" w:rsidRDefault="003319F2" w:rsidP="00195268">
      <w:pPr>
        <w:jc w:val="both"/>
        <w:rPr>
          <w:i/>
        </w:rPr>
      </w:pPr>
    </w:p>
    <w:p w:rsidR="00256102" w:rsidRDefault="00256102" w:rsidP="000C38E5">
      <w:pPr>
        <w:tabs>
          <w:tab w:val="left" w:pos="3600"/>
        </w:tabs>
        <w:rPr>
          <w:b/>
        </w:rPr>
      </w:pPr>
      <w:r>
        <w:rPr>
          <w:b/>
        </w:rPr>
        <w:t>16. Методическая работа</w:t>
      </w:r>
    </w:p>
    <w:p w:rsidR="00256102" w:rsidRPr="000C38E5" w:rsidRDefault="00256102" w:rsidP="000C38E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В методическом кабинете в течение года продолжалось формирование банка методической литературы. Приобретены новые методические рекомендации и разработки, которые воспитатели творчески используют в своей деятельности. В дальнейшем необходимо продолжать формирование банка методической литературы по региональному компоненту, методические разработки для образовательного процесса.</w:t>
      </w:r>
    </w:p>
    <w:p w:rsidR="00256102" w:rsidRPr="000C38E5" w:rsidRDefault="00256102" w:rsidP="000C38E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Реализуемые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w:t>
      </w:r>
    </w:p>
    <w:p w:rsidR="00256102" w:rsidRDefault="00256102" w:rsidP="004169F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работа по программе «Здоровье», направленная на сохранение и укрепление здоровья детей, профилактику заболеваемости. </w:t>
      </w:r>
    </w:p>
    <w:p w:rsidR="00256102" w:rsidRPr="000C38E5" w:rsidRDefault="00256102" w:rsidP="004169F5">
      <w:pPr>
        <w:shd w:val="clear" w:color="auto" w:fill="FBFCFC"/>
        <w:spacing w:line="270" w:lineRule="atLeast"/>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w:t>
      </w:r>
      <w:r>
        <w:rPr>
          <w:rFonts w:eastAsia="Times New Roman"/>
          <w:bdr w:val="none" w:sz="0" w:space="0" w:color="auto" w:frame="1"/>
          <w:lang w:eastAsia="ru-RU"/>
        </w:rPr>
        <w:t>работа логопедической службы</w:t>
      </w:r>
      <w:r w:rsidRPr="000C38E5">
        <w:rPr>
          <w:rFonts w:eastAsia="Times New Roman"/>
          <w:bdr w:val="none" w:sz="0" w:space="0" w:color="auto" w:frame="1"/>
          <w:lang w:eastAsia="ru-RU"/>
        </w:rPr>
        <w:t>.</w:t>
      </w:r>
    </w:p>
    <w:p w:rsidR="00256102" w:rsidRPr="000C38E5" w:rsidRDefault="00256102" w:rsidP="000C38E5">
      <w:pPr>
        <w:shd w:val="clear" w:color="auto" w:fill="FBFCFC"/>
        <w:spacing w:line="253" w:lineRule="atLeast"/>
        <w:jc w:val="both"/>
        <w:textAlignment w:val="baseline"/>
        <w:rPr>
          <w:rFonts w:eastAsia="Times New Roman"/>
          <w:lang w:eastAsia="ru-RU"/>
        </w:rPr>
      </w:pPr>
      <w:r w:rsidRPr="000C38E5">
        <w:rPr>
          <w:rFonts w:eastAsia="Times New Roman"/>
          <w:bdr w:val="none" w:sz="0" w:space="0" w:color="auto" w:frame="1"/>
          <w:lang w:eastAsia="ru-RU"/>
        </w:rPr>
        <w:t>Все формы методической работы в ДОУ направлены на выполнение задач, сформулированных в Уставе, Программе развития и годовом плане.</w:t>
      </w:r>
    </w:p>
    <w:p w:rsidR="00256102" w:rsidRPr="000C38E5" w:rsidRDefault="00256102" w:rsidP="000C38E5">
      <w:pPr>
        <w:shd w:val="clear" w:color="auto" w:fill="FBFCFC"/>
        <w:spacing w:line="253" w:lineRule="atLeast"/>
        <w:textAlignment w:val="baseline"/>
        <w:rPr>
          <w:rFonts w:eastAsia="Times New Roman"/>
          <w:lang w:eastAsia="ru-RU"/>
        </w:rPr>
      </w:pPr>
      <w:r w:rsidRPr="000C38E5">
        <w:rPr>
          <w:rFonts w:eastAsia="Times New Roman"/>
          <w:bdr w:val="none" w:sz="0" w:space="0" w:color="auto" w:frame="1"/>
          <w:lang w:eastAsia="ru-RU"/>
        </w:rPr>
        <w:t> </w:t>
      </w:r>
    </w:p>
    <w:p w:rsidR="00256102" w:rsidRDefault="00256102" w:rsidP="00C2316D">
      <w:pPr>
        <w:tabs>
          <w:tab w:val="left" w:pos="3600"/>
        </w:tabs>
        <w:rPr>
          <w:b/>
        </w:rPr>
      </w:pPr>
      <w:r w:rsidRPr="002F61F1">
        <w:rPr>
          <w:b/>
        </w:rPr>
        <w:t>17. Информатизация учебно-воспитательного процесса</w:t>
      </w:r>
    </w:p>
    <w:p w:rsidR="00256102" w:rsidRPr="00C3167B" w:rsidRDefault="00256102" w:rsidP="00C2316D">
      <w:pPr>
        <w:tabs>
          <w:tab w:val="left" w:pos="3600"/>
        </w:tabs>
        <w:rPr>
          <w:b/>
        </w:rPr>
      </w:pPr>
    </w:p>
    <w:p w:rsidR="00256102" w:rsidRPr="002F61F1" w:rsidRDefault="00256102" w:rsidP="00C2316D">
      <w:pPr>
        <w:ind w:firstLine="708"/>
        <w:jc w:val="both"/>
      </w:pPr>
      <w:r w:rsidRPr="002F61F1">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w:t>
      </w:r>
      <w:r>
        <w:t xml:space="preserve">В </w:t>
      </w:r>
      <w:r w:rsidRPr="002F61F1">
        <w:t xml:space="preserve">ДОУ </w:t>
      </w:r>
      <w:r>
        <w:t>имею</w:t>
      </w:r>
      <w:r w:rsidRPr="002F61F1">
        <w:t xml:space="preserve">тся ноутбуки, </w:t>
      </w:r>
      <w:proofErr w:type="spellStart"/>
      <w:r w:rsidRPr="002F61F1">
        <w:t>мультимедийные</w:t>
      </w:r>
      <w:proofErr w:type="spellEnd"/>
      <w:r w:rsidRPr="002F61F1">
        <w:t xml:space="preserve"> установки и копировально-множительную технику. </w:t>
      </w:r>
    </w:p>
    <w:p w:rsidR="00256102" w:rsidRPr="002F61F1" w:rsidRDefault="00256102" w:rsidP="00C2316D">
      <w:pPr>
        <w:ind w:firstLine="709"/>
        <w:jc w:val="both"/>
      </w:pPr>
      <w:r w:rsidRPr="002F61F1">
        <w:lastRenderedPageBreak/>
        <w:t xml:space="preserve">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w:t>
      </w:r>
    </w:p>
    <w:p w:rsidR="00256102" w:rsidRPr="002F61F1" w:rsidRDefault="00256102" w:rsidP="00C2316D">
      <w:pPr>
        <w:tabs>
          <w:tab w:val="left" w:pos="3600"/>
        </w:tabs>
        <w:jc w:val="both"/>
      </w:pPr>
      <w:r w:rsidRPr="002F61F1">
        <w:t xml:space="preserve">           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256102" w:rsidRPr="00C2316D" w:rsidRDefault="00256102" w:rsidP="00C2316D">
      <w:pPr>
        <w:pStyle w:val="Default"/>
        <w:rPr>
          <w:b w:val="0"/>
          <w:lang w:val="ru-RU"/>
        </w:rPr>
      </w:pPr>
      <w:r w:rsidRPr="00C2316D">
        <w:rPr>
          <w:b w:val="0"/>
          <w:lang w:val="ru-RU"/>
        </w:rPr>
        <w:t>На все персональные компьютеры установлено лицензионное  программное обеспечение.</w:t>
      </w:r>
      <w:r w:rsidRPr="00C2316D">
        <w:rPr>
          <w:b w:val="0"/>
          <w:sz w:val="28"/>
          <w:szCs w:val="28"/>
          <w:lang w:val="ru-RU"/>
        </w:rPr>
        <w:t xml:space="preserve"> </w:t>
      </w:r>
      <w:r w:rsidRPr="00C2316D">
        <w:rPr>
          <w:b w:val="0"/>
          <w:lang w:val="ru-RU"/>
        </w:rPr>
        <w:t>Дошкольное учреждение использует</w:t>
      </w:r>
      <w:r>
        <w:rPr>
          <w:b w:val="0"/>
          <w:lang w:val="ru-RU"/>
        </w:rPr>
        <w:t xml:space="preserve"> ИКТ в образовательном процессе:</w:t>
      </w:r>
      <w:r w:rsidRPr="00C2316D">
        <w:rPr>
          <w:b w:val="0"/>
          <w:lang w:val="ru-RU"/>
        </w:rPr>
        <w:t xml:space="preserve"> </w:t>
      </w:r>
    </w:p>
    <w:p w:rsidR="00256102" w:rsidRPr="00C2316D" w:rsidRDefault="00256102" w:rsidP="00C2316D">
      <w:pPr>
        <w:pStyle w:val="Default"/>
        <w:rPr>
          <w:b w:val="0"/>
          <w:lang w:val="ru-RU"/>
        </w:rPr>
      </w:pPr>
      <w:r w:rsidRPr="00C2316D">
        <w:rPr>
          <w:b w:val="0"/>
          <w:lang w:val="ru-RU"/>
        </w:rPr>
        <w:t xml:space="preserve">в совершенствовании методической и аналитической функции; </w:t>
      </w:r>
    </w:p>
    <w:p w:rsidR="00256102" w:rsidRPr="00C2316D" w:rsidRDefault="00256102" w:rsidP="00C2316D">
      <w:pPr>
        <w:pStyle w:val="Default"/>
        <w:rPr>
          <w:b w:val="0"/>
          <w:lang w:val="ru-RU"/>
        </w:rPr>
      </w:pPr>
      <w:r w:rsidRPr="00C2316D">
        <w:rPr>
          <w:b w:val="0"/>
          <w:lang w:val="ru-RU"/>
        </w:rPr>
        <w:t xml:space="preserve">для оформления стендов; </w:t>
      </w:r>
    </w:p>
    <w:p w:rsidR="00256102" w:rsidRPr="00C2316D" w:rsidRDefault="00256102" w:rsidP="00C2316D">
      <w:pPr>
        <w:pStyle w:val="Default"/>
        <w:rPr>
          <w:b w:val="0"/>
          <w:lang w:val="ru-RU"/>
        </w:rPr>
      </w:pPr>
      <w:r w:rsidRPr="00C2316D">
        <w:rPr>
          <w:b w:val="0"/>
          <w:lang w:val="ru-RU"/>
        </w:rPr>
        <w:t xml:space="preserve">для оформления дидактического материала; </w:t>
      </w:r>
    </w:p>
    <w:p w:rsidR="00256102" w:rsidRPr="00C2316D" w:rsidRDefault="00256102" w:rsidP="00C2316D">
      <w:pPr>
        <w:pStyle w:val="Default"/>
        <w:rPr>
          <w:b w:val="0"/>
          <w:lang w:val="ru-RU"/>
        </w:rPr>
      </w:pPr>
      <w:r w:rsidRPr="00C2316D">
        <w:rPr>
          <w:b w:val="0"/>
          <w:lang w:val="ru-RU"/>
        </w:rPr>
        <w:t xml:space="preserve">для повышения самообразования педагогов; </w:t>
      </w:r>
    </w:p>
    <w:p w:rsidR="00256102" w:rsidRPr="00C2316D" w:rsidRDefault="00256102" w:rsidP="00C2316D">
      <w:pPr>
        <w:pStyle w:val="Default"/>
        <w:rPr>
          <w:b w:val="0"/>
          <w:lang w:val="ru-RU"/>
        </w:rPr>
      </w:pPr>
      <w:r w:rsidRPr="00C2316D">
        <w:rPr>
          <w:b w:val="0"/>
          <w:lang w:val="ru-RU"/>
        </w:rPr>
        <w:t xml:space="preserve">для демонстрации наглядных материалов в целях более яркого восприятия информации и для практических заданий детям </w:t>
      </w:r>
    </w:p>
    <w:p w:rsidR="00256102" w:rsidRPr="00C2316D" w:rsidRDefault="00256102" w:rsidP="00C2316D">
      <w:pPr>
        <w:pStyle w:val="Default"/>
        <w:rPr>
          <w:b w:val="0"/>
          <w:lang w:val="ru-RU"/>
        </w:rPr>
      </w:pPr>
      <w:r w:rsidRPr="00C2316D">
        <w:rPr>
          <w:b w:val="0"/>
          <w:lang w:val="ru-RU"/>
        </w:rPr>
        <w:t xml:space="preserve">для создания различных наглядных материалов, в том числе авторских в воспитательно-образовательном процессе (видеозаписи </w:t>
      </w:r>
      <w:r w:rsidRPr="00C2316D">
        <w:rPr>
          <w:b w:val="0"/>
        </w:rPr>
        <w:t>DVD</w:t>
      </w:r>
      <w:r w:rsidRPr="00C2316D">
        <w:rPr>
          <w:b w:val="0"/>
          <w:lang w:val="ru-RU"/>
        </w:rPr>
        <w:t xml:space="preserve">, </w:t>
      </w:r>
      <w:proofErr w:type="spellStart"/>
      <w:r w:rsidRPr="00C2316D">
        <w:rPr>
          <w:b w:val="0"/>
          <w:lang w:val="ru-RU"/>
        </w:rPr>
        <w:t>мультимедийные</w:t>
      </w:r>
      <w:proofErr w:type="spellEnd"/>
      <w:r w:rsidRPr="00C2316D">
        <w:rPr>
          <w:b w:val="0"/>
          <w:lang w:val="ru-RU"/>
        </w:rPr>
        <w:t xml:space="preserve"> презентации, авторские пособия по различным темам комплексно-тематического планирования); </w:t>
      </w:r>
    </w:p>
    <w:p w:rsidR="00256102" w:rsidRPr="00C2316D" w:rsidRDefault="00256102" w:rsidP="00C2316D">
      <w:pPr>
        <w:pStyle w:val="Default"/>
        <w:rPr>
          <w:b w:val="0"/>
          <w:lang w:val="ru-RU"/>
        </w:rPr>
      </w:pPr>
      <w:r w:rsidRPr="00C2316D">
        <w:rPr>
          <w:b w:val="0"/>
          <w:lang w:val="ru-RU"/>
        </w:rPr>
        <w:t xml:space="preserve">в работе с родителями, презентации своей работы; </w:t>
      </w:r>
    </w:p>
    <w:p w:rsidR="00256102" w:rsidRPr="002F61F1" w:rsidRDefault="00256102" w:rsidP="00C2316D">
      <w:pPr>
        <w:ind w:firstLine="360"/>
        <w:jc w:val="both"/>
      </w:pPr>
      <w:r w:rsidRPr="002F61F1">
        <w:rPr>
          <w:b/>
          <w:i/>
        </w:rPr>
        <w:t>Вывод:</w:t>
      </w:r>
      <w:r w:rsidRPr="002F61F1">
        <w:t xml:space="preserve"> Информационная система </w:t>
      </w:r>
      <w:r>
        <w:t xml:space="preserve">ДОУ </w:t>
      </w:r>
      <w:r w:rsidRPr="002F61F1">
        <w:t xml:space="preserve"> позволяет решать следующие задачи:</w:t>
      </w:r>
    </w:p>
    <w:p w:rsidR="00256102" w:rsidRPr="002F61F1" w:rsidRDefault="00256102" w:rsidP="00C2316D">
      <w:pPr>
        <w:numPr>
          <w:ilvl w:val="0"/>
          <w:numId w:val="32"/>
        </w:numPr>
        <w:jc w:val="both"/>
      </w:pPr>
      <w:r w:rsidRPr="002F61F1">
        <w:t>Использование информационных технологий для непрерывного профессионального образования педагогов;</w:t>
      </w:r>
    </w:p>
    <w:p w:rsidR="00256102" w:rsidRPr="002F61F1" w:rsidRDefault="00256102" w:rsidP="00C2316D">
      <w:pPr>
        <w:numPr>
          <w:ilvl w:val="0"/>
          <w:numId w:val="32"/>
        </w:numPr>
        <w:jc w:val="both"/>
      </w:pPr>
      <w:r w:rsidRPr="002F61F1">
        <w:t xml:space="preserve">Создание условий для взаимодействия семьи и </w:t>
      </w:r>
      <w:r>
        <w:t>ДОУ</w:t>
      </w:r>
      <w:r w:rsidRPr="002F61F1">
        <w:t xml:space="preserve"> через единое информационное пространство;</w:t>
      </w:r>
    </w:p>
    <w:p w:rsidR="00256102" w:rsidRPr="003319F2" w:rsidRDefault="00256102" w:rsidP="003319F2">
      <w:pPr>
        <w:numPr>
          <w:ilvl w:val="0"/>
          <w:numId w:val="32"/>
        </w:numPr>
        <w:jc w:val="both"/>
      </w:pPr>
      <w:r w:rsidRPr="002F61F1">
        <w:t>Повышение качества образования через активное внедрение информационных технологий.</w:t>
      </w:r>
    </w:p>
    <w:p w:rsidR="00C92D2C" w:rsidRDefault="00C92D2C" w:rsidP="004C79D1">
      <w:pPr>
        <w:rPr>
          <w:b/>
        </w:rPr>
      </w:pPr>
    </w:p>
    <w:p w:rsidR="00256102" w:rsidRPr="002F61F1" w:rsidRDefault="00256102" w:rsidP="004C79D1">
      <w:pPr>
        <w:rPr>
          <w:noProof/>
        </w:rPr>
      </w:pPr>
      <w:r w:rsidRPr="004776C9">
        <w:rPr>
          <w:b/>
        </w:rPr>
        <w:t xml:space="preserve"> </w:t>
      </w:r>
      <w:r w:rsidRPr="002F61F1">
        <w:rPr>
          <w:b/>
          <w:iCs/>
        </w:rPr>
        <w:t>18</w:t>
      </w:r>
      <w:r w:rsidRPr="002F61F1">
        <w:rPr>
          <w:b/>
          <w:i/>
          <w:iCs/>
        </w:rPr>
        <w:t xml:space="preserve">. </w:t>
      </w:r>
      <w:r w:rsidRPr="002F61F1">
        <w:rPr>
          <w:b/>
          <w:bCs/>
        </w:rPr>
        <w:t>Материально-техническое обеспечен</w:t>
      </w:r>
      <w:r>
        <w:rPr>
          <w:b/>
          <w:bCs/>
        </w:rPr>
        <w:t>ие образовательного процесса МДОУ «Д</w:t>
      </w:r>
      <w:r w:rsidRPr="002F61F1">
        <w:rPr>
          <w:b/>
          <w:bCs/>
        </w:rPr>
        <w:t xml:space="preserve">етский сад </w:t>
      </w:r>
      <w:r>
        <w:rPr>
          <w:b/>
          <w:bCs/>
        </w:rPr>
        <w:t>№ 151»</w:t>
      </w:r>
    </w:p>
    <w:p w:rsidR="00256102" w:rsidRPr="00EE0208" w:rsidRDefault="00256102" w:rsidP="004776C9">
      <w:pPr>
        <w:tabs>
          <w:tab w:val="left" w:pos="7785"/>
        </w:tabs>
        <w:suppressAutoHyphens/>
        <w:jc w:val="both"/>
        <w:rPr>
          <w:b/>
        </w:rPr>
      </w:pPr>
    </w:p>
    <w:p w:rsidR="00C92D2C" w:rsidRPr="00C44D08" w:rsidRDefault="00C92D2C" w:rsidP="00C92D2C">
      <w:pPr>
        <w:tabs>
          <w:tab w:val="left" w:pos="5800"/>
          <w:tab w:val="center" w:pos="7582"/>
        </w:tabs>
        <w:spacing w:line="288" w:lineRule="auto"/>
        <w:rPr>
          <w:rFonts w:eastAsia="Times New Roman"/>
          <w:b/>
          <w:bCs/>
          <w:lang w:eastAsia="ru-RU"/>
        </w:rPr>
      </w:pPr>
      <w:r w:rsidRPr="00EE0208">
        <w:rPr>
          <w:rFonts w:eastAsia="Times New Roman"/>
          <w:b/>
          <w:bCs/>
          <w:lang w:eastAsia="ru-RU"/>
        </w:rPr>
        <w:t>Оборудование детского сада</w:t>
      </w:r>
    </w:p>
    <w:tbl>
      <w:tblPr>
        <w:tblW w:w="0" w:type="auto"/>
        <w:tblInd w:w="10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tblPr>
      <w:tblGrid>
        <w:gridCol w:w="3557"/>
        <w:gridCol w:w="4674"/>
        <w:gridCol w:w="6642"/>
      </w:tblGrid>
      <w:tr w:rsidR="00C92D2C" w:rsidRPr="00EE0208" w:rsidTr="0074604F">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jc w:val="center"/>
              <w:rPr>
                <w:rFonts w:eastAsia="Times New Roman"/>
                <w:lang w:eastAsia="ru-RU"/>
              </w:rPr>
            </w:pPr>
            <w:r w:rsidRPr="00EE0208">
              <w:rPr>
                <w:rFonts w:eastAsia="Times New Roman"/>
                <w:b/>
                <w:bCs/>
                <w:lang w:eastAsia="ru-RU"/>
              </w:rPr>
              <w:t>Социально-</w:t>
            </w:r>
          </w:p>
          <w:p w:rsidR="00C92D2C" w:rsidRPr="00EE0208" w:rsidRDefault="00C92D2C" w:rsidP="0074604F">
            <w:pPr>
              <w:jc w:val="center"/>
              <w:rPr>
                <w:rFonts w:eastAsia="Times New Roman"/>
                <w:lang w:eastAsia="ru-RU"/>
              </w:rPr>
            </w:pPr>
            <w:r w:rsidRPr="00EE0208">
              <w:rPr>
                <w:rFonts w:eastAsia="Times New Roman"/>
                <w:b/>
                <w:bCs/>
                <w:lang w:eastAsia="ru-RU"/>
              </w:rPr>
              <w:t>бытовые</w:t>
            </w:r>
          </w:p>
          <w:p w:rsidR="00C92D2C" w:rsidRPr="00EE0208" w:rsidRDefault="00C92D2C" w:rsidP="0074604F">
            <w:pPr>
              <w:jc w:val="center"/>
              <w:rPr>
                <w:rFonts w:eastAsia="Times New Roman"/>
                <w:lang w:eastAsia="ru-RU"/>
              </w:rPr>
            </w:pPr>
            <w:r w:rsidRPr="00EE0208">
              <w:rPr>
                <w:rFonts w:eastAsia="Times New Roman"/>
                <w:b/>
                <w:bCs/>
                <w:lang w:eastAsia="ru-RU"/>
              </w:rPr>
              <w:t>условия</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jc w:val="center"/>
              <w:rPr>
                <w:rFonts w:eastAsia="Times New Roman"/>
                <w:lang w:eastAsia="ru-RU"/>
              </w:rPr>
            </w:pPr>
            <w:r w:rsidRPr="00EE0208">
              <w:rPr>
                <w:rFonts w:eastAsia="Times New Roman"/>
                <w:b/>
                <w:bCs/>
                <w:lang w:eastAsia="ru-RU"/>
              </w:rPr>
              <w:t>Виды</w:t>
            </w:r>
          </w:p>
          <w:p w:rsidR="00C92D2C" w:rsidRPr="00EE0208" w:rsidRDefault="00C92D2C" w:rsidP="0074604F">
            <w:pPr>
              <w:jc w:val="center"/>
              <w:rPr>
                <w:rFonts w:eastAsia="Times New Roman"/>
                <w:lang w:eastAsia="ru-RU"/>
              </w:rPr>
            </w:pPr>
            <w:r w:rsidRPr="00EE0208">
              <w:rPr>
                <w:rFonts w:eastAsia="Times New Roman"/>
                <w:b/>
                <w:bCs/>
                <w:lang w:eastAsia="ru-RU"/>
              </w:rPr>
              <w:t>помещений </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jc w:val="center"/>
              <w:rPr>
                <w:rFonts w:eastAsia="Times New Roman"/>
                <w:lang w:eastAsia="ru-RU"/>
              </w:rPr>
            </w:pPr>
            <w:r w:rsidRPr="00EE0208">
              <w:rPr>
                <w:rFonts w:eastAsia="Times New Roman"/>
                <w:b/>
                <w:bCs/>
                <w:lang w:eastAsia="ru-RU"/>
              </w:rPr>
              <w:t>Назначение</w:t>
            </w:r>
          </w:p>
        </w:tc>
      </w:tr>
      <w:tr w:rsidR="00C92D2C" w:rsidRPr="00EE0208" w:rsidTr="0074604F">
        <w:trPr>
          <w:hidden/>
        </w:trPr>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vanish/>
                <w:color w:val="000000"/>
                <w:lang w:eastAsia="ru-RU"/>
              </w:rPr>
              <w:t> </w:t>
            </w:r>
            <w:r w:rsidRPr="00EE0208">
              <w:rPr>
                <w:rFonts w:eastAsia="Times New Roman"/>
                <w:color w:val="000000"/>
                <w:lang w:eastAsia="ru-RU"/>
              </w:rPr>
              <w:t>Медицинское</w:t>
            </w:r>
          </w:p>
          <w:p w:rsidR="00C92D2C" w:rsidRPr="00EE0208" w:rsidRDefault="00C92D2C" w:rsidP="0074604F">
            <w:pPr>
              <w:rPr>
                <w:rFonts w:eastAsia="Times New Roman"/>
                <w:lang w:eastAsia="ru-RU"/>
              </w:rPr>
            </w:pPr>
            <w:r w:rsidRPr="00EE0208">
              <w:rPr>
                <w:rFonts w:eastAsia="Times New Roman"/>
                <w:color w:val="000000"/>
                <w:lang w:eastAsia="ru-RU"/>
              </w:rPr>
              <w:t>обслуживание,</w:t>
            </w:r>
          </w:p>
          <w:p w:rsidR="00C92D2C" w:rsidRPr="00EE0208" w:rsidRDefault="00C92D2C" w:rsidP="0074604F">
            <w:pPr>
              <w:rPr>
                <w:rFonts w:eastAsia="Times New Roman"/>
                <w:lang w:eastAsia="ru-RU"/>
              </w:rPr>
            </w:pPr>
            <w:r w:rsidRPr="00EE0208">
              <w:rPr>
                <w:rFonts w:eastAsia="Times New Roman"/>
                <w:color w:val="000000"/>
                <w:lang w:eastAsia="ru-RU"/>
              </w:rPr>
              <w:t>оздоровительная работа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color w:val="000000"/>
                <w:lang w:eastAsia="ru-RU"/>
              </w:rPr>
              <w:t>- Медицинский кабинет</w:t>
            </w:r>
          </w:p>
          <w:p w:rsidR="00C92D2C" w:rsidRPr="00EE0208" w:rsidRDefault="00C92D2C" w:rsidP="0074604F">
            <w:pPr>
              <w:rPr>
                <w:rFonts w:eastAsia="Times New Roman"/>
                <w:lang w:eastAsia="ru-RU"/>
              </w:rPr>
            </w:pPr>
            <w:r w:rsidRPr="00EE0208">
              <w:rPr>
                <w:rFonts w:eastAsia="Times New Roman"/>
                <w:color w:val="000000"/>
                <w:lang w:eastAsia="ru-RU"/>
              </w:rPr>
              <w:t>- Процедурный кабинет</w:t>
            </w:r>
            <w:r w:rsidRPr="00EE0208">
              <w:rPr>
                <w:rFonts w:eastAsia="Times New Roman"/>
                <w:color w:val="000000"/>
                <w:lang w:eastAsia="ru-RU"/>
              </w:rPr>
              <w:br/>
              <w:t> </w:t>
            </w:r>
          </w:p>
          <w:p w:rsidR="00C92D2C" w:rsidRPr="00EE0208" w:rsidRDefault="00C92D2C" w:rsidP="0074604F">
            <w:pPr>
              <w:rPr>
                <w:rFonts w:eastAsia="Times New Roman"/>
                <w:lang w:eastAsia="ru-RU"/>
              </w:rPr>
            </w:pPr>
          </w:p>
          <w:p w:rsidR="00C92D2C" w:rsidRPr="00EE0208" w:rsidRDefault="00C92D2C" w:rsidP="0074604F">
            <w:pPr>
              <w:rPr>
                <w:rFonts w:eastAsia="Times New Roman"/>
                <w:lang w:eastAsia="ru-RU"/>
              </w:rPr>
            </w:pP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color w:val="000000"/>
                <w:lang w:eastAsia="ru-RU"/>
              </w:rPr>
              <w:t>Профилактическая, оздоровительная, консультативно-просветительная работа:</w:t>
            </w:r>
          </w:p>
          <w:p w:rsidR="00C92D2C" w:rsidRPr="00EE0208" w:rsidRDefault="00C92D2C" w:rsidP="0074604F">
            <w:pPr>
              <w:rPr>
                <w:rFonts w:eastAsia="Times New Roman"/>
                <w:lang w:eastAsia="ru-RU"/>
              </w:rPr>
            </w:pPr>
            <w:r w:rsidRPr="00EE0208">
              <w:rPr>
                <w:rFonts w:eastAsia="Times New Roman"/>
                <w:color w:val="000000"/>
                <w:lang w:eastAsia="ru-RU"/>
              </w:rPr>
              <w:t>- Осмотр детей, антропометрия</w:t>
            </w:r>
          </w:p>
          <w:p w:rsidR="00C92D2C" w:rsidRPr="00EE0208" w:rsidRDefault="00C92D2C" w:rsidP="0074604F">
            <w:pPr>
              <w:rPr>
                <w:rFonts w:eastAsia="Times New Roman"/>
                <w:lang w:eastAsia="ru-RU"/>
              </w:rPr>
            </w:pPr>
            <w:r w:rsidRPr="00EE0208">
              <w:rPr>
                <w:rFonts w:eastAsia="Times New Roman"/>
                <w:color w:val="000000"/>
                <w:lang w:eastAsia="ru-RU"/>
              </w:rPr>
              <w:t>- Мероприятия по закаливанию</w:t>
            </w:r>
          </w:p>
          <w:p w:rsidR="00C92D2C" w:rsidRPr="00EE0208" w:rsidRDefault="00C92D2C" w:rsidP="0074604F">
            <w:pPr>
              <w:rPr>
                <w:rFonts w:eastAsia="Times New Roman"/>
                <w:lang w:eastAsia="ru-RU"/>
              </w:rPr>
            </w:pPr>
            <w:r w:rsidRPr="00EE0208">
              <w:rPr>
                <w:rFonts w:eastAsia="Times New Roman"/>
                <w:color w:val="000000"/>
                <w:lang w:eastAsia="ru-RU"/>
              </w:rPr>
              <w:t>- Организация и проведение   текущей дезинфекции</w:t>
            </w:r>
          </w:p>
          <w:p w:rsidR="00C92D2C" w:rsidRPr="00EE0208" w:rsidRDefault="00C92D2C" w:rsidP="0074604F">
            <w:pPr>
              <w:rPr>
                <w:rFonts w:eastAsia="Times New Roman"/>
                <w:lang w:eastAsia="ru-RU"/>
              </w:rPr>
            </w:pPr>
            <w:r w:rsidRPr="00EE0208">
              <w:rPr>
                <w:rFonts w:eastAsia="Times New Roman"/>
                <w:color w:val="000000"/>
                <w:lang w:eastAsia="ru-RU"/>
              </w:rPr>
              <w:t>- Доврачебная помощь детям в случае острого заболевания или травмы</w:t>
            </w:r>
          </w:p>
          <w:p w:rsidR="00C92D2C" w:rsidRPr="00EE0208" w:rsidRDefault="00C92D2C" w:rsidP="0074604F">
            <w:pPr>
              <w:rPr>
                <w:rFonts w:eastAsia="Times New Roman"/>
                <w:lang w:eastAsia="ru-RU"/>
              </w:rPr>
            </w:pPr>
            <w:r w:rsidRPr="00EE0208">
              <w:rPr>
                <w:rFonts w:eastAsia="Times New Roman"/>
                <w:color w:val="000000"/>
                <w:lang w:eastAsia="ru-RU"/>
              </w:rPr>
              <w:t>- Санитарно-просветительная работа среди сотрудников ДОУ и родителей</w:t>
            </w:r>
          </w:p>
          <w:p w:rsidR="00C92D2C" w:rsidRPr="00EE0208" w:rsidRDefault="00C92D2C" w:rsidP="0074604F">
            <w:pPr>
              <w:rPr>
                <w:rFonts w:eastAsia="Times New Roman"/>
                <w:lang w:eastAsia="ru-RU"/>
              </w:rPr>
            </w:pPr>
            <w:r w:rsidRPr="00EE0208">
              <w:rPr>
                <w:rFonts w:eastAsia="Times New Roman"/>
                <w:color w:val="000000"/>
                <w:lang w:eastAsia="ru-RU"/>
              </w:rPr>
              <w:t>- Контроль за санитарно-гигиеническим режимом</w:t>
            </w:r>
          </w:p>
          <w:p w:rsidR="00C92D2C" w:rsidRPr="00EE0208" w:rsidRDefault="00C92D2C" w:rsidP="0074604F">
            <w:pPr>
              <w:rPr>
                <w:rFonts w:eastAsia="Times New Roman"/>
                <w:lang w:eastAsia="ru-RU"/>
              </w:rPr>
            </w:pPr>
            <w:r w:rsidRPr="00EE0208">
              <w:rPr>
                <w:rFonts w:eastAsia="Times New Roman"/>
                <w:color w:val="000000"/>
                <w:lang w:eastAsia="ru-RU"/>
              </w:rPr>
              <w:lastRenderedPageBreak/>
              <w:t xml:space="preserve">- Медицинское просвещение персонала </w:t>
            </w:r>
            <w:proofErr w:type="spellStart"/>
            <w:r w:rsidRPr="00EE0208">
              <w:rPr>
                <w:rFonts w:eastAsia="Times New Roman"/>
                <w:color w:val="000000"/>
                <w:lang w:eastAsia="ru-RU"/>
              </w:rPr>
              <w:t>д</w:t>
            </w:r>
            <w:proofErr w:type="spellEnd"/>
            <w:r w:rsidRPr="00EE0208">
              <w:rPr>
                <w:rFonts w:eastAsia="Times New Roman"/>
                <w:color w:val="000000"/>
                <w:lang w:eastAsia="ru-RU"/>
              </w:rPr>
              <w:t>/</w:t>
            </w:r>
            <w:proofErr w:type="gramStart"/>
            <w:r w:rsidRPr="00EE0208">
              <w:rPr>
                <w:rFonts w:eastAsia="Times New Roman"/>
                <w:color w:val="000000"/>
                <w:lang w:eastAsia="ru-RU"/>
              </w:rPr>
              <w:t>с</w:t>
            </w:r>
            <w:proofErr w:type="gramEnd"/>
          </w:p>
        </w:tc>
      </w:tr>
      <w:tr w:rsidR="00C92D2C" w:rsidRPr="00EE0208" w:rsidTr="0074604F">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lastRenderedPageBreak/>
              <w:t>Объекты культуры</w:t>
            </w:r>
          </w:p>
          <w:p w:rsidR="00C92D2C" w:rsidRPr="00EE0208" w:rsidRDefault="00C92D2C" w:rsidP="0074604F">
            <w:pPr>
              <w:rPr>
                <w:rFonts w:eastAsia="Times New Roman"/>
                <w:lang w:eastAsia="ru-RU"/>
              </w:rPr>
            </w:pPr>
            <w:r w:rsidRPr="00EE0208">
              <w:rPr>
                <w:rFonts w:eastAsia="Times New Roman"/>
                <w:lang w:eastAsia="ru-RU"/>
              </w:rPr>
              <w:t>и спорта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 Музыкальный зал</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 Утренняя гимнастика</w:t>
            </w:r>
          </w:p>
          <w:p w:rsidR="00C92D2C" w:rsidRPr="00EE0208" w:rsidRDefault="00C92D2C" w:rsidP="0074604F">
            <w:pPr>
              <w:rPr>
                <w:rFonts w:eastAsia="Times New Roman"/>
                <w:lang w:eastAsia="ru-RU"/>
              </w:rPr>
            </w:pPr>
            <w:r w:rsidRPr="00EE0208">
              <w:rPr>
                <w:rFonts w:eastAsia="Times New Roman"/>
                <w:lang w:eastAsia="ru-RU"/>
              </w:rPr>
              <w:t>- Физкультурные занятия</w:t>
            </w:r>
          </w:p>
          <w:p w:rsidR="00C92D2C" w:rsidRPr="00EE0208" w:rsidRDefault="00C92D2C" w:rsidP="0074604F">
            <w:pPr>
              <w:rPr>
                <w:rFonts w:eastAsia="Times New Roman"/>
                <w:lang w:eastAsia="ru-RU"/>
              </w:rPr>
            </w:pPr>
            <w:r w:rsidRPr="00EE0208">
              <w:rPr>
                <w:rFonts w:eastAsia="Times New Roman"/>
                <w:lang w:eastAsia="ru-RU"/>
              </w:rPr>
              <w:t>- Спортивные праздники, досуги</w:t>
            </w:r>
          </w:p>
          <w:p w:rsidR="00C92D2C" w:rsidRPr="00EE0208" w:rsidRDefault="00C92D2C" w:rsidP="0074604F">
            <w:pPr>
              <w:rPr>
                <w:rFonts w:eastAsia="Times New Roman"/>
                <w:lang w:eastAsia="ru-RU"/>
              </w:rPr>
            </w:pPr>
            <w:r w:rsidRPr="00EE0208">
              <w:rPr>
                <w:rFonts w:eastAsia="Times New Roman"/>
                <w:lang w:eastAsia="ru-RU"/>
              </w:rPr>
              <w:t>- Индивидуальная работа</w:t>
            </w:r>
          </w:p>
          <w:p w:rsidR="00C92D2C" w:rsidRPr="00EE0208" w:rsidRDefault="00C92D2C" w:rsidP="0074604F">
            <w:pPr>
              <w:rPr>
                <w:rFonts w:eastAsia="Times New Roman"/>
                <w:lang w:eastAsia="ru-RU"/>
              </w:rPr>
            </w:pPr>
            <w:r w:rsidRPr="00EE0208">
              <w:rPr>
                <w:rFonts w:eastAsia="Times New Roman"/>
                <w:lang w:eastAsia="ru-RU"/>
              </w:rPr>
              <w:t>- Коррекционная гимнастика</w:t>
            </w:r>
          </w:p>
          <w:p w:rsidR="00C92D2C" w:rsidRPr="00EE0208" w:rsidRDefault="00C92D2C" w:rsidP="0074604F">
            <w:pPr>
              <w:rPr>
                <w:rFonts w:eastAsia="Times New Roman"/>
                <w:lang w:eastAsia="ru-RU"/>
              </w:rPr>
            </w:pPr>
            <w:r w:rsidRPr="00EE0208">
              <w:rPr>
                <w:rFonts w:eastAsia="Times New Roman"/>
                <w:lang w:eastAsia="ru-RU"/>
              </w:rPr>
              <w:t>- Профилактика плоскостопия</w:t>
            </w:r>
          </w:p>
          <w:p w:rsidR="00C92D2C" w:rsidRPr="00EE0208" w:rsidRDefault="00C92D2C" w:rsidP="0074604F">
            <w:pPr>
              <w:rPr>
                <w:rFonts w:eastAsia="Times New Roman"/>
                <w:lang w:eastAsia="ru-RU"/>
              </w:rPr>
            </w:pPr>
            <w:r w:rsidRPr="00EE0208">
              <w:rPr>
                <w:rFonts w:eastAsia="Times New Roman"/>
                <w:lang w:eastAsia="ru-RU"/>
              </w:rPr>
              <w:t>- Досуги, праздники, развлечения</w:t>
            </w:r>
          </w:p>
          <w:p w:rsidR="00C92D2C" w:rsidRPr="00EE0208" w:rsidRDefault="00C92D2C" w:rsidP="0074604F">
            <w:pPr>
              <w:rPr>
                <w:rFonts w:eastAsia="Times New Roman"/>
                <w:lang w:eastAsia="ru-RU"/>
              </w:rPr>
            </w:pPr>
            <w:r w:rsidRPr="00EE0208">
              <w:rPr>
                <w:rFonts w:eastAsia="Times New Roman"/>
                <w:lang w:eastAsia="ru-RU"/>
              </w:rPr>
              <w:t>- Утренники</w:t>
            </w:r>
          </w:p>
        </w:tc>
      </w:tr>
      <w:tr w:rsidR="00C92D2C" w:rsidRPr="00EE0208" w:rsidTr="0074604F">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Специальные коррекционные и развивающие занятия</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 Кабинет логопеда</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 Индивидуальные и подгрупповые занятия с детьми</w:t>
            </w:r>
          </w:p>
          <w:p w:rsidR="00C92D2C" w:rsidRPr="00EE0208" w:rsidRDefault="00C92D2C" w:rsidP="0074604F">
            <w:pPr>
              <w:rPr>
                <w:rFonts w:eastAsia="Times New Roman"/>
                <w:lang w:eastAsia="ru-RU"/>
              </w:rPr>
            </w:pPr>
            <w:r w:rsidRPr="00EE0208">
              <w:rPr>
                <w:rFonts w:eastAsia="Times New Roman"/>
                <w:lang w:eastAsia="ru-RU"/>
              </w:rPr>
              <w:t>- Консультативная работа с родителями и педагогами ДОУ </w:t>
            </w:r>
          </w:p>
          <w:p w:rsidR="00C92D2C" w:rsidRPr="00EE0208" w:rsidRDefault="00C92D2C" w:rsidP="0074604F">
            <w:pPr>
              <w:rPr>
                <w:rFonts w:eastAsia="Times New Roman"/>
                <w:lang w:eastAsia="ru-RU"/>
              </w:rPr>
            </w:pPr>
            <w:r w:rsidRPr="00EE0208">
              <w:rPr>
                <w:rFonts w:eastAsia="Times New Roman"/>
                <w:lang w:eastAsia="ru-RU"/>
              </w:rPr>
              <w:t>Здесь проводится работа по развитию психических процессов, речи детей, коррекции звукопроизношения.</w:t>
            </w:r>
          </w:p>
        </w:tc>
      </w:tr>
      <w:tr w:rsidR="00C92D2C" w:rsidRPr="00EE0208" w:rsidTr="0074604F">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Досуг</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Вне групповых помещений:</w:t>
            </w:r>
          </w:p>
          <w:p w:rsidR="00C92D2C" w:rsidRPr="00EE0208" w:rsidRDefault="00C92D2C" w:rsidP="0074604F">
            <w:pPr>
              <w:rPr>
                <w:rFonts w:eastAsia="Times New Roman"/>
                <w:lang w:eastAsia="ru-RU"/>
              </w:rPr>
            </w:pPr>
            <w:r w:rsidRPr="00EE0208">
              <w:rPr>
                <w:rFonts w:eastAsia="Times New Roman"/>
                <w:lang w:eastAsia="ru-RU"/>
              </w:rPr>
              <w:t>- Мини-музей </w:t>
            </w:r>
          </w:p>
          <w:p w:rsidR="00C92D2C" w:rsidRPr="00EE0208" w:rsidRDefault="00C92D2C" w:rsidP="0074604F">
            <w:pPr>
              <w:rPr>
                <w:rFonts w:eastAsia="Times New Roman"/>
                <w:lang w:eastAsia="ru-RU"/>
              </w:rPr>
            </w:pPr>
            <w:r>
              <w:rPr>
                <w:rFonts w:eastAsia="Times New Roman"/>
                <w:lang w:eastAsia="ru-RU"/>
              </w:rPr>
              <w:t>«Народные промыслы</w:t>
            </w:r>
            <w:r w:rsidRPr="00EE0208">
              <w:rPr>
                <w:rFonts w:eastAsia="Times New Roman"/>
                <w:lang w:eastAsia="ru-RU"/>
              </w:rPr>
              <w:t>»</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 Формирование интереса к подлинным предметам и способность извлекать информацию из первоисточника</w:t>
            </w:r>
          </w:p>
          <w:p w:rsidR="00C92D2C" w:rsidRPr="00EE0208" w:rsidRDefault="00C92D2C" w:rsidP="0074604F">
            <w:pPr>
              <w:rPr>
                <w:rFonts w:eastAsia="Times New Roman"/>
                <w:lang w:eastAsia="ru-RU"/>
              </w:rPr>
            </w:pPr>
            <w:r w:rsidRPr="00EE0208">
              <w:rPr>
                <w:rFonts w:eastAsia="Times New Roman"/>
                <w:lang w:eastAsia="ru-RU"/>
              </w:rPr>
              <w:t>- Развитие положительных эмоций, воображения, фантазии</w:t>
            </w:r>
          </w:p>
          <w:p w:rsidR="00C92D2C" w:rsidRPr="00EE0208" w:rsidRDefault="00C92D2C" w:rsidP="0074604F">
            <w:pPr>
              <w:rPr>
                <w:rFonts w:eastAsia="Times New Roman"/>
                <w:lang w:eastAsia="ru-RU"/>
              </w:rPr>
            </w:pPr>
            <w:r w:rsidRPr="00EE0208">
              <w:rPr>
                <w:rFonts w:eastAsia="Times New Roman"/>
                <w:lang w:eastAsia="ru-RU"/>
              </w:rPr>
              <w:t>- Воспитание патриотических чувств, интереса к истории и культуре своего народа, родного города, уважения и бережного отношения к семейным ценностям</w:t>
            </w:r>
          </w:p>
          <w:p w:rsidR="00C92D2C" w:rsidRPr="00EE0208" w:rsidRDefault="00C92D2C" w:rsidP="0074604F">
            <w:pPr>
              <w:rPr>
                <w:rFonts w:eastAsia="Times New Roman"/>
                <w:lang w:eastAsia="ru-RU"/>
              </w:rPr>
            </w:pPr>
            <w:r w:rsidRPr="00EE0208">
              <w:rPr>
                <w:rFonts w:eastAsia="Times New Roman"/>
                <w:lang w:eastAsia="ru-RU"/>
              </w:rPr>
              <w:t>- Развитие речевого творчества.</w:t>
            </w:r>
          </w:p>
        </w:tc>
      </w:tr>
      <w:tr w:rsidR="00C92D2C" w:rsidRPr="00EE0208" w:rsidTr="0074604F">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Административная, организационн</w:t>
            </w:r>
            <w:proofErr w:type="gramStart"/>
            <w:r w:rsidRPr="00EE0208">
              <w:rPr>
                <w:rFonts w:eastAsia="Times New Roman"/>
                <w:lang w:eastAsia="ru-RU"/>
              </w:rPr>
              <w:t>о-</w:t>
            </w:r>
            <w:proofErr w:type="gramEnd"/>
            <w:r w:rsidRPr="00EE0208">
              <w:rPr>
                <w:rFonts w:eastAsia="Times New Roman"/>
                <w:lang w:eastAsia="ru-RU"/>
              </w:rPr>
              <w:t xml:space="preserve"> методическая работа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 Кабинет заведующей</w:t>
            </w:r>
          </w:p>
          <w:p w:rsidR="00C92D2C" w:rsidRPr="00EE0208" w:rsidRDefault="00C92D2C" w:rsidP="0074604F">
            <w:pPr>
              <w:rPr>
                <w:rFonts w:eastAsia="Times New Roman"/>
                <w:lang w:eastAsia="ru-RU"/>
              </w:rPr>
            </w:pPr>
            <w:r w:rsidRPr="00EE0208">
              <w:rPr>
                <w:rFonts w:eastAsia="Times New Roman"/>
                <w:lang w:eastAsia="ru-RU"/>
              </w:rPr>
              <w:t>- Методический кабинет</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74604F">
            <w:pPr>
              <w:rPr>
                <w:rFonts w:eastAsia="Times New Roman"/>
                <w:lang w:eastAsia="ru-RU"/>
              </w:rPr>
            </w:pPr>
            <w:r w:rsidRPr="00EE0208">
              <w:rPr>
                <w:rFonts w:eastAsia="Times New Roman"/>
                <w:lang w:eastAsia="ru-RU"/>
              </w:rPr>
              <w:t>- Индивидуальные консультации, беседы с персоналом и родителями:</w:t>
            </w:r>
          </w:p>
          <w:p w:rsidR="00C92D2C" w:rsidRPr="00EE0208" w:rsidRDefault="00C92D2C" w:rsidP="0074604F">
            <w:pPr>
              <w:rPr>
                <w:rFonts w:eastAsia="Times New Roman"/>
                <w:lang w:eastAsia="ru-RU"/>
              </w:rPr>
            </w:pPr>
            <w:r w:rsidRPr="00EE0208">
              <w:rPr>
                <w:rFonts w:eastAsia="Times New Roman"/>
                <w:lang w:eastAsia="ru-RU"/>
              </w:rPr>
              <w:t xml:space="preserve">- Создание благоприятного </w:t>
            </w:r>
            <w:proofErr w:type="spellStart"/>
            <w:r w:rsidRPr="00EE0208">
              <w:rPr>
                <w:rFonts w:eastAsia="Times New Roman"/>
                <w:lang w:eastAsia="ru-RU"/>
              </w:rPr>
              <w:t>психо-эмоц</w:t>
            </w:r>
            <w:r>
              <w:rPr>
                <w:rFonts w:eastAsia="Times New Roman"/>
                <w:lang w:eastAsia="ru-RU"/>
              </w:rPr>
              <w:t>ионального</w:t>
            </w:r>
            <w:proofErr w:type="spellEnd"/>
            <w:r>
              <w:rPr>
                <w:rFonts w:eastAsia="Times New Roman"/>
                <w:lang w:eastAsia="ru-RU"/>
              </w:rPr>
              <w:t xml:space="preserve"> климата работников </w:t>
            </w:r>
          </w:p>
          <w:p w:rsidR="00C92D2C" w:rsidRPr="00EE0208" w:rsidRDefault="00C92D2C" w:rsidP="0074604F">
            <w:pPr>
              <w:rPr>
                <w:rFonts w:eastAsia="Times New Roman"/>
                <w:lang w:eastAsia="ru-RU"/>
              </w:rPr>
            </w:pPr>
            <w:r w:rsidRPr="00EE0208">
              <w:rPr>
                <w:rFonts w:eastAsia="Times New Roman"/>
                <w:lang w:eastAsia="ru-RU"/>
              </w:rPr>
              <w:t>- Развитие профессионального уровня педагогов</w:t>
            </w:r>
          </w:p>
          <w:p w:rsidR="00C92D2C" w:rsidRPr="00EE0208" w:rsidRDefault="00C92D2C" w:rsidP="0074604F">
            <w:pPr>
              <w:rPr>
                <w:rFonts w:eastAsia="Times New Roman"/>
                <w:lang w:eastAsia="ru-RU"/>
              </w:rPr>
            </w:pPr>
            <w:r w:rsidRPr="00EE0208">
              <w:rPr>
                <w:rFonts w:eastAsia="Times New Roman"/>
                <w:lang w:eastAsia="ru-RU"/>
              </w:rPr>
              <w:t>- Просветительская, разъяснительная работа с родителями по вопросам воспитания и развития детей</w:t>
            </w:r>
          </w:p>
          <w:p w:rsidR="00C92D2C" w:rsidRPr="00EE0208" w:rsidRDefault="00C92D2C" w:rsidP="0074604F">
            <w:pPr>
              <w:rPr>
                <w:rFonts w:eastAsia="Times New Roman"/>
                <w:lang w:eastAsia="ru-RU"/>
              </w:rPr>
            </w:pPr>
            <w:r w:rsidRPr="00EE0208">
              <w:rPr>
                <w:rFonts w:eastAsia="Times New Roman"/>
                <w:lang w:eastAsia="ru-RU"/>
              </w:rPr>
              <w:t>- Библиотека для педагогов, консультации, семинары, круглые столы, педагогические совещания</w:t>
            </w:r>
          </w:p>
          <w:p w:rsidR="00C92D2C" w:rsidRPr="00EE0208" w:rsidRDefault="00C92D2C" w:rsidP="0074604F">
            <w:pPr>
              <w:rPr>
                <w:rFonts w:eastAsia="Times New Roman"/>
                <w:lang w:eastAsia="ru-RU"/>
              </w:rPr>
            </w:pPr>
            <w:r w:rsidRPr="00EE0208">
              <w:rPr>
                <w:rFonts w:eastAsia="Times New Roman"/>
                <w:lang w:eastAsia="ru-RU"/>
              </w:rPr>
              <w:t>- Повышение профессионального уровня педагогов</w:t>
            </w:r>
          </w:p>
          <w:p w:rsidR="00C92D2C" w:rsidRPr="00EE0208" w:rsidRDefault="00C92D2C" w:rsidP="0074604F">
            <w:pPr>
              <w:rPr>
                <w:rFonts w:eastAsia="Times New Roman"/>
                <w:lang w:eastAsia="ru-RU"/>
              </w:rPr>
            </w:pPr>
            <w:r w:rsidRPr="00EE0208">
              <w:rPr>
                <w:rFonts w:eastAsia="Times New Roman"/>
                <w:lang w:eastAsia="ru-RU"/>
              </w:rPr>
              <w:t>- Аттестация педагогов</w:t>
            </w:r>
          </w:p>
          <w:p w:rsidR="00C92D2C" w:rsidRPr="00EE0208" w:rsidRDefault="00C92D2C" w:rsidP="0074604F">
            <w:pPr>
              <w:rPr>
                <w:rFonts w:eastAsia="Times New Roman"/>
                <w:lang w:eastAsia="ru-RU"/>
              </w:rPr>
            </w:pPr>
            <w:r>
              <w:rPr>
                <w:rFonts w:eastAsia="Times New Roman"/>
                <w:lang w:eastAsia="ru-RU"/>
              </w:rPr>
              <w:t>- П</w:t>
            </w:r>
            <w:r w:rsidRPr="00EE0208">
              <w:rPr>
                <w:rFonts w:eastAsia="Times New Roman"/>
                <w:lang w:eastAsia="ru-RU"/>
              </w:rPr>
              <w:t>едагогические совещания</w:t>
            </w:r>
          </w:p>
        </w:tc>
      </w:tr>
    </w:tbl>
    <w:p w:rsidR="00C92D2C" w:rsidRDefault="00C92D2C" w:rsidP="00C92D2C">
      <w:pPr>
        <w:tabs>
          <w:tab w:val="left" w:pos="9600"/>
        </w:tabs>
        <w:jc w:val="both"/>
      </w:pPr>
    </w:p>
    <w:p w:rsidR="00C92D2C" w:rsidRPr="00EE0208" w:rsidRDefault="00C92D2C" w:rsidP="00C92D2C">
      <w:pPr>
        <w:tabs>
          <w:tab w:val="left" w:pos="9600"/>
        </w:tabs>
        <w:jc w:val="both"/>
      </w:pPr>
      <w:r w:rsidRPr="00EE0208">
        <w:t>Таким образом,</w:t>
      </w:r>
      <w:r w:rsidRPr="00EE0208">
        <w:rPr>
          <w:rFonts w:cs="Arial"/>
        </w:rPr>
        <w:t xml:space="preserve"> в  ДОУ рационально использованы все помещения для всесторо</w:t>
      </w:r>
      <w:r>
        <w:rPr>
          <w:rFonts w:cs="Arial"/>
        </w:rPr>
        <w:t>ннего развития каждого ребенка.</w:t>
      </w:r>
    </w:p>
    <w:p w:rsidR="00C92D2C" w:rsidRDefault="00C92D2C" w:rsidP="00C92D2C">
      <w:pPr>
        <w:spacing w:line="100" w:lineRule="atLeast"/>
      </w:pPr>
      <w:r>
        <w:lastRenderedPageBreak/>
        <w:t xml:space="preserve">Развивающая предметно – пространственная среда оборудована. </w:t>
      </w:r>
      <w:proofErr w:type="gramStart"/>
      <w:r>
        <w:t>Содержательна</w:t>
      </w:r>
      <w:proofErr w:type="gramEnd"/>
      <w:r>
        <w:t xml:space="preserve">, насыщена, трансформируемая, полифункциональная, вариативная и доступна, оборудована с учётом возрастных особенностей ребёнка. Все элементы среды связаны между собой по содержанию, масштабу и художественному решению.  </w:t>
      </w:r>
      <w:proofErr w:type="gramStart"/>
      <w:r>
        <w:t xml:space="preserve">Предметно-развивающее пространство в каждой возрастной группе представлено центрами детской деятельности: центр для сюжетно-ролевых игр; уголок «ряженья» (для театрализованных игр); центр книги; центр для настольно-печатных игр; выставка (детского творчества, изделий народных мастеров и т.д.), центр самостоятельной творческой деятельности детей – конструктивной, изобразительной, музыкальной и др.; игровой центр (с игрушками, строительным материалом). </w:t>
      </w:r>
      <w:proofErr w:type="gramEnd"/>
    </w:p>
    <w:p w:rsidR="00C92D2C" w:rsidRDefault="00C92D2C" w:rsidP="00C92D2C">
      <w:pPr>
        <w:spacing w:line="100" w:lineRule="atLeast"/>
      </w:pPr>
      <w:r>
        <w:t xml:space="preserve">В 2022 – 2023 учебном году предметно – пространственная среда ДОУ была значительно расширена и обновлена: </w:t>
      </w:r>
    </w:p>
    <w:p w:rsidR="00C92D2C" w:rsidRPr="003319F2" w:rsidRDefault="00C92D2C" w:rsidP="00C92D2C">
      <w:pPr>
        <w:tabs>
          <w:tab w:val="left" w:pos="5800"/>
          <w:tab w:val="center" w:pos="7582"/>
        </w:tabs>
        <w:spacing w:line="288" w:lineRule="auto"/>
      </w:pPr>
      <w:r w:rsidRPr="003319F2">
        <w:rPr>
          <w:rFonts w:eastAsia="Times New Roman"/>
          <w:b/>
          <w:bCs/>
          <w:lang w:eastAsia="ru-RU"/>
        </w:rPr>
        <w:t>Результаты пополнения РППС за</w:t>
      </w:r>
      <w:r>
        <w:rPr>
          <w:rFonts w:eastAsia="Times New Roman"/>
          <w:b/>
          <w:bCs/>
          <w:lang w:eastAsia="ru-RU"/>
        </w:rPr>
        <w:t xml:space="preserve"> </w:t>
      </w:r>
      <w:r w:rsidRPr="003319F2">
        <w:rPr>
          <w:rFonts w:eastAsia="Times New Roman"/>
          <w:b/>
          <w:bCs/>
          <w:lang w:eastAsia="ru-RU"/>
        </w:rPr>
        <w:t>2022</w:t>
      </w:r>
      <w:r>
        <w:rPr>
          <w:rFonts w:eastAsia="Times New Roman"/>
          <w:b/>
          <w:bCs/>
          <w:lang w:eastAsia="ru-RU"/>
        </w:rPr>
        <w:t>- 2023</w:t>
      </w:r>
      <w:r w:rsidRPr="003319F2">
        <w:rPr>
          <w:rFonts w:eastAsia="Times New Roman"/>
          <w:b/>
          <w:bCs/>
          <w:lang w:eastAsia="ru-RU"/>
        </w:rPr>
        <w:t xml:space="preserve"> учебный год:</w:t>
      </w:r>
    </w:p>
    <w:p w:rsidR="00C92D2C" w:rsidRDefault="00C92D2C" w:rsidP="00C92D2C">
      <w:pPr>
        <w:autoSpaceDE w:val="0"/>
        <w:autoSpaceDN w:val="0"/>
        <w:adjustRightInd w:val="0"/>
        <w:spacing w:after="57"/>
        <w:rPr>
          <w:rFonts w:eastAsia="Times New Roman"/>
          <w:lang w:eastAsia="ru-RU"/>
        </w:rPr>
      </w:pPr>
      <w:r>
        <w:rPr>
          <w:rFonts w:eastAsia="Times New Roman"/>
          <w:lang w:eastAsia="ru-RU"/>
        </w:rPr>
        <w:t>- программа «Юный эколог»</w:t>
      </w:r>
    </w:p>
    <w:p w:rsidR="00C92D2C" w:rsidRDefault="00C92D2C" w:rsidP="00C92D2C">
      <w:pPr>
        <w:autoSpaceDE w:val="0"/>
        <w:autoSpaceDN w:val="0"/>
        <w:adjustRightInd w:val="0"/>
        <w:spacing w:after="57"/>
        <w:rPr>
          <w:rFonts w:eastAsia="Times New Roman"/>
          <w:lang w:eastAsia="ru-RU"/>
        </w:rPr>
      </w:pPr>
      <w:r>
        <w:rPr>
          <w:rFonts w:eastAsia="Times New Roman"/>
          <w:lang w:eastAsia="ru-RU"/>
        </w:rPr>
        <w:t>-</w:t>
      </w:r>
      <w:r>
        <w:rPr>
          <w:rFonts w:eastAsia="Times New Roman"/>
          <w:color w:val="FF0000"/>
          <w:lang w:eastAsia="ru-RU"/>
        </w:rPr>
        <w:t xml:space="preserve"> </w:t>
      </w:r>
      <w:r w:rsidRPr="00AE3FFC">
        <w:rPr>
          <w:rFonts w:eastAsia="Times New Roman"/>
          <w:lang w:eastAsia="ru-RU"/>
        </w:rPr>
        <w:t>детские костюмы (</w:t>
      </w:r>
      <w:r>
        <w:rPr>
          <w:rFonts w:eastAsia="Times New Roman"/>
          <w:lang w:eastAsia="ru-RU"/>
        </w:rPr>
        <w:t>беско</w:t>
      </w:r>
      <w:r w:rsidRPr="00AE3FFC">
        <w:rPr>
          <w:rFonts w:eastAsia="Times New Roman"/>
          <w:lang w:eastAsia="ru-RU"/>
        </w:rPr>
        <w:t>зырки) – 15 шт</w:t>
      </w:r>
      <w:r>
        <w:rPr>
          <w:rFonts w:eastAsia="Times New Roman"/>
          <w:lang w:eastAsia="ru-RU"/>
        </w:rPr>
        <w:t>.</w:t>
      </w:r>
    </w:p>
    <w:p w:rsidR="00C92D2C" w:rsidRPr="00AE3FFC" w:rsidRDefault="00C92D2C" w:rsidP="00C92D2C">
      <w:pPr>
        <w:autoSpaceDE w:val="0"/>
        <w:autoSpaceDN w:val="0"/>
        <w:adjustRightInd w:val="0"/>
        <w:spacing w:after="57"/>
        <w:rPr>
          <w:rFonts w:eastAsia="Times New Roman"/>
          <w:lang w:eastAsia="ru-RU"/>
        </w:rPr>
      </w:pPr>
      <w:r>
        <w:rPr>
          <w:rFonts w:eastAsia="Times New Roman"/>
          <w:lang w:eastAsia="ru-RU"/>
        </w:rPr>
        <w:t>- задник «Выпускной»</w:t>
      </w:r>
    </w:p>
    <w:p w:rsidR="00C92D2C" w:rsidRPr="00780220" w:rsidRDefault="00C92D2C" w:rsidP="00C92D2C">
      <w:pPr>
        <w:autoSpaceDE w:val="0"/>
        <w:autoSpaceDN w:val="0"/>
        <w:adjustRightInd w:val="0"/>
        <w:rPr>
          <w:rFonts w:eastAsia="Times New Roman"/>
          <w:lang w:eastAsia="ru-RU"/>
        </w:rPr>
      </w:pPr>
      <w:r w:rsidRPr="00780220">
        <w:rPr>
          <w:rFonts w:eastAsia="Times New Roman"/>
          <w:lang w:eastAsia="ru-RU"/>
        </w:rPr>
        <w:t>- методическая литература, дидактические пособия</w:t>
      </w:r>
    </w:p>
    <w:p w:rsidR="00C92D2C" w:rsidRPr="00377C88" w:rsidRDefault="00C92D2C" w:rsidP="00C92D2C">
      <w:pPr>
        <w:autoSpaceDE w:val="0"/>
        <w:autoSpaceDN w:val="0"/>
        <w:adjustRightInd w:val="0"/>
        <w:spacing w:after="57"/>
        <w:rPr>
          <w:rFonts w:eastAsia="Times New Roman"/>
          <w:lang w:eastAsia="ru-RU"/>
        </w:rPr>
      </w:pPr>
      <w:r w:rsidRPr="00377C88">
        <w:rPr>
          <w:rFonts w:eastAsia="Times New Roman"/>
          <w:lang w:eastAsia="ru-RU"/>
        </w:rPr>
        <w:t xml:space="preserve">- игрушки разной направленности (куклы, машины, конструкторы, настольные игры, музыкальные инструменты, </w:t>
      </w:r>
      <w:proofErr w:type="gramStart"/>
      <w:r w:rsidRPr="00377C88">
        <w:rPr>
          <w:rFonts w:eastAsia="Times New Roman"/>
          <w:lang w:eastAsia="ru-RU"/>
        </w:rPr>
        <w:t>спорт инвентарь</w:t>
      </w:r>
      <w:proofErr w:type="gramEnd"/>
      <w:r w:rsidRPr="00377C88">
        <w:rPr>
          <w:rFonts w:eastAsia="Times New Roman"/>
          <w:lang w:eastAsia="ru-RU"/>
        </w:rPr>
        <w:t xml:space="preserve"> и др.) </w:t>
      </w:r>
    </w:p>
    <w:p w:rsidR="00C92D2C" w:rsidRDefault="00C92D2C" w:rsidP="00C92D2C">
      <w:pPr>
        <w:autoSpaceDE w:val="0"/>
        <w:autoSpaceDN w:val="0"/>
        <w:adjustRightInd w:val="0"/>
        <w:spacing w:after="57"/>
        <w:rPr>
          <w:rFonts w:eastAsia="Times New Roman"/>
          <w:lang w:eastAsia="ru-RU"/>
        </w:rPr>
      </w:pPr>
      <w:r>
        <w:rPr>
          <w:rFonts w:eastAsia="Times New Roman"/>
          <w:lang w:eastAsia="ru-RU"/>
        </w:rPr>
        <w:t>- шкаф для пособий – группа №1</w:t>
      </w:r>
    </w:p>
    <w:p w:rsidR="00C92D2C" w:rsidRDefault="00C92D2C" w:rsidP="00C92D2C">
      <w:pPr>
        <w:autoSpaceDE w:val="0"/>
        <w:autoSpaceDN w:val="0"/>
        <w:adjustRightInd w:val="0"/>
        <w:spacing w:after="57"/>
        <w:rPr>
          <w:rFonts w:eastAsia="Times New Roman"/>
          <w:lang w:eastAsia="ru-RU"/>
        </w:rPr>
      </w:pPr>
      <w:r>
        <w:rPr>
          <w:rFonts w:eastAsia="Times New Roman"/>
          <w:lang w:eastAsia="ru-RU"/>
        </w:rPr>
        <w:t>- шкаф – библиотека в холле</w:t>
      </w:r>
      <w:r w:rsidRPr="005D03FA">
        <w:rPr>
          <w:rFonts w:eastAsia="Times New Roman"/>
          <w:lang w:eastAsia="ru-RU"/>
        </w:rPr>
        <w:t xml:space="preserve"> </w:t>
      </w:r>
    </w:p>
    <w:p w:rsidR="00C92D2C" w:rsidRDefault="00C92D2C" w:rsidP="00C92D2C">
      <w:pPr>
        <w:autoSpaceDE w:val="0"/>
        <w:autoSpaceDN w:val="0"/>
        <w:adjustRightInd w:val="0"/>
        <w:spacing w:after="57"/>
        <w:rPr>
          <w:rFonts w:eastAsia="Times New Roman"/>
          <w:lang w:eastAsia="ru-RU"/>
        </w:rPr>
      </w:pPr>
      <w:r>
        <w:rPr>
          <w:rFonts w:eastAsia="Times New Roman"/>
          <w:lang w:eastAsia="ru-RU"/>
        </w:rPr>
        <w:t xml:space="preserve">- канцелярия </w:t>
      </w:r>
      <w:r w:rsidRPr="005D03FA">
        <w:rPr>
          <w:rFonts w:eastAsia="Times New Roman"/>
          <w:lang w:eastAsia="ru-RU"/>
        </w:rPr>
        <w:t xml:space="preserve"> </w:t>
      </w:r>
    </w:p>
    <w:p w:rsidR="00C92D2C" w:rsidRPr="00EC4950" w:rsidRDefault="00C92D2C" w:rsidP="00C92D2C">
      <w:pPr>
        <w:autoSpaceDE w:val="0"/>
        <w:autoSpaceDN w:val="0"/>
        <w:adjustRightInd w:val="0"/>
        <w:rPr>
          <w:color w:val="FF0000"/>
        </w:rPr>
      </w:pPr>
    </w:p>
    <w:p w:rsidR="00C92D2C" w:rsidRDefault="00C92D2C" w:rsidP="00C92D2C">
      <w:pPr>
        <w:autoSpaceDE w:val="0"/>
        <w:autoSpaceDN w:val="0"/>
        <w:adjustRightInd w:val="0"/>
        <w:rPr>
          <w:rFonts w:eastAsia="Times New Roman"/>
          <w:b/>
          <w:lang w:eastAsia="ru-RU"/>
        </w:rPr>
      </w:pPr>
      <w:r w:rsidRPr="003319F2">
        <w:rPr>
          <w:b/>
        </w:rPr>
        <w:t>Обновление материально-технической базы ДОУ:</w:t>
      </w:r>
    </w:p>
    <w:p w:rsidR="00C92D2C" w:rsidRDefault="00C92D2C" w:rsidP="00C92D2C">
      <w:pPr>
        <w:autoSpaceDE w:val="0"/>
        <w:autoSpaceDN w:val="0"/>
        <w:adjustRightInd w:val="0"/>
        <w:spacing w:after="55"/>
        <w:rPr>
          <w:rFonts w:eastAsia="Times New Roman"/>
          <w:lang w:eastAsia="ru-RU"/>
        </w:rPr>
      </w:pPr>
      <w:r>
        <w:rPr>
          <w:rFonts w:eastAsia="Times New Roman"/>
          <w:lang w:eastAsia="ru-RU"/>
        </w:rPr>
        <w:t>- игровой столик</w:t>
      </w:r>
      <w:r w:rsidRPr="005D03FA">
        <w:rPr>
          <w:rFonts w:eastAsia="Times New Roman"/>
          <w:lang w:eastAsia="ru-RU"/>
        </w:rPr>
        <w:t xml:space="preserve"> </w:t>
      </w:r>
      <w:r>
        <w:rPr>
          <w:rFonts w:eastAsia="Times New Roman"/>
          <w:lang w:eastAsia="ru-RU"/>
        </w:rPr>
        <w:t xml:space="preserve">для </w:t>
      </w:r>
      <w:r w:rsidRPr="005D03FA">
        <w:rPr>
          <w:rFonts w:eastAsia="Times New Roman"/>
          <w:lang w:eastAsia="ru-RU"/>
        </w:rPr>
        <w:t>«Кафе»</w:t>
      </w:r>
    </w:p>
    <w:p w:rsidR="00C92D2C" w:rsidRDefault="00C92D2C" w:rsidP="00C92D2C">
      <w:pPr>
        <w:autoSpaceDE w:val="0"/>
        <w:autoSpaceDN w:val="0"/>
        <w:adjustRightInd w:val="0"/>
        <w:spacing w:after="55"/>
        <w:rPr>
          <w:rFonts w:eastAsia="Times New Roman"/>
          <w:lang w:eastAsia="ru-RU"/>
        </w:rPr>
      </w:pPr>
      <w:r>
        <w:rPr>
          <w:rFonts w:eastAsia="Times New Roman"/>
          <w:lang w:eastAsia="ru-RU"/>
        </w:rPr>
        <w:t>- раскладушки – 3 шт.</w:t>
      </w:r>
    </w:p>
    <w:p w:rsidR="00C92D2C" w:rsidRPr="005D03FA" w:rsidRDefault="00C92D2C" w:rsidP="00C92D2C">
      <w:pPr>
        <w:autoSpaceDE w:val="0"/>
        <w:autoSpaceDN w:val="0"/>
        <w:adjustRightInd w:val="0"/>
        <w:spacing w:after="55"/>
        <w:rPr>
          <w:rFonts w:eastAsia="Times New Roman"/>
          <w:lang w:eastAsia="ru-RU"/>
        </w:rPr>
      </w:pPr>
      <w:r>
        <w:rPr>
          <w:rFonts w:eastAsia="Times New Roman"/>
          <w:lang w:eastAsia="ru-RU"/>
        </w:rPr>
        <w:t xml:space="preserve">- шкаф в раздевальную комнату – 3шт. </w:t>
      </w:r>
    </w:p>
    <w:p w:rsidR="00C92D2C" w:rsidRDefault="00C92D2C" w:rsidP="00C92D2C">
      <w:pPr>
        <w:autoSpaceDE w:val="0"/>
        <w:autoSpaceDN w:val="0"/>
        <w:adjustRightInd w:val="0"/>
        <w:spacing w:after="55"/>
        <w:rPr>
          <w:rFonts w:eastAsia="Times New Roman"/>
          <w:lang w:eastAsia="ru-RU"/>
        </w:rPr>
      </w:pPr>
      <w:r w:rsidRPr="00377C88">
        <w:rPr>
          <w:rFonts w:eastAsia="Times New Roman"/>
          <w:lang w:eastAsia="ru-RU"/>
        </w:rPr>
        <w:t>-</w:t>
      </w:r>
      <w:r>
        <w:rPr>
          <w:rFonts w:eastAsia="Times New Roman"/>
          <w:lang w:eastAsia="ru-RU"/>
        </w:rPr>
        <w:t xml:space="preserve"> аккумулятор в </w:t>
      </w:r>
      <w:r w:rsidRPr="00377C88">
        <w:rPr>
          <w:rFonts w:eastAsia="Times New Roman"/>
          <w:lang w:eastAsia="ru-RU"/>
        </w:rPr>
        <w:t xml:space="preserve"> снегоуборщик – 1</w:t>
      </w:r>
      <w:r>
        <w:rPr>
          <w:rFonts w:eastAsia="Times New Roman"/>
          <w:lang w:eastAsia="ru-RU"/>
        </w:rPr>
        <w:t xml:space="preserve"> шт.</w:t>
      </w:r>
    </w:p>
    <w:p w:rsidR="00C92D2C" w:rsidRDefault="00C92D2C" w:rsidP="00C92D2C">
      <w:pPr>
        <w:autoSpaceDE w:val="0"/>
        <w:autoSpaceDN w:val="0"/>
        <w:adjustRightInd w:val="0"/>
        <w:spacing w:after="55"/>
        <w:rPr>
          <w:rFonts w:eastAsia="Times New Roman"/>
          <w:lang w:eastAsia="ru-RU"/>
        </w:rPr>
      </w:pPr>
      <w:r>
        <w:rPr>
          <w:rFonts w:eastAsia="Times New Roman"/>
          <w:lang w:eastAsia="ru-RU"/>
        </w:rPr>
        <w:t>- уличное оборудование «Светофор» - 2 шт.</w:t>
      </w:r>
    </w:p>
    <w:p w:rsidR="00C92D2C" w:rsidRDefault="00C92D2C" w:rsidP="00C92D2C">
      <w:pPr>
        <w:autoSpaceDE w:val="0"/>
        <w:autoSpaceDN w:val="0"/>
        <w:adjustRightInd w:val="0"/>
        <w:spacing w:after="55"/>
        <w:rPr>
          <w:rFonts w:eastAsia="Times New Roman"/>
          <w:lang w:eastAsia="ru-RU"/>
        </w:rPr>
      </w:pPr>
      <w:r>
        <w:rPr>
          <w:rFonts w:eastAsia="Times New Roman"/>
          <w:lang w:eastAsia="ru-RU"/>
        </w:rPr>
        <w:t>- уличное оборудование «Магазин» - 1шт.</w:t>
      </w:r>
    </w:p>
    <w:p w:rsidR="00C92D2C" w:rsidRDefault="00C92D2C" w:rsidP="00C92D2C">
      <w:pPr>
        <w:autoSpaceDE w:val="0"/>
        <w:autoSpaceDN w:val="0"/>
        <w:adjustRightInd w:val="0"/>
        <w:spacing w:after="55"/>
        <w:rPr>
          <w:rFonts w:eastAsia="Times New Roman"/>
          <w:lang w:eastAsia="ru-RU"/>
        </w:rPr>
      </w:pPr>
      <w:r>
        <w:rPr>
          <w:rFonts w:eastAsia="Times New Roman"/>
          <w:lang w:eastAsia="ru-RU"/>
        </w:rPr>
        <w:t>- уличное оборудование «Календарь» - 1 шт.</w:t>
      </w:r>
    </w:p>
    <w:p w:rsidR="00C92D2C" w:rsidRDefault="00C92D2C" w:rsidP="00C92D2C">
      <w:pPr>
        <w:pStyle w:val="af"/>
        <w:shd w:val="clear" w:color="auto" w:fill="FFFFFF"/>
        <w:spacing w:before="0" w:beforeAutospacing="0" w:after="0" w:afterAutospacing="0"/>
        <w:rPr>
          <w:rStyle w:val="apple-converted-space"/>
          <w:rFonts w:ascii="Trebuchet MS" w:hAnsi="Trebuchet MS"/>
          <w:color w:val="000000"/>
          <w:sz w:val="32"/>
          <w:szCs w:val="32"/>
          <w:shd w:val="clear" w:color="auto" w:fill="FFFFFF"/>
        </w:rPr>
      </w:pPr>
    </w:p>
    <w:p w:rsidR="00C92D2C" w:rsidRPr="00EE0208" w:rsidRDefault="00C92D2C" w:rsidP="00C92D2C">
      <w:pPr>
        <w:tabs>
          <w:tab w:val="left" w:pos="9600"/>
        </w:tabs>
        <w:jc w:val="both"/>
      </w:pPr>
      <w:r>
        <w:rPr>
          <w:rStyle w:val="apple-converted-space"/>
          <w:rFonts w:ascii="Trebuchet MS" w:hAnsi="Trebuchet MS"/>
          <w:color w:val="000000"/>
          <w:sz w:val="32"/>
          <w:szCs w:val="32"/>
          <w:shd w:val="clear" w:color="auto" w:fill="FFFFFF"/>
        </w:rPr>
        <w:t xml:space="preserve">   </w:t>
      </w:r>
      <w:r w:rsidRPr="00EE0208">
        <w:t>Таким образом,</w:t>
      </w:r>
      <w:r w:rsidRPr="00EE0208">
        <w:rPr>
          <w:rFonts w:cs="Arial"/>
        </w:rPr>
        <w:t xml:space="preserve"> в  ДОУ рационально использованы все помещения для всесторо</w:t>
      </w:r>
      <w:r>
        <w:rPr>
          <w:rFonts w:cs="Arial"/>
        </w:rPr>
        <w:t>ннего развития каждого ребенка.</w:t>
      </w:r>
    </w:p>
    <w:p w:rsidR="00C92D2C" w:rsidRPr="00EE0208" w:rsidRDefault="00C92D2C" w:rsidP="00C92D2C">
      <w:pPr>
        <w:spacing w:line="100" w:lineRule="atLeast"/>
        <w:jc w:val="both"/>
        <w:rPr>
          <w:rFonts w:cs="Arial"/>
        </w:rPr>
      </w:pPr>
      <w:r>
        <w:rPr>
          <w:rFonts w:cs="Arial"/>
        </w:rPr>
        <w:t xml:space="preserve">Развивающая среда детского сада является эффективным средством поддержки индивидуальности и целостного развития ребенка до школы, обеспечивающим такие направления развития детей как: физическое; познавательное, речевое,  художественно – эстетическое; социально – коммуникативное. </w:t>
      </w:r>
    </w:p>
    <w:p w:rsidR="00C92D2C" w:rsidRPr="00EE0208" w:rsidRDefault="00C92D2C" w:rsidP="00C92D2C">
      <w:pPr>
        <w:spacing w:line="100" w:lineRule="atLeast"/>
        <w:jc w:val="both"/>
        <w:rPr>
          <w:rFonts w:cs="Arial"/>
        </w:rPr>
      </w:pPr>
      <w:r>
        <w:rPr>
          <w:rFonts w:cs="Arial"/>
        </w:rPr>
        <w:t xml:space="preserve">   </w:t>
      </w:r>
      <w:r w:rsidRPr="00EE0208">
        <w:rPr>
          <w:rFonts w:cs="Arial"/>
        </w:rPr>
        <w:t>Доступность материалов, функционально-игровых предметов помогает воспитывать самостоятельность у детей, реализует стремление к творческому моделированию игровой ситуации, окружающей среды.</w:t>
      </w:r>
    </w:p>
    <w:p w:rsidR="00C92D2C" w:rsidRDefault="00C92D2C" w:rsidP="00C92D2C">
      <w:pPr>
        <w:spacing w:line="100" w:lineRule="atLeast"/>
        <w:rPr>
          <w:rFonts w:cs="Arial"/>
        </w:rPr>
      </w:pPr>
      <w:r>
        <w:rPr>
          <w:rFonts w:cs="Arial"/>
        </w:rPr>
        <w:lastRenderedPageBreak/>
        <w:t xml:space="preserve">    </w:t>
      </w:r>
      <w:r w:rsidRPr="00EE0208">
        <w:rPr>
          <w:rFonts w:cs="Arial"/>
        </w:rPr>
        <w:t>Функциональное назначение помещений, их оформление и интерьер приближен к домашним условиям, способствующим эмоциональному благополучию детей.</w:t>
      </w:r>
      <w:r>
        <w:rPr>
          <w:rFonts w:cs="Arial"/>
        </w:rPr>
        <w:t xml:space="preserve"> </w:t>
      </w:r>
    </w:p>
    <w:p w:rsidR="00C92D2C" w:rsidRDefault="00C92D2C" w:rsidP="00C92D2C">
      <w:pPr>
        <w:pStyle w:val="af"/>
        <w:shd w:val="clear" w:color="auto" w:fill="FFFFFF"/>
        <w:spacing w:before="0" w:beforeAutospacing="0" w:after="0" w:afterAutospacing="0"/>
        <w:rPr>
          <w:rStyle w:val="apple-converted-space"/>
          <w:rFonts w:ascii="Trebuchet MS" w:hAnsi="Trebuchet MS"/>
          <w:color w:val="000000"/>
          <w:sz w:val="32"/>
          <w:szCs w:val="32"/>
          <w:shd w:val="clear" w:color="auto" w:fill="FFFFFF"/>
        </w:rPr>
      </w:pPr>
    </w:p>
    <w:p w:rsidR="00C92D2C" w:rsidRPr="002352B1" w:rsidRDefault="00C92D2C" w:rsidP="00C92D2C">
      <w:pPr>
        <w:rPr>
          <w:color w:val="000000"/>
          <w:shd w:val="clear" w:color="auto" w:fill="FFFFFF"/>
        </w:rPr>
      </w:pPr>
      <w:r w:rsidRPr="004B406E">
        <w:rPr>
          <w:shd w:val="clear" w:color="auto" w:fill="FFFFFF"/>
        </w:rPr>
        <w:t>Методический кабинет является центром педагогической работы в дошкольном учреждении. Воспитатели и специалисты повышают там свое педагогическое мастерство, выстраивают «образовательные маршруты» профессионального саморазвития. В методическом кабинете педагоги могут познакомиться с нормативно – правовой базой аттестации педагогических работников, получить необходимую консультацию. Методический кабинет располагает разнообразными методическими материалами и литературой по инновационным формам работы</w:t>
      </w:r>
      <w:r>
        <w:rPr>
          <w:shd w:val="clear" w:color="auto" w:fill="FFFFFF"/>
        </w:rPr>
        <w:t>,</w:t>
      </w:r>
      <w:r w:rsidRPr="005A5668">
        <w:t xml:space="preserve"> оформлена подп</w:t>
      </w:r>
      <w:r>
        <w:t xml:space="preserve">иска на журналы «Музыкальная палитра», «Детский сад будущего». </w:t>
      </w:r>
      <w:r w:rsidRPr="005A5668">
        <w:t xml:space="preserve">Деятельность методического кабинета строится </w:t>
      </w:r>
      <w:r>
        <w:t>на основе к</w:t>
      </w:r>
      <w:r w:rsidRPr="005A5668">
        <w:t>онцепции дошкольного образования и годового плана учебно-воспитательной работы.</w:t>
      </w:r>
    </w:p>
    <w:p w:rsidR="00C92D2C" w:rsidRPr="00262744" w:rsidRDefault="00C92D2C" w:rsidP="00C92D2C">
      <w:pPr>
        <w:tabs>
          <w:tab w:val="left" w:pos="9600"/>
        </w:tabs>
        <w:rPr>
          <w:color w:val="000000"/>
          <w:shd w:val="clear" w:color="auto" w:fill="FFFFFF"/>
        </w:rPr>
      </w:pPr>
      <w:r>
        <w:rPr>
          <w:color w:val="000000"/>
          <w:shd w:val="clear" w:color="auto" w:fill="FFFFFF"/>
        </w:rPr>
        <w:t xml:space="preserve">    </w:t>
      </w:r>
    </w:p>
    <w:p w:rsidR="00C92D2C" w:rsidRDefault="00256102" w:rsidP="00C92D2C">
      <w:pPr>
        <w:tabs>
          <w:tab w:val="left" w:pos="5800"/>
          <w:tab w:val="center" w:pos="7582"/>
        </w:tabs>
        <w:spacing w:line="288" w:lineRule="auto"/>
        <w:rPr>
          <w:b/>
        </w:rPr>
      </w:pPr>
      <w:r>
        <w:rPr>
          <w:rFonts w:eastAsia="Times New Roman"/>
          <w:b/>
          <w:bCs/>
          <w:lang w:eastAsia="ru-RU"/>
        </w:rPr>
        <w:tab/>
      </w:r>
    </w:p>
    <w:p w:rsidR="00256102" w:rsidRPr="0085739E" w:rsidRDefault="00256102" w:rsidP="0085739E">
      <w:pPr>
        <w:spacing w:line="100" w:lineRule="atLeast"/>
        <w:rPr>
          <w:rFonts w:cs="Arial"/>
        </w:rPr>
      </w:pPr>
      <w:r>
        <w:rPr>
          <w:b/>
        </w:rPr>
        <w:t xml:space="preserve">19. </w:t>
      </w:r>
      <w:r w:rsidRPr="002F61F1">
        <w:rPr>
          <w:b/>
        </w:rPr>
        <w:t>Удовлетворенность образовательным процессом.</w:t>
      </w:r>
    </w:p>
    <w:p w:rsidR="00256102" w:rsidRDefault="00256102" w:rsidP="00607B4E">
      <w:pPr>
        <w:autoSpaceDE w:val="0"/>
        <w:autoSpaceDN w:val="0"/>
        <w:adjustRightInd w:val="0"/>
        <w:rPr>
          <w:rFonts w:ascii="TimesNewRomanPSMT" w:hAnsi="TimesNewRomanPSMT" w:cs="TimesNewRomanPSMT"/>
          <w:sz w:val="28"/>
          <w:szCs w:val="28"/>
          <w:lang w:eastAsia="ru-RU"/>
        </w:rPr>
      </w:pPr>
      <w:r w:rsidRPr="0085739E">
        <w:rPr>
          <w:rStyle w:val="FontStyle13"/>
          <w:sz w:val="24"/>
        </w:rPr>
        <w:t xml:space="preserve">В целях определения уровня удовлетворенности родительской общественности качеством образовательного процесса, ДОУ осуществляет анкетирование родителей. Результаты мониторинга, анкетирования, проведенные </w:t>
      </w:r>
      <w:proofErr w:type="gramStart"/>
      <w:r w:rsidRPr="0085739E">
        <w:rPr>
          <w:rStyle w:val="FontStyle13"/>
          <w:sz w:val="24"/>
        </w:rPr>
        <w:t>за</w:t>
      </w:r>
      <w:proofErr w:type="gramEnd"/>
      <w:r w:rsidRPr="0085739E">
        <w:rPr>
          <w:rStyle w:val="FontStyle13"/>
          <w:sz w:val="24"/>
        </w:rPr>
        <w:t xml:space="preserve"> последние 3 года свидете</w:t>
      </w:r>
      <w:r>
        <w:rPr>
          <w:rStyle w:val="FontStyle13"/>
          <w:sz w:val="24"/>
        </w:rPr>
        <w:t xml:space="preserve">льствует о том, </w:t>
      </w:r>
    </w:p>
    <w:p w:rsidR="00256102" w:rsidRPr="00607B4E" w:rsidRDefault="00256102" w:rsidP="00607B4E">
      <w:pPr>
        <w:autoSpaceDE w:val="0"/>
        <w:autoSpaceDN w:val="0"/>
        <w:adjustRightInd w:val="0"/>
        <w:rPr>
          <w:rFonts w:eastAsia="Times New Roman"/>
          <w:lang w:eastAsia="ru-RU"/>
        </w:rPr>
      </w:pPr>
      <w:r w:rsidRPr="00607B4E">
        <w:rPr>
          <w:rFonts w:eastAsia="SymbolMT"/>
          <w:lang w:eastAsia="ru-RU"/>
        </w:rPr>
        <w:t xml:space="preserve">• </w:t>
      </w:r>
      <w:r w:rsidR="00C92D2C">
        <w:rPr>
          <w:rFonts w:eastAsia="Times New Roman"/>
          <w:lang w:eastAsia="ru-RU"/>
        </w:rPr>
        <w:t>94</w:t>
      </w:r>
      <w:r w:rsidRPr="00607B4E">
        <w:rPr>
          <w:rFonts w:eastAsia="Times New Roman"/>
          <w:lang w:eastAsia="ru-RU"/>
        </w:rPr>
        <w:t>% родителей считают, что в детском саду ребенку обеспечивают</w:t>
      </w:r>
      <w:r>
        <w:rPr>
          <w:rFonts w:eastAsia="Times New Roman"/>
          <w:lang w:eastAsia="ru-RU"/>
        </w:rPr>
        <w:t xml:space="preserve"> </w:t>
      </w:r>
      <w:r w:rsidRPr="00607B4E">
        <w:rPr>
          <w:rFonts w:eastAsia="Times New Roman"/>
          <w:lang w:eastAsia="ru-RU"/>
        </w:rPr>
        <w:t>всестороннее развитие, качественную подготовку к школе и укрепляют</w:t>
      </w:r>
      <w:r>
        <w:rPr>
          <w:rFonts w:eastAsia="Times New Roman"/>
          <w:lang w:eastAsia="ru-RU"/>
        </w:rPr>
        <w:t xml:space="preserve"> </w:t>
      </w:r>
      <w:r w:rsidRPr="00607B4E">
        <w:rPr>
          <w:rFonts w:eastAsia="Times New Roman"/>
          <w:lang w:eastAsia="ru-RU"/>
        </w:rPr>
        <w:t>здоровье;</w:t>
      </w:r>
    </w:p>
    <w:p w:rsidR="00256102" w:rsidRPr="00607B4E" w:rsidRDefault="00256102" w:rsidP="00607B4E">
      <w:pPr>
        <w:autoSpaceDE w:val="0"/>
        <w:autoSpaceDN w:val="0"/>
        <w:adjustRightInd w:val="0"/>
        <w:rPr>
          <w:rFonts w:eastAsia="Times New Roman"/>
          <w:lang w:eastAsia="ru-RU"/>
        </w:rPr>
      </w:pPr>
      <w:r w:rsidRPr="00607B4E">
        <w:rPr>
          <w:rFonts w:eastAsia="SymbolMT"/>
          <w:lang w:eastAsia="ru-RU"/>
        </w:rPr>
        <w:t xml:space="preserve">• </w:t>
      </w:r>
      <w:r w:rsidR="00C92D2C">
        <w:rPr>
          <w:rFonts w:eastAsia="Times New Roman"/>
          <w:lang w:eastAsia="ru-RU"/>
        </w:rPr>
        <w:t>87</w:t>
      </w:r>
      <w:r w:rsidRPr="00607B4E">
        <w:rPr>
          <w:rFonts w:eastAsia="Times New Roman"/>
          <w:lang w:eastAsia="ru-RU"/>
        </w:rPr>
        <w:t>% родителей признают авторитет педагогов, прислушиваются их</w:t>
      </w:r>
      <w:r>
        <w:rPr>
          <w:rFonts w:eastAsia="Times New Roman"/>
          <w:lang w:eastAsia="ru-RU"/>
        </w:rPr>
        <w:t xml:space="preserve"> </w:t>
      </w:r>
      <w:r w:rsidRPr="00607B4E">
        <w:rPr>
          <w:rFonts w:eastAsia="Times New Roman"/>
          <w:lang w:eastAsia="ru-RU"/>
        </w:rPr>
        <w:t>мнению и реализуют их советы в воспитании ребенка</w:t>
      </w:r>
      <w:r w:rsidR="00EC4950">
        <w:rPr>
          <w:rFonts w:eastAsia="Times New Roman"/>
          <w:lang w:eastAsia="ru-RU"/>
        </w:rPr>
        <w:t xml:space="preserve"> (24</w:t>
      </w:r>
      <w:r w:rsidRPr="00607B4E">
        <w:rPr>
          <w:rFonts w:eastAsia="Times New Roman"/>
          <w:lang w:eastAsia="ru-RU"/>
        </w:rPr>
        <w:t>% родителей</w:t>
      </w:r>
      <w:r>
        <w:rPr>
          <w:rFonts w:eastAsia="Times New Roman"/>
          <w:lang w:eastAsia="ru-RU"/>
        </w:rPr>
        <w:t xml:space="preserve"> </w:t>
      </w:r>
      <w:r w:rsidRPr="00607B4E">
        <w:rPr>
          <w:rFonts w:eastAsia="Times New Roman"/>
          <w:lang w:eastAsia="ru-RU"/>
        </w:rPr>
        <w:t>обращаются за помощью к специалисту);</w:t>
      </w:r>
    </w:p>
    <w:p w:rsidR="00256102" w:rsidRPr="00607B4E" w:rsidRDefault="00256102" w:rsidP="00607B4E">
      <w:pPr>
        <w:autoSpaceDE w:val="0"/>
        <w:autoSpaceDN w:val="0"/>
        <w:adjustRightInd w:val="0"/>
        <w:rPr>
          <w:rFonts w:eastAsia="Times New Roman"/>
          <w:lang w:eastAsia="ru-RU"/>
        </w:rPr>
      </w:pPr>
      <w:r w:rsidRPr="00607B4E">
        <w:rPr>
          <w:rFonts w:eastAsia="SymbolMT"/>
          <w:lang w:eastAsia="ru-RU"/>
        </w:rPr>
        <w:t xml:space="preserve">• </w:t>
      </w:r>
      <w:r w:rsidR="00EC4950">
        <w:rPr>
          <w:rFonts w:eastAsia="Times New Roman"/>
          <w:lang w:eastAsia="ru-RU"/>
        </w:rPr>
        <w:t>95</w:t>
      </w:r>
      <w:r w:rsidRPr="00607B4E">
        <w:rPr>
          <w:rFonts w:eastAsia="Times New Roman"/>
          <w:lang w:eastAsia="ru-RU"/>
        </w:rPr>
        <w:t xml:space="preserve"> % родителей считают, что для ребенка созданы комфортные условия;</w:t>
      </w:r>
    </w:p>
    <w:p w:rsidR="00256102" w:rsidRPr="00607B4E" w:rsidRDefault="00256102" w:rsidP="00607B4E">
      <w:pPr>
        <w:autoSpaceDE w:val="0"/>
        <w:autoSpaceDN w:val="0"/>
        <w:adjustRightInd w:val="0"/>
        <w:rPr>
          <w:rFonts w:eastAsia="Times New Roman"/>
          <w:lang w:eastAsia="ru-RU"/>
        </w:rPr>
      </w:pPr>
      <w:r w:rsidRPr="00607B4E">
        <w:rPr>
          <w:rFonts w:eastAsia="SymbolMT"/>
          <w:lang w:eastAsia="ru-RU"/>
        </w:rPr>
        <w:t xml:space="preserve">• </w:t>
      </w:r>
      <w:r>
        <w:rPr>
          <w:rFonts w:eastAsia="Times New Roman"/>
          <w:lang w:eastAsia="ru-RU"/>
        </w:rPr>
        <w:t>95</w:t>
      </w:r>
      <w:r w:rsidRPr="00607B4E">
        <w:rPr>
          <w:rFonts w:eastAsia="Times New Roman"/>
          <w:lang w:eastAsia="ru-RU"/>
        </w:rPr>
        <w:t xml:space="preserve"> % родителей считают удовлетворительными своими взаимоотношения</w:t>
      </w:r>
      <w:r>
        <w:rPr>
          <w:rFonts w:eastAsia="Times New Roman"/>
          <w:lang w:eastAsia="ru-RU"/>
        </w:rPr>
        <w:t xml:space="preserve"> </w:t>
      </w:r>
      <w:r w:rsidRPr="00607B4E">
        <w:rPr>
          <w:rFonts w:eastAsia="Times New Roman"/>
          <w:lang w:eastAsia="ru-RU"/>
        </w:rPr>
        <w:t>с сотрудниками и администрацией МДОУ.</w:t>
      </w:r>
    </w:p>
    <w:p w:rsidR="00256102" w:rsidRPr="00607B4E" w:rsidRDefault="00256102" w:rsidP="00607B4E">
      <w:pPr>
        <w:autoSpaceDE w:val="0"/>
        <w:autoSpaceDN w:val="0"/>
        <w:adjustRightInd w:val="0"/>
        <w:rPr>
          <w:rFonts w:eastAsia="Times New Roman"/>
          <w:lang w:eastAsia="ru-RU"/>
        </w:rPr>
      </w:pPr>
      <w:r w:rsidRPr="00607B4E">
        <w:rPr>
          <w:rFonts w:eastAsia="Times New Roman"/>
          <w:lang w:eastAsia="ru-RU"/>
        </w:rPr>
        <w:t>С целью вовлечения родителей в образовательную деятельность</w:t>
      </w:r>
      <w:r>
        <w:rPr>
          <w:rFonts w:eastAsia="Times New Roman"/>
          <w:lang w:eastAsia="ru-RU"/>
        </w:rPr>
        <w:t xml:space="preserve"> </w:t>
      </w:r>
      <w:r w:rsidRPr="00607B4E">
        <w:rPr>
          <w:rFonts w:eastAsia="Times New Roman"/>
          <w:lang w:eastAsia="ru-RU"/>
        </w:rPr>
        <w:t>детского сада педагоги использовали следующие активные формы</w:t>
      </w:r>
    </w:p>
    <w:p w:rsidR="00256102" w:rsidRPr="00607B4E" w:rsidRDefault="00256102" w:rsidP="00607B4E">
      <w:pPr>
        <w:autoSpaceDE w:val="0"/>
        <w:autoSpaceDN w:val="0"/>
        <w:adjustRightInd w:val="0"/>
        <w:rPr>
          <w:rFonts w:eastAsia="Times New Roman"/>
          <w:lang w:eastAsia="ru-RU"/>
        </w:rPr>
      </w:pPr>
      <w:r w:rsidRPr="00607B4E">
        <w:rPr>
          <w:rFonts w:eastAsia="Times New Roman"/>
          <w:lang w:eastAsia="ru-RU"/>
        </w:rPr>
        <w:t>взаимодействия:</w:t>
      </w:r>
    </w:p>
    <w:p w:rsidR="00256102" w:rsidRPr="00607B4E" w:rsidRDefault="00256102" w:rsidP="00607B4E">
      <w:pPr>
        <w:autoSpaceDE w:val="0"/>
        <w:autoSpaceDN w:val="0"/>
        <w:adjustRightInd w:val="0"/>
        <w:rPr>
          <w:rFonts w:eastAsia="Times New Roman"/>
          <w:lang w:eastAsia="ru-RU"/>
        </w:rPr>
      </w:pPr>
      <w:r>
        <w:rPr>
          <w:rFonts w:eastAsia="Wingdings-Regular"/>
          <w:lang w:eastAsia="ru-RU"/>
        </w:rPr>
        <w:t>-</w:t>
      </w:r>
      <w:r w:rsidRPr="00607B4E">
        <w:rPr>
          <w:rFonts w:eastAsia="Wingdings-Regular"/>
          <w:lang w:eastAsia="ru-RU"/>
        </w:rPr>
        <w:t xml:space="preserve"> </w:t>
      </w:r>
      <w:r w:rsidRPr="00607B4E">
        <w:rPr>
          <w:rFonts w:eastAsia="Times New Roman"/>
          <w:lang w:eastAsia="ru-RU"/>
        </w:rPr>
        <w:t>работа сайта дошкольного учреждения;</w:t>
      </w:r>
    </w:p>
    <w:p w:rsidR="00256102" w:rsidRDefault="00256102" w:rsidP="00607B4E">
      <w:pPr>
        <w:autoSpaceDE w:val="0"/>
        <w:autoSpaceDN w:val="0"/>
        <w:adjustRightInd w:val="0"/>
        <w:rPr>
          <w:rFonts w:eastAsia="Times New Roman"/>
          <w:lang w:eastAsia="ru-RU"/>
        </w:rPr>
      </w:pPr>
      <w:r>
        <w:rPr>
          <w:rFonts w:eastAsia="Wingdings-Regular"/>
          <w:lang w:eastAsia="ru-RU"/>
        </w:rPr>
        <w:t>-</w:t>
      </w:r>
      <w:r w:rsidRPr="00607B4E">
        <w:rPr>
          <w:rFonts w:eastAsia="Wingdings-Regular"/>
          <w:lang w:eastAsia="ru-RU"/>
        </w:rPr>
        <w:t xml:space="preserve"> </w:t>
      </w:r>
      <w:r w:rsidRPr="00607B4E">
        <w:rPr>
          <w:rFonts w:eastAsia="Times New Roman"/>
          <w:lang w:eastAsia="ru-RU"/>
        </w:rPr>
        <w:t>тематический информационный стенд;</w:t>
      </w:r>
    </w:p>
    <w:p w:rsidR="00256102" w:rsidRDefault="00256102" w:rsidP="00B63A2A">
      <w:pPr>
        <w:autoSpaceDE w:val="0"/>
        <w:autoSpaceDN w:val="0"/>
        <w:adjustRightInd w:val="0"/>
        <w:rPr>
          <w:rFonts w:eastAsia="Times New Roman"/>
          <w:lang w:eastAsia="ru-RU"/>
        </w:rPr>
      </w:pPr>
      <w:r w:rsidRPr="00B63A2A">
        <w:rPr>
          <w:rFonts w:eastAsia="Times New Roman"/>
          <w:lang w:eastAsia="ru-RU"/>
        </w:rPr>
        <w:t xml:space="preserve">–чаты в </w:t>
      </w:r>
      <w:proofErr w:type="spellStart"/>
      <w:r w:rsidRPr="00B63A2A">
        <w:rPr>
          <w:rFonts w:eastAsia="Times New Roman"/>
          <w:lang w:eastAsia="ru-RU"/>
        </w:rPr>
        <w:t>мессенджерах</w:t>
      </w:r>
      <w:proofErr w:type="spellEnd"/>
      <w:r w:rsidRPr="00B63A2A">
        <w:rPr>
          <w:rFonts w:eastAsia="Times New Roman"/>
          <w:lang w:eastAsia="ru-RU"/>
        </w:rPr>
        <w:t xml:space="preserve"> </w:t>
      </w:r>
      <w:proofErr w:type="spellStart"/>
      <w:r w:rsidRPr="00B63A2A">
        <w:rPr>
          <w:rFonts w:eastAsia="Times New Roman"/>
          <w:lang w:eastAsia="ru-RU"/>
        </w:rPr>
        <w:t>WatsApp</w:t>
      </w:r>
      <w:proofErr w:type="spellEnd"/>
      <w:r w:rsidRPr="00B63A2A">
        <w:rPr>
          <w:rFonts w:eastAsia="Times New Roman"/>
          <w:lang w:eastAsia="ru-RU"/>
        </w:rPr>
        <w:t xml:space="preserve">, </w:t>
      </w:r>
      <w:proofErr w:type="spellStart"/>
      <w:r w:rsidRPr="00B63A2A">
        <w:rPr>
          <w:rFonts w:eastAsia="Times New Roman"/>
          <w:lang w:eastAsia="ru-RU"/>
        </w:rPr>
        <w:t>Viber</w:t>
      </w:r>
      <w:proofErr w:type="spellEnd"/>
      <w:r w:rsidRPr="00B63A2A">
        <w:rPr>
          <w:rFonts w:eastAsia="Times New Roman"/>
          <w:lang w:eastAsia="ru-RU"/>
        </w:rPr>
        <w:t xml:space="preserve"> (в каждой возрастной группе);</w:t>
      </w:r>
    </w:p>
    <w:p w:rsidR="00256102" w:rsidRPr="00B63A2A" w:rsidRDefault="00256102" w:rsidP="00B63A2A">
      <w:pPr>
        <w:autoSpaceDE w:val="0"/>
        <w:autoSpaceDN w:val="0"/>
        <w:adjustRightInd w:val="0"/>
        <w:rPr>
          <w:rFonts w:eastAsia="Times New Roman"/>
          <w:lang w:eastAsia="ru-RU"/>
        </w:rPr>
      </w:pPr>
      <w:r w:rsidRPr="00B63A2A">
        <w:rPr>
          <w:rFonts w:eastAsia="Times New Roman"/>
          <w:lang w:eastAsia="ru-RU"/>
        </w:rPr>
        <w:t>–видеозаписи тематических мастер-классов;</w:t>
      </w:r>
    </w:p>
    <w:p w:rsidR="00256102" w:rsidRPr="00B63A2A" w:rsidRDefault="00256102" w:rsidP="00B63A2A">
      <w:pPr>
        <w:autoSpaceDE w:val="0"/>
        <w:autoSpaceDN w:val="0"/>
        <w:adjustRightInd w:val="0"/>
        <w:rPr>
          <w:rFonts w:eastAsia="Times New Roman"/>
          <w:lang w:eastAsia="ru-RU"/>
        </w:rPr>
      </w:pPr>
      <w:r w:rsidRPr="00B63A2A">
        <w:rPr>
          <w:rFonts w:eastAsia="Times New Roman"/>
          <w:lang w:eastAsia="ru-RU"/>
        </w:rPr>
        <w:t>–</w:t>
      </w:r>
      <w:proofErr w:type="spellStart"/>
      <w:r w:rsidRPr="00B63A2A">
        <w:rPr>
          <w:rFonts w:eastAsia="Times New Roman"/>
          <w:lang w:eastAsia="ru-RU"/>
        </w:rPr>
        <w:t>онлайн-консультации</w:t>
      </w:r>
      <w:proofErr w:type="spellEnd"/>
      <w:r w:rsidRPr="00B63A2A">
        <w:rPr>
          <w:rFonts w:eastAsia="Times New Roman"/>
          <w:lang w:eastAsia="ru-RU"/>
        </w:rPr>
        <w:t xml:space="preserve"> и мастер-классы в </w:t>
      </w:r>
      <w:proofErr w:type="spellStart"/>
      <w:r w:rsidRPr="00B63A2A">
        <w:rPr>
          <w:rFonts w:eastAsia="Times New Roman"/>
          <w:lang w:eastAsia="ru-RU"/>
        </w:rPr>
        <w:t>Zoom</w:t>
      </w:r>
      <w:proofErr w:type="spellEnd"/>
      <w:r w:rsidRPr="00B63A2A">
        <w:rPr>
          <w:rFonts w:eastAsia="Times New Roman"/>
          <w:lang w:eastAsia="ru-RU"/>
        </w:rPr>
        <w:t>;</w:t>
      </w:r>
    </w:p>
    <w:p w:rsidR="00256102" w:rsidRPr="00607B4E" w:rsidRDefault="00256102" w:rsidP="00B63A2A">
      <w:pPr>
        <w:autoSpaceDE w:val="0"/>
        <w:autoSpaceDN w:val="0"/>
        <w:adjustRightInd w:val="0"/>
        <w:rPr>
          <w:rFonts w:eastAsia="Times New Roman"/>
          <w:lang w:eastAsia="ru-RU"/>
        </w:rPr>
      </w:pPr>
      <w:r w:rsidRPr="00B63A2A">
        <w:rPr>
          <w:rFonts w:eastAsia="Times New Roman"/>
          <w:lang w:eastAsia="ru-RU"/>
        </w:rPr>
        <w:t xml:space="preserve">–тематические конкурсы, акции и </w:t>
      </w:r>
      <w:proofErr w:type="spellStart"/>
      <w:r w:rsidRPr="00B63A2A">
        <w:rPr>
          <w:rFonts w:eastAsia="Times New Roman"/>
          <w:lang w:eastAsia="ru-RU"/>
        </w:rPr>
        <w:t>флешмобы</w:t>
      </w:r>
      <w:proofErr w:type="spellEnd"/>
      <w:proofErr w:type="gramStart"/>
      <w:r w:rsidRPr="00B63A2A">
        <w:rPr>
          <w:rFonts w:eastAsia="Times New Roman"/>
          <w:lang w:eastAsia="ru-RU"/>
        </w:rPr>
        <w:t xml:space="preserve"> .</w:t>
      </w:r>
      <w:proofErr w:type="gramEnd"/>
    </w:p>
    <w:p w:rsidR="00256102" w:rsidRPr="0085739E" w:rsidRDefault="00256102" w:rsidP="0085739E">
      <w:pPr>
        <w:spacing w:after="216" w:line="1" w:lineRule="exact"/>
        <w:rPr>
          <w:color w:val="FF0000"/>
        </w:rPr>
      </w:pPr>
    </w:p>
    <w:p w:rsidR="00256102" w:rsidRPr="001E40CD" w:rsidRDefault="00256102" w:rsidP="001E40CD">
      <w:pPr>
        <w:pStyle w:val="Default"/>
        <w:rPr>
          <w:bCs/>
          <w:lang w:val="ru-RU"/>
        </w:rPr>
      </w:pPr>
      <w:r>
        <w:rPr>
          <w:lang w:val="ru-RU"/>
        </w:rPr>
        <w:t xml:space="preserve">20. </w:t>
      </w:r>
      <w:r w:rsidRPr="001E40CD">
        <w:rPr>
          <w:bCs/>
          <w:lang w:val="ru-RU"/>
        </w:rPr>
        <w:t>Сравнительный анализ итогов деятельности образовательн</w:t>
      </w:r>
      <w:r w:rsidR="00C92D2C">
        <w:rPr>
          <w:bCs/>
          <w:lang w:val="ru-RU"/>
        </w:rPr>
        <w:t>ого учреждения с предыдущим 2021-2022</w:t>
      </w:r>
      <w:r w:rsidRPr="001E40CD">
        <w:rPr>
          <w:bCs/>
          <w:lang w:val="ru-RU"/>
        </w:rPr>
        <w:t>учебным годом.</w:t>
      </w:r>
    </w:p>
    <w:p w:rsidR="00256102" w:rsidRPr="001E40CD" w:rsidRDefault="00C92D2C" w:rsidP="001E40CD">
      <w:pPr>
        <w:pStyle w:val="Default"/>
        <w:jc w:val="both"/>
        <w:rPr>
          <w:b w:val="0"/>
          <w:lang w:val="ru-RU"/>
        </w:rPr>
      </w:pPr>
      <w:r>
        <w:rPr>
          <w:b w:val="0"/>
          <w:lang w:val="ru-RU"/>
        </w:rPr>
        <w:t>В 2022-2023</w:t>
      </w:r>
      <w:r w:rsidR="00256102" w:rsidRPr="001E40CD">
        <w:rPr>
          <w:b w:val="0"/>
          <w:lang w:val="ru-RU"/>
        </w:rPr>
        <w:t xml:space="preserve"> учебном году можно отметить снижение заболеваемости у воспитанников. </w:t>
      </w:r>
    </w:p>
    <w:p w:rsidR="00256102" w:rsidRPr="001E40CD" w:rsidRDefault="00256102" w:rsidP="001E40CD">
      <w:pPr>
        <w:pStyle w:val="Default"/>
        <w:jc w:val="both"/>
        <w:rPr>
          <w:b w:val="0"/>
          <w:lang w:val="ru-RU"/>
        </w:rPr>
      </w:pPr>
      <w:r w:rsidRPr="001E40CD">
        <w:rPr>
          <w:b w:val="0"/>
          <w:lang w:val="ru-RU"/>
        </w:rPr>
        <w:t xml:space="preserve">Данный факт подтверждает эффективность усилий всего педагогического и медицинского персонала, направленных на укрепление и развитие здоровья воспитанников, которые позволяют добиваться показателей заболеваемости в пределах, обозначенных в муниципальном задании. </w:t>
      </w:r>
    </w:p>
    <w:p w:rsidR="00256102" w:rsidRPr="001E40CD" w:rsidRDefault="00256102" w:rsidP="001E40CD">
      <w:pPr>
        <w:pStyle w:val="Default"/>
        <w:jc w:val="both"/>
        <w:rPr>
          <w:b w:val="0"/>
          <w:lang w:val="ru-RU"/>
        </w:rPr>
      </w:pPr>
      <w:r w:rsidRPr="001E40CD">
        <w:rPr>
          <w:b w:val="0"/>
          <w:lang w:val="ru-RU"/>
        </w:rPr>
        <w:t xml:space="preserve">Педагоги дошкольного учреждения традиционно имеют высокий уровень профессиональной компетентности. </w:t>
      </w:r>
    </w:p>
    <w:p w:rsidR="00256102" w:rsidRPr="001E40CD" w:rsidRDefault="00C92D2C" w:rsidP="001E40CD">
      <w:pPr>
        <w:pStyle w:val="Default"/>
        <w:jc w:val="both"/>
        <w:rPr>
          <w:b w:val="0"/>
          <w:lang w:val="ru-RU"/>
        </w:rPr>
      </w:pPr>
      <w:r>
        <w:rPr>
          <w:b w:val="0"/>
          <w:lang w:val="ru-RU"/>
        </w:rPr>
        <w:lastRenderedPageBreak/>
        <w:t>В 2022-2023</w:t>
      </w:r>
      <w:r w:rsidR="00256102" w:rsidRPr="001E40CD">
        <w:rPr>
          <w:b w:val="0"/>
          <w:lang w:val="ru-RU"/>
        </w:rPr>
        <w:t xml:space="preserve"> учебном году имеется рост профессионального уровня педагогов ДОУ. Считаем, что и в дальнейшем следует всячески способствовать поддержанию данной положительной динамики в профессиональном развитии педагогов, стимулируя их к повышению своей </w:t>
      </w:r>
      <w:r w:rsidR="00256102">
        <w:rPr>
          <w:b w:val="0"/>
          <w:lang w:val="ru-RU"/>
        </w:rPr>
        <w:t xml:space="preserve">педагогической квалификации, </w:t>
      </w:r>
      <w:r w:rsidR="00256102" w:rsidRPr="001E40CD">
        <w:rPr>
          <w:b w:val="0"/>
          <w:lang w:val="ru-RU"/>
        </w:rPr>
        <w:t xml:space="preserve"> которые могут претендовать</w:t>
      </w:r>
      <w:r w:rsidR="00256102">
        <w:rPr>
          <w:b w:val="0"/>
          <w:lang w:val="ru-RU"/>
        </w:rPr>
        <w:t xml:space="preserve"> на присвоение высшей</w:t>
      </w:r>
      <w:r w:rsidR="00256102" w:rsidRPr="001E40CD">
        <w:rPr>
          <w:b w:val="0"/>
          <w:lang w:val="ru-RU"/>
        </w:rPr>
        <w:t xml:space="preserve"> квалификационной категории. </w:t>
      </w:r>
    </w:p>
    <w:p w:rsidR="00256102" w:rsidRPr="001E40CD" w:rsidRDefault="00256102" w:rsidP="001E40CD">
      <w:pPr>
        <w:pStyle w:val="Default"/>
        <w:jc w:val="both"/>
        <w:rPr>
          <w:b w:val="0"/>
          <w:lang w:val="ru-RU"/>
        </w:rPr>
      </w:pPr>
      <w:r w:rsidRPr="001E40CD">
        <w:rPr>
          <w:b w:val="0"/>
          <w:i/>
          <w:iCs/>
          <w:lang w:val="ru-RU"/>
        </w:rPr>
        <w:t xml:space="preserve">Сравнительный анализ наблюдений за развитием воспитанников: </w:t>
      </w:r>
    </w:p>
    <w:p w:rsidR="00256102" w:rsidRPr="001E40CD" w:rsidRDefault="00256102" w:rsidP="001E40CD">
      <w:pPr>
        <w:pStyle w:val="Default"/>
        <w:jc w:val="both"/>
        <w:rPr>
          <w:b w:val="0"/>
          <w:lang w:val="ru-RU"/>
        </w:rPr>
      </w:pPr>
      <w:r w:rsidRPr="001E40CD">
        <w:rPr>
          <w:b w:val="0"/>
          <w:lang w:val="ru-RU"/>
        </w:rPr>
        <w:t xml:space="preserve">По данным мониторинга за развитием воспитанников отмечается тот факт, что большинство воспитанников успешно усваивают образовательную программу ДОУ. Данные стабильные показатели подтверждают эффективность образовательной деятельности всего педагогического коллектива ДОУ, направленную на усвоение воспитанниками ООП и целесообразность созданных условий, обеспечивающих ее реализацию. Анализ результатов адаптации за оба учебных года подтверждает стабильно высокие результаты, свидетельствующие о создании благоприятных условий для адаптации воспитанников к условиям ДОУ (100%). Традиционно как </w:t>
      </w:r>
      <w:proofErr w:type="gramStart"/>
      <w:r w:rsidRPr="001E40CD">
        <w:rPr>
          <w:b w:val="0"/>
          <w:lang w:val="ru-RU"/>
        </w:rPr>
        <w:t>предыдущем</w:t>
      </w:r>
      <w:proofErr w:type="gramEnd"/>
      <w:r w:rsidRPr="001E40CD">
        <w:rPr>
          <w:b w:val="0"/>
          <w:lang w:val="ru-RU"/>
        </w:rPr>
        <w:t xml:space="preserve">, так в нынешнем учебном году все выпускники образовательного учреждения (100%) готовы к школьному обучению. </w:t>
      </w:r>
    </w:p>
    <w:p w:rsidR="00256102" w:rsidRPr="001E40CD" w:rsidRDefault="00256102" w:rsidP="001E40CD">
      <w:pPr>
        <w:pStyle w:val="Default"/>
        <w:jc w:val="both"/>
        <w:rPr>
          <w:b w:val="0"/>
          <w:lang w:val="ru-RU"/>
        </w:rPr>
      </w:pPr>
    </w:p>
    <w:p w:rsidR="00256102" w:rsidRPr="001E40CD" w:rsidRDefault="00256102" w:rsidP="00C2316D">
      <w:pPr>
        <w:tabs>
          <w:tab w:val="left" w:pos="3600"/>
        </w:tabs>
        <w:jc w:val="both"/>
        <w:rPr>
          <w:b/>
        </w:rPr>
      </w:pPr>
      <w:r>
        <w:rPr>
          <w:b/>
        </w:rPr>
        <w:t>21</w:t>
      </w:r>
      <w:r w:rsidRPr="001E40CD">
        <w:rPr>
          <w:b/>
        </w:rPr>
        <w:t xml:space="preserve">. Общие выводы по итогам </w:t>
      </w:r>
      <w:proofErr w:type="spellStart"/>
      <w:r w:rsidRPr="001E40CD">
        <w:rPr>
          <w:b/>
        </w:rPr>
        <w:t>самообследования</w:t>
      </w:r>
      <w:proofErr w:type="spellEnd"/>
      <w:r w:rsidRPr="001E40CD">
        <w:rPr>
          <w:b/>
        </w:rPr>
        <w:t>.</w:t>
      </w:r>
    </w:p>
    <w:p w:rsidR="00256102" w:rsidRPr="002F61F1" w:rsidRDefault="00256102" w:rsidP="00C2316D">
      <w:pPr>
        <w:tabs>
          <w:tab w:val="left" w:pos="3600"/>
        </w:tabs>
        <w:jc w:val="both"/>
        <w:rPr>
          <w:b/>
        </w:rPr>
      </w:pPr>
    </w:p>
    <w:p w:rsidR="00256102" w:rsidRPr="002F61F1" w:rsidRDefault="00256102" w:rsidP="00B0490D">
      <w:pPr>
        <w:numPr>
          <w:ilvl w:val="1"/>
          <w:numId w:val="33"/>
        </w:numPr>
        <w:tabs>
          <w:tab w:val="clear" w:pos="1440"/>
          <w:tab w:val="num" w:pos="567"/>
          <w:tab w:val="left" w:pos="3600"/>
        </w:tabs>
        <w:suppressAutoHyphens/>
        <w:ind w:left="567"/>
        <w:jc w:val="both"/>
      </w:pPr>
      <w:r w:rsidRPr="002F61F1">
        <w:t xml:space="preserve">Деятельность ДОУ  строится в соответствии с федеральным законом РФ «ОБ образовании», нормативно-правовой базой, программно-целевыми установками Министерства образования </w:t>
      </w:r>
      <w:r>
        <w:t>и науки.</w:t>
      </w:r>
    </w:p>
    <w:p w:rsidR="00256102" w:rsidRPr="002F61F1" w:rsidRDefault="00256102" w:rsidP="00C2316D">
      <w:pPr>
        <w:numPr>
          <w:ilvl w:val="1"/>
          <w:numId w:val="33"/>
        </w:numPr>
        <w:tabs>
          <w:tab w:val="clear" w:pos="1440"/>
        </w:tabs>
        <w:suppressAutoHyphens/>
        <w:spacing w:before="24" w:after="24"/>
        <w:ind w:left="567"/>
        <w:jc w:val="both"/>
      </w:pPr>
      <w:r w:rsidRPr="002F61F1">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256102" w:rsidRPr="002F61F1" w:rsidRDefault="00256102" w:rsidP="00C2316D">
      <w:pPr>
        <w:numPr>
          <w:ilvl w:val="1"/>
          <w:numId w:val="33"/>
        </w:numPr>
        <w:tabs>
          <w:tab w:val="clear" w:pos="1440"/>
        </w:tabs>
        <w:suppressAutoHyphens/>
        <w:spacing w:before="24" w:after="24"/>
        <w:ind w:left="567"/>
        <w:jc w:val="both"/>
      </w:pPr>
      <w:r w:rsidRPr="002F61F1">
        <w:t>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256102" w:rsidRPr="002F61F1" w:rsidRDefault="00256102" w:rsidP="00C2316D">
      <w:pPr>
        <w:numPr>
          <w:ilvl w:val="1"/>
          <w:numId w:val="33"/>
        </w:numPr>
        <w:tabs>
          <w:tab w:val="clear" w:pos="1440"/>
          <w:tab w:val="num" w:pos="567"/>
        </w:tabs>
        <w:suppressAutoHyphens/>
        <w:spacing w:before="24" w:after="24"/>
        <w:ind w:left="567"/>
        <w:jc w:val="both"/>
      </w:pPr>
      <w:r w:rsidRPr="002F61F1">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256102" w:rsidRPr="008A2CC4" w:rsidRDefault="00256102" w:rsidP="00C2316D">
      <w:pPr>
        <w:numPr>
          <w:ilvl w:val="1"/>
          <w:numId w:val="33"/>
        </w:numPr>
        <w:tabs>
          <w:tab w:val="clear" w:pos="1440"/>
        </w:tabs>
        <w:suppressAutoHyphens/>
        <w:spacing w:before="24" w:after="24"/>
        <w:ind w:left="567"/>
        <w:jc w:val="both"/>
      </w:pPr>
      <w:r w:rsidRPr="002F61F1">
        <w:t>Повышается профессиональный уровень педагогического коллектива ДОУ  через курсы повышения квалификации, семинары, мастер-классы и т.д.</w:t>
      </w:r>
    </w:p>
    <w:p w:rsidR="00256102" w:rsidRPr="00F31FBE" w:rsidRDefault="00256102" w:rsidP="005C696D">
      <w:pPr>
        <w:shd w:val="clear" w:color="auto" w:fill="FFFFFF"/>
        <w:spacing w:before="134" w:after="134" w:line="270" w:lineRule="atLeast"/>
        <w:jc w:val="center"/>
      </w:pPr>
      <w:r>
        <w:rPr>
          <w:b/>
          <w:bCs/>
        </w:rPr>
        <w:t>Перспективы и планы развития М</w:t>
      </w:r>
      <w:r w:rsidRPr="00F31FBE">
        <w:rPr>
          <w:b/>
          <w:bCs/>
        </w:rPr>
        <w:t>ДОУ  </w:t>
      </w: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Результатами усилий всего коллектива явились следующие показатели: </w:t>
      </w: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педагогическим коллективом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1. Сформировано положительное отношение и потребность педагогов к инновационной деятельности. </w:t>
      </w:r>
    </w:p>
    <w:p w:rsidR="00256102" w:rsidRPr="00DE7C2F" w:rsidRDefault="00256102"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2. Созданы условия для повышения их профессиональной квалификации и компетентности. </w:t>
      </w:r>
    </w:p>
    <w:p w:rsidR="00256102" w:rsidRPr="00DE7C2F" w:rsidRDefault="00256102"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3. Выявлен и распространён инновационный опыт. </w:t>
      </w: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4. Сформирована положительная мотивация на результативное участие в конкурсах разного уровня.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детьми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rPr>
          <w:rFonts w:eastAsia="Times New Roman"/>
          <w:color w:val="000000"/>
          <w:lang w:eastAsia="ru-RU"/>
        </w:rPr>
      </w:pPr>
      <w:r>
        <w:rPr>
          <w:rFonts w:eastAsia="Times New Roman"/>
          <w:color w:val="000000"/>
          <w:lang w:eastAsia="ru-RU"/>
        </w:rPr>
        <w:lastRenderedPageBreak/>
        <w:t>-</w:t>
      </w:r>
      <w:r w:rsidRPr="00DE7C2F">
        <w:rPr>
          <w:rFonts w:eastAsia="Times New Roman"/>
          <w:color w:val="000000"/>
          <w:lang w:eastAsia="ru-RU"/>
        </w:rPr>
        <w:t xml:space="preserve"> повысился уровень освоения программы за счёт совершенствования предметно-развивающей среды в группах, использования современных методов и приёмов (проектный метод, детское экспериментир</w:t>
      </w:r>
      <w:r>
        <w:rPr>
          <w:rFonts w:eastAsia="Times New Roman"/>
          <w:color w:val="000000"/>
          <w:lang w:eastAsia="ru-RU"/>
        </w:rPr>
        <w:t>ование,</w:t>
      </w:r>
      <w:r w:rsidRPr="00DE7C2F">
        <w:rPr>
          <w:rFonts w:eastAsia="Times New Roman"/>
          <w:color w:val="000000"/>
          <w:lang w:eastAsia="ru-RU"/>
        </w:rPr>
        <w:t xml:space="preserve"> игровые технологии и др.).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родителями главным показателем считаем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spacing w:after="57"/>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формирование положительного имиджа ДОУ; </w:t>
      </w:r>
    </w:p>
    <w:p w:rsidR="00256102" w:rsidRPr="00DE7C2F" w:rsidRDefault="00256102" w:rsidP="00DE7C2F">
      <w:pPr>
        <w:autoSpaceDE w:val="0"/>
        <w:autoSpaceDN w:val="0"/>
        <w:adjustRightInd w:val="0"/>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степень вовлечённости родителей в образовательную деятельность, их участие совместных проектах, конкурсах и др. </w:t>
      </w:r>
    </w:p>
    <w:p w:rsidR="00256102" w:rsidRDefault="00256102" w:rsidP="00C73475">
      <w:pPr>
        <w:shd w:val="clear" w:color="auto" w:fill="FFFFFF"/>
        <w:spacing w:before="134" w:after="134" w:line="270" w:lineRule="atLeast"/>
        <w:rPr>
          <w:b/>
          <w:bCs/>
        </w:rPr>
      </w:pPr>
    </w:p>
    <w:p w:rsidR="00256102" w:rsidRDefault="00256102" w:rsidP="00C73475">
      <w:pPr>
        <w:shd w:val="clear" w:color="auto" w:fill="FFFFFF"/>
        <w:spacing w:before="134" w:after="134" w:line="270" w:lineRule="atLeast"/>
      </w:pPr>
      <w:r w:rsidRPr="00F31FBE">
        <w:rPr>
          <w:b/>
          <w:bCs/>
        </w:rPr>
        <w:t>Основное направление работы ДОУ: </w:t>
      </w:r>
      <w:r>
        <w:t xml:space="preserve"> </w:t>
      </w:r>
    </w:p>
    <w:p w:rsidR="00256102" w:rsidRPr="00DE7C2F" w:rsidRDefault="00256102" w:rsidP="00F734D4">
      <w:pPr>
        <w:autoSpaceDE w:val="0"/>
        <w:autoSpaceDN w:val="0"/>
        <w:adjustRightInd w:val="0"/>
        <w:spacing w:after="257"/>
        <w:rPr>
          <w:rFonts w:eastAsia="Times New Roman"/>
          <w:color w:val="000000"/>
          <w:lang w:eastAsia="ru-RU"/>
        </w:rPr>
      </w:pPr>
      <w:r>
        <w:rPr>
          <w:rFonts w:eastAsia="Times New Roman"/>
          <w:color w:val="000000"/>
          <w:lang w:eastAsia="ru-RU"/>
        </w:rPr>
        <w:t>1. Б</w:t>
      </w:r>
      <w:r w:rsidRPr="00DE7C2F">
        <w:rPr>
          <w:rFonts w:eastAsia="Times New Roman"/>
          <w:color w:val="000000"/>
          <w:lang w:eastAsia="ru-RU"/>
        </w:rPr>
        <w:t xml:space="preserve">лагоустройство территории детского сада, оснащение её современным оборудованием; </w:t>
      </w:r>
    </w:p>
    <w:p w:rsidR="00256102" w:rsidRPr="00DE7C2F" w:rsidRDefault="00256102" w:rsidP="00F734D4">
      <w:pPr>
        <w:autoSpaceDE w:val="0"/>
        <w:autoSpaceDN w:val="0"/>
        <w:adjustRightInd w:val="0"/>
        <w:spacing w:after="257"/>
        <w:rPr>
          <w:rFonts w:eastAsia="Times New Roman"/>
          <w:color w:val="000000"/>
          <w:lang w:eastAsia="ru-RU"/>
        </w:rPr>
      </w:pPr>
      <w:r>
        <w:rPr>
          <w:rFonts w:eastAsia="Times New Roman"/>
          <w:color w:val="000000"/>
          <w:lang w:eastAsia="ru-RU"/>
        </w:rPr>
        <w:t>2. П</w:t>
      </w:r>
      <w:r w:rsidRPr="00DE7C2F">
        <w:rPr>
          <w:rFonts w:eastAsia="Times New Roman"/>
          <w:color w:val="000000"/>
          <w:lang w:eastAsia="ru-RU"/>
        </w:rPr>
        <w:t xml:space="preserve">риобретение современного игрового оборудования различной направленности в группы и кабинеты специалистов; </w:t>
      </w:r>
    </w:p>
    <w:p w:rsidR="00256102" w:rsidRPr="00DE7C2F" w:rsidRDefault="00256102" w:rsidP="00F734D4">
      <w:pPr>
        <w:autoSpaceDE w:val="0"/>
        <w:autoSpaceDN w:val="0"/>
        <w:adjustRightInd w:val="0"/>
        <w:spacing w:after="257"/>
        <w:rPr>
          <w:rFonts w:eastAsia="Times New Roman"/>
          <w:color w:val="000000"/>
          <w:lang w:eastAsia="ru-RU"/>
        </w:rPr>
      </w:pPr>
      <w:r>
        <w:rPr>
          <w:rFonts w:eastAsia="Times New Roman"/>
          <w:color w:val="000000"/>
          <w:lang w:eastAsia="ru-RU"/>
        </w:rPr>
        <w:t>3. П</w:t>
      </w:r>
      <w:r w:rsidRPr="00DE7C2F">
        <w:rPr>
          <w:rFonts w:eastAsia="Times New Roman"/>
          <w:color w:val="000000"/>
          <w:lang w:eastAsia="ru-RU"/>
        </w:rPr>
        <w:t xml:space="preserve">овышение квалификации и образования педагогов в вопросах компетентности персонала при взаимодействии с детьми с ограниченными возможностями здоровья (ОВЗ); </w:t>
      </w:r>
    </w:p>
    <w:p w:rsidR="00256102" w:rsidRPr="00C92D2C" w:rsidRDefault="00256102" w:rsidP="00C92D2C">
      <w:pPr>
        <w:autoSpaceDE w:val="0"/>
        <w:autoSpaceDN w:val="0"/>
        <w:adjustRightInd w:val="0"/>
        <w:rPr>
          <w:rFonts w:eastAsia="Times New Roman"/>
          <w:color w:val="000000"/>
          <w:lang w:eastAsia="ru-RU"/>
        </w:rPr>
      </w:pPr>
      <w:r>
        <w:rPr>
          <w:rFonts w:eastAsia="Times New Roman"/>
          <w:color w:val="000000"/>
          <w:lang w:eastAsia="ru-RU"/>
        </w:rPr>
        <w:t>4. С</w:t>
      </w:r>
      <w:r w:rsidRPr="00DE7C2F">
        <w:rPr>
          <w:rFonts w:eastAsia="Times New Roman"/>
          <w:color w:val="000000"/>
          <w:lang w:eastAsia="ru-RU"/>
        </w:rPr>
        <w:t xml:space="preserve">оздание условий для введения дополнительных образовательных услуг, выходящих за рамки образовательной программы и удовлетворяющих запросы родителей (законных представителей) воспитанников. </w:t>
      </w:r>
    </w:p>
    <w:p w:rsidR="00256102" w:rsidRPr="003029BE" w:rsidRDefault="00256102" w:rsidP="000E0CB0"/>
    <w:p w:rsidR="005B0A1E" w:rsidRPr="005B0A1E" w:rsidRDefault="005B0A1E" w:rsidP="005B0A1E">
      <w:pPr>
        <w:spacing w:before="100" w:beforeAutospacing="1" w:after="100" w:afterAutospacing="1"/>
        <w:jc w:val="center"/>
        <w:outlineLvl w:val="3"/>
        <w:rPr>
          <w:bCs/>
        </w:rPr>
      </w:pPr>
      <w:r w:rsidRPr="005B0A1E">
        <w:rPr>
          <w:bCs/>
        </w:rPr>
        <w:t>ПОКАЗАТЕЛИ</w:t>
      </w:r>
      <w:r w:rsidRPr="005B0A1E">
        <w:rPr>
          <w:bCs/>
        </w:rPr>
        <w:br/>
        <w:t>ДЕЯТЕЛЬНОСТИ ДОШКОЛЬНОЙ ОБРАЗОВАТЕЛЬНОЙ ОРГАНИЗАЦИИ,</w:t>
      </w:r>
      <w:r w:rsidRPr="005B0A1E">
        <w:rPr>
          <w:bCs/>
        </w:rPr>
        <w:br/>
        <w:t>ПОДЛЕЖАЩЕЙ САМООБСЛЕДОВАНИЮ за 2023</w:t>
      </w:r>
      <w:bookmarkStart w:id="0" w:name="_GoBack"/>
      <w:bookmarkEnd w:id="0"/>
      <w:r w:rsidRPr="005B0A1E">
        <w:rPr>
          <w:bCs/>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6099"/>
        <w:gridCol w:w="1890"/>
      </w:tblGrid>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 xml:space="preserve">N </w:t>
            </w:r>
            <w:proofErr w:type="spellStart"/>
            <w:proofErr w:type="gramStart"/>
            <w:r w:rsidRPr="005B0A1E">
              <w:t>п</w:t>
            </w:r>
            <w:proofErr w:type="spellEnd"/>
            <w:proofErr w:type="gramEnd"/>
            <w:r w:rsidRPr="005B0A1E">
              <w:t>/</w:t>
            </w:r>
            <w:proofErr w:type="spellStart"/>
            <w:r w:rsidRPr="005B0A1E">
              <w:t>п</w:t>
            </w:r>
            <w:proofErr w:type="spellEnd"/>
          </w:p>
        </w:tc>
        <w:tc>
          <w:tcPr>
            <w:tcW w:w="6099" w:type="dxa"/>
            <w:vAlign w:val="center"/>
          </w:tcPr>
          <w:p w:rsidR="005B0A1E" w:rsidRPr="005B0A1E" w:rsidRDefault="005B0A1E" w:rsidP="00E55C0D">
            <w:pPr>
              <w:spacing w:before="100" w:beforeAutospacing="1" w:after="100" w:afterAutospacing="1"/>
            </w:pPr>
            <w:r w:rsidRPr="005B0A1E">
              <w:t>Показатели</w:t>
            </w:r>
          </w:p>
        </w:tc>
        <w:tc>
          <w:tcPr>
            <w:tcW w:w="1890" w:type="dxa"/>
            <w:vAlign w:val="center"/>
          </w:tcPr>
          <w:p w:rsidR="005B0A1E" w:rsidRPr="005B0A1E" w:rsidRDefault="005B0A1E" w:rsidP="00E55C0D">
            <w:pPr>
              <w:spacing w:before="100" w:beforeAutospacing="1" w:after="100" w:afterAutospacing="1"/>
            </w:pPr>
            <w:r w:rsidRPr="005B0A1E">
              <w:t>Единица измерения</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w:t>
            </w:r>
          </w:p>
        </w:tc>
        <w:tc>
          <w:tcPr>
            <w:tcW w:w="6099" w:type="dxa"/>
            <w:vAlign w:val="center"/>
          </w:tcPr>
          <w:p w:rsidR="005B0A1E" w:rsidRPr="005B0A1E" w:rsidRDefault="005B0A1E" w:rsidP="00E55C0D">
            <w:pPr>
              <w:spacing w:before="100" w:beforeAutospacing="1" w:after="100" w:afterAutospacing="1"/>
            </w:pPr>
            <w:r w:rsidRPr="005B0A1E">
              <w:t>Образовательная деятельность</w:t>
            </w:r>
          </w:p>
        </w:tc>
        <w:tc>
          <w:tcPr>
            <w:tcW w:w="1890" w:type="dxa"/>
          </w:tcPr>
          <w:p w:rsidR="005B0A1E" w:rsidRPr="005B0A1E" w:rsidRDefault="005B0A1E" w:rsidP="00E55C0D">
            <w:pPr>
              <w:spacing w:before="100" w:beforeAutospacing="1" w:after="100" w:afterAutospacing="1"/>
              <w:outlineLvl w:val="3"/>
              <w:rPr>
                <w:bCs/>
              </w:rPr>
            </w:pP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Общая численность воспитанников, осваивающих образовательную программу дошкольного образования, в том числе:</w:t>
            </w:r>
          </w:p>
        </w:tc>
        <w:tc>
          <w:tcPr>
            <w:tcW w:w="1890" w:type="dxa"/>
            <w:vAlign w:val="center"/>
          </w:tcPr>
          <w:p w:rsidR="005B0A1E" w:rsidRPr="005B0A1E" w:rsidRDefault="005B0A1E" w:rsidP="00E55C0D">
            <w:pPr>
              <w:spacing w:before="100" w:beforeAutospacing="1" w:after="100" w:afterAutospacing="1"/>
            </w:pPr>
            <w:r w:rsidRPr="005B0A1E">
              <w:t>155</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1.1.1</w:t>
            </w:r>
          </w:p>
        </w:tc>
        <w:tc>
          <w:tcPr>
            <w:tcW w:w="6099" w:type="dxa"/>
            <w:vAlign w:val="center"/>
          </w:tcPr>
          <w:p w:rsidR="005B0A1E" w:rsidRPr="005B0A1E" w:rsidRDefault="005B0A1E" w:rsidP="00E55C0D">
            <w:pPr>
              <w:spacing w:before="100" w:beforeAutospacing="1" w:after="100" w:afterAutospacing="1"/>
            </w:pPr>
            <w:r w:rsidRPr="005B0A1E">
              <w:t xml:space="preserve">В </w:t>
            </w:r>
            <w:proofErr w:type="gramStart"/>
            <w:r w:rsidRPr="005B0A1E">
              <w:t>режиме полного дня</w:t>
            </w:r>
            <w:proofErr w:type="gramEnd"/>
            <w:r w:rsidRPr="005B0A1E">
              <w:t xml:space="preserve"> (8 - 12 часов)</w:t>
            </w:r>
          </w:p>
        </w:tc>
        <w:tc>
          <w:tcPr>
            <w:tcW w:w="1890" w:type="dxa"/>
            <w:vAlign w:val="center"/>
          </w:tcPr>
          <w:p w:rsidR="005B0A1E" w:rsidRPr="005B0A1E" w:rsidRDefault="005B0A1E" w:rsidP="00E55C0D">
            <w:pPr>
              <w:spacing w:before="100" w:beforeAutospacing="1" w:after="100" w:afterAutospacing="1"/>
            </w:pPr>
            <w:r w:rsidRPr="005B0A1E">
              <w:t>151</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1.1.2</w:t>
            </w:r>
          </w:p>
        </w:tc>
        <w:tc>
          <w:tcPr>
            <w:tcW w:w="6099" w:type="dxa"/>
            <w:vAlign w:val="center"/>
          </w:tcPr>
          <w:p w:rsidR="005B0A1E" w:rsidRPr="005B0A1E" w:rsidRDefault="005B0A1E" w:rsidP="00E55C0D">
            <w:pPr>
              <w:spacing w:before="100" w:beforeAutospacing="1" w:after="100" w:afterAutospacing="1"/>
            </w:pPr>
            <w:r w:rsidRPr="005B0A1E">
              <w:t>В режиме кратковременного пребывания (3 - 5 часов)</w:t>
            </w:r>
          </w:p>
        </w:tc>
        <w:tc>
          <w:tcPr>
            <w:tcW w:w="1890" w:type="dxa"/>
            <w:vAlign w:val="center"/>
          </w:tcPr>
          <w:p w:rsidR="005B0A1E" w:rsidRPr="005B0A1E" w:rsidRDefault="005B0A1E" w:rsidP="00E55C0D">
            <w:pPr>
              <w:spacing w:before="100" w:beforeAutospacing="1" w:after="100" w:afterAutospacing="1"/>
            </w:pPr>
            <w:r w:rsidRPr="005B0A1E">
              <w:t>4</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1.1.3</w:t>
            </w:r>
          </w:p>
        </w:tc>
        <w:tc>
          <w:tcPr>
            <w:tcW w:w="6099" w:type="dxa"/>
            <w:vAlign w:val="center"/>
          </w:tcPr>
          <w:p w:rsidR="005B0A1E" w:rsidRPr="005B0A1E" w:rsidRDefault="005B0A1E" w:rsidP="00E55C0D">
            <w:pPr>
              <w:spacing w:before="100" w:beforeAutospacing="1" w:after="100" w:afterAutospacing="1"/>
            </w:pPr>
            <w:r w:rsidRPr="005B0A1E">
              <w:t>В семейной дошкольной группе</w:t>
            </w:r>
          </w:p>
        </w:tc>
        <w:tc>
          <w:tcPr>
            <w:tcW w:w="1890" w:type="dxa"/>
            <w:vAlign w:val="center"/>
          </w:tcPr>
          <w:p w:rsidR="005B0A1E" w:rsidRPr="005B0A1E" w:rsidRDefault="005B0A1E" w:rsidP="00E55C0D">
            <w:pPr>
              <w:spacing w:before="100" w:beforeAutospacing="1" w:after="100" w:afterAutospacing="1"/>
            </w:pPr>
            <w:r w:rsidRPr="005B0A1E">
              <w:t>0</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lastRenderedPageBreak/>
              <w:t>1.1.4</w:t>
            </w:r>
          </w:p>
        </w:tc>
        <w:tc>
          <w:tcPr>
            <w:tcW w:w="6099" w:type="dxa"/>
            <w:vAlign w:val="center"/>
          </w:tcPr>
          <w:p w:rsidR="005B0A1E" w:rsidRPr="005B0A1E" w:rsidRDefault="005B0A1E" w:rsidP="00E55C0D">
            <w:pPr>
              <w:spacing w:before="100" w:beforeAutospacing="1" w:after="100" w:afterAutospacing="1"/>
            </w:pPr>
            <w:r w:rsidRPr="005B0A1E">
              <w:t>В форме семейного образования с психолого-педагогическим сопровождением на базе дошкольной образовательной организации</w:t>
            </w:r>
          </w:p>
        </w:tc>
        <w:tc>
          <w:tcPr>
            <w:tcW w:w="1890" w:type="dxa"/>
            <w:vAlign w:val="center"/>
          </w:tcPr>
          <w:p w:rsidR="005B0A1E" w:rsidRPr="005B0A1E" w:rsidRDefault="005B0A1E" w:rsidP="00E55C0D">
            <w:pPr>
              <w:spacing w:before="100" w:beforeAutospacing="1" w:after="100" w:afterAutospacing="1"/>
            </w:pPr>
            <w:r w:rsidRPr="005B0A1E">
              <w:t>0</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1.2</w:t>
            </w:r>
          </w:p>
        </w:tc>
        <w:tc>
          <w:tcPr>
            <w:tcW w:w="6099" w:type="dxa"/>
            <w:vAlign w:val="center"/>
          </w:tcPr>
          <w:p w:rsidR="005B0A1E" w:rsidRPr="005B0A1E" w:rsidRDefault="005B0A1E" w:rsidP="00E55C0D">
            <w:pPr>
              <w:spacing w:before="100" w:beforeAutospacing="1" w:after="100" w:afterAutospacing="1"/>
            </w:pPr>
            <w:r w:rsidRPr="005B0A1E">
              <w:t>Общая численность воспитанников в возрасте до 3 лет</w:t>
            </w:r>
          </w:p>
        </w:tc>
        <w:tc>
          <w:tcPr>
            <w:tcW w:w="1890" w:type="dxa"/>
            <w:vAlign w:val="center"/>
          </w:tcPr>
          <w:p w:rsidR="005B0A1E" w:rsidRPr="005B0A1E" w:rsidRDefault="005B0A1E" w:rsidP="00E55C0D">
            <w:pPr>
              <w:spacing w:before="100" w:beforeAutospacing="1" w:after="100" w:afterAutospacing="1"/>
            </w:pPr>
            <w:r w:rsidRPr="005B0A1E">
              <w:t>26</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1.3</w:t>
            </w:r>
          </w:p>
        </w:tc>
        <w:tc>
          <w:tcPr>
            <w:tcW w:w="6099" w:type="dxa"/>
            <w:vAlign w:val="center"/>
          </w:tcPr>
          <w:p w:rsidR="005B0A1E" w:rsidRPr="005B0A1E" w:rsidRDefault="005B0A1E" w:rsidP="00E55C0D">
            <w:pPr>
              <w:spacing w:before="100" w:beforeAutospacing="1" w:after="100" w:afterAutospacing="1"/>
            </w:pPr>
            <w:r w:rsidRPr="005B0A1E">
              <w:t>Общая численность воспитанников в возрасте от 3 до 8 лет</w:t>
            </w:r>
          </w:p>
        </w:tc>
        <w:tc>
          <w:tcPr>
            <w:tcW w:w="1890" w:type="dxa"/>
            <w:vAlign w:val="center"/>
          </w:tcPr>
          <w:p w:rsidR="005B0A1E" w:rsidRPr="005B0A1E" w:rsidRDefault="005B0A1E" w:rsidP="00E55C0D">
            <w:pPr>
              <w:spacing w:before="100" w:beforeAutospacing="1" w:after="100" w:afterAutospacing="1"/>
            </w:pPr>
            <w:r w:rsidRPr="005B0A1E">
              <w:t>129</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1.4</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Численность/удельный вес численности воспитанников в общей численности воспитанников, получающих услуги присмотра и ухода:</w:t>
            </w:r>
          </w:p>
        </w:tc>
        <w:tc>
          <w:tcPr>
            <w:tcW w:w="1890" w:type="dxa"/>
            <w:vAlign w:val="center"/>
          </w:tcPr>
          <w:p w:rsidR="005B0A1E" w:rsidRPr="005B0A1E" w:rsidRDefault="005B0A1E" w:rsidP="00E55C0D">
            <w:pPr>
              <w:spacing w:before="100" w:beforeAutospacing="1" w:after="100" w:afterAutospacing="1"/>
            </w:pPr>
            <w:r w:rsidRPr="005B0A1E">
              <w:t>155/ 100%</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1.4.1</w:t>
            </w:r>
          </w:p>
        </w:tc>
        <w:tc>
          <w:tcPr>
            <w:tcW w:w="6099" w:type="dxa"/>
            <w:vAlign w:val="center"/>
          </w:tcPr>
          <w:p w:rsidR="005B0A1E" w:rsidRPr="005B0A1E" w:rsidRDefault="005B0A1E" w:rsidP="00E55C0D">
            <w:pPr>
              <w:spacing w:before="100" w:beforeAutospacing="1" w:after="100" w:afterAutospacing="1"/>
            </w:pPr>
            <w:r w:rsidRPr="005B0A1E">
              <w:t xml:space="preserve">В </w:t>
            </w:r>
            <w:proofErr w:type="gramStart"/>
            <w:r w:rsidRPr="005B0A1E">
              <w:t>режиме полного дня</w:t>
            </w:r>
            <w:proofErr w:type="gramEnd"/>
            <w:r w:rsidRPr="005B0A1E">
              <w:t xml:space="preserve"> (8 - 12 часов)</w:t>
            </w:r>
          </w:p>
        </w:tc>
        <w:tc>
          <w:tcPr>
            <w:tcW w:w="1890" w:type="dxa"/>
            <w:vAlign w:val="center"/>
          </w:tcPr>
          <w:p w:rsidR="005B0A1E" w:rsidRPr="005B0A1E" w:rsidRDefault="005B0A1E" w:rsidP="00E55C0D">
            <w:pPr>
              <w:spacing w:before="100" w:beforeAutospacing="1" w:after="100" w:afterAutospacing="1"/>
            </w:pPr>
            <w:r w:rsidRPr="005B0A1E">
              <w:t>155/97 %</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1.4.2</w:t>
            </w:r>
          </w:p>
        </w:tc>
        <w:tc>
          <w:tcPr>
            <w:tcW w:w="6099" w:type="dxa"/>
            <w:vAlign w:val="center"/>
          </w:tcPr>
          <w:p w:rsidR="005B0A1E" w:rsidRPr="005B0A1E" w:rsidRDefault="005B0A1E" w:rsidP="00E55C0D">
            <w:pPr>
              <w:spacing w:before="100" w:beforeAutospacing="1" w:after="100" w:afterAutospacing="1"/>
            </w:pPr>
            <w:r w:rsidRPr="005B0A1E">
              <w:t>В режиме продленного дня (12 - 14 часов)</w:t>
            </w:r>
          </w:p>
        </w:tc>
        <w:tc>
          <w:tcPr>
            <w:tcW w:w="1890" w:type="dxa"/>
            <w:vAlign w:val="center"/>
          </w:tcPr>
          <w:p w:rsidR="005B0A1E" w:rsidRPr="005B0A1E" w:rsidRDefault="005B0A1E" w:rsidP="00E55C0D">
            <w:pPr>
              <w:spacing w:before="100" w:beforeAutospacing="1" w:after="100" w:afterAutospacing="1"/>
            </w:pPr>
            <w:r w:rsidRPr="005B0A1E">
              <w:t>0</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1.4.3</w:t>
            </w:r>
          </w:p>
        </w:tc>
        <w:tc>
          <w:tcPr>
            <w:tcW w:w="6099" w:type="dxa"/>
            <w:vAlign w:val="center"/>
          </w:tcPr>
          <w:p w:rsidR="005B0A1E" w:rsidRPr="005B0A1E" w:rsidRDefault="005B0A1E" w:rsidP="00E55C0D">
            <w:pPr>
              <w:spacing w:before="100" w:beforeAutospacing="1" w:after="100" w:afterAutospacing="1"/>
            </w:pPr>
            <w:r w:rsidRPr="005B0A1E">
              <w:t>В режиме круглосуточного пребывания</w:t>
            </w:r>
          </w:p>
        </w:tc>
        <w:tc>
          <w:tcPr>
            <w:tcW w:w="1890" w:type="dxa"/>
            <w:vAlign w:val="center"/>
          </w:tcPr>
          <w:p w:rsidR="005B0A1E" w:rsidRPr="005B0A1E" w:rsidRDefault="005B0A1E" w:rsidP="00E55C0D">
            <w:pPr>
              <w:spacing w:before="100" w:beforeAutospacing="1" w:after="100" w:afterAutospacing="1"/>
            </w:pPr>
            <w:r w:rsidRPr="005B0A1E">
              <w:t>0</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1.5</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90" w:type="dxa"/>
            <w:vAlign w:val="center"/>
          </w:tcPr>
          <w:p w:rsidR="005B0A1E" w:rsidRPr="005B0A1E" w:rsidRDefault="005B0A1E" w:rsidP="00E55C0D">
            <w:pPr>
              <w:spacing w:before="100" w:beforeAutospacing="1" w:after="100" w:afterAutospacing="1"/>
            </w:pPr>
            <w:r w:rsidRPr="005B0A1E">
              <w:t>21/ 14%</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1.5.1</w:t>
            </w:r>
          </w:p>
        </w:tc>
        <w:tc>
          <w:tcPr>
            <w:tcW w:w="6099" w:type="dxa"/>
            <w:vAlign w:val="center"/>
          </w:tcPr>
          <w:p w:rsidR="005B0A1E" w:rsidRPr="005B0A1E" w:rsidRDefault="005B0A1E" w:rsidP="00E55C0D">
            <w:pPr>
              <w:spacing w:before="100" w:beforeAutospacing="1" w:after="100" w:afterAutospacing="1"/>
            </w:pPr>
            <w:r w:rsidRPr="005B0A1E">
              <w:t>По коррекции недостатков в физическом и (или) психическом развитии</w:t>
            </w:r>
          </w:p>
        </w:tc>
        <w:tc>
          <w:tcPr>
            <w:tcW w:w="1890" w:type="dxa"/>
            <w:vAlign w:val="center"/>
          </w:tcPr>
          <w:p w:rsidR="005B0A1E" w:rsidRPr="005B0A1E" w:rsidRDefault="005B0A1E" w:rsidP="00E55C0D">
            <w:pPr>
              <w:spacing w:before="100" w:beforeAutospacing="1" w:after="100" w:afterAutospacing="1"/>
            </w:pPr>
            <w:r w:rsidRPr="005B0A1E">
              <w:t>21/ 14%</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1.5.2</w:t>
            </w:r>
          </w:p>
        </w:tc>
        <w:tc>
          <w:tcPr>
            <w:tcW w:w="6099" w:type="dxa"/>
            <w:vAlign w:val="center"/>
          </w:tcPr>
          <w:p w:rsidR="005B0A1E" w:rsidRPr="005B0A1E" w:rsidRDefault="005B0A1E" w:rsidP="00E55C0D">
            <w:pPr>
              <w:spacing w:before="100" w:beforeAutospacing="1" w:after="100" w:afterAutospacing="1"/>
            </w:pPr>
            <w:r w:rsidRPr="005B0A1E">
              <w:t>По освоению образовательной программы дошкольного образования</w:t>
            </w:r>
          </w:p>
        </w:tc>
        <w:tc>
          <w:tcPr>
            <w:tcW w:w="1890" w:type="dxa"/>
            <w:vAlign w:val="center"/>
          </w:tcPr>
          <w:p w:rsidR="005B0A1E" w:rsidRPr="005B0A1E" w:rsidRDefault="005B0A1E" w:rsidP="00E55C0D">
            <w:pPr>
              <w:spacing w:before="100" w:beforeAutospacing="1" w:after="100" w:afterAutospacing="1"/>
            </w:pPr>
            <w:r w:rsidRPr="005B0A1E">
              <w:t>21/ 14%</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1.5.3</w:t>
            </w:r>
          </w:p>
        </w:tc>
        <w:tc>
          <w:tcPr>
            <w:tcW w:w="6099" w:type="dxa"/>
            <w:vAlign w:val="center"/>
          </w:tcPr>
          <w:p w:rsidR="005B0A1E" w:rsidRPr="005B0A1E" w:rsidRDefault="005B0A1E" w:rsidP="00E55C0D">
            <w:pPr>
              <w:spacing w:before="100" w:beforeAutospacing="1" w:after="100" w:afterAutospacing="1"/>
            </w:pPr>
            <w:r w:rsidRPr="005B0A1E">
              <w:t>По присмотру и уходу</w:t>
            </w:r>
          </w:p>
        </w:tc>
        <w:tc>
          <w:tcPr>
            <w:tcW w:w="1890" w:type="dxa"/>
            <w:vAlign w:val="center"/>
          </w:tcPr>
          <w:p w:rsidR="005B0A1E" w:rsidRPr="005B0A1E" w:rsidRDefault="005B0A1E" w:rsidP="00E55C0D">
            <w:pPr>
              <w:spacing w:before="100" w:beforeAutospacing="1" w:after="100" w:afterAutospacing="1"/>
            </w:pPr>
            <w:r w:rsidRPr="005B0A1E">
              <w:t>21/ 14%</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1.6</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Средний показатель пропущенных дней при посещении дошкольной образовательной организации по болезни на одного воспитанника</w:t>
            </w:r>
          </w:p>
        </w:tc>
        <w:tc>
          <w:tcPr>
            <w:tcW w:w="1890" w:type="dxa"/>
            <w:vAlign w:val="center"/>
          </w:tcPr>
          <w:p w:rsidR="005B0A1E" w:rsidRPr="005B0A1E" w:rsidRDefault="005B0A1E" w:rsidP="00E55C0D">
            <w:pPr>
              <w:spacing w:before="100" w:beforeAutospacing="1" w:after="100" w:afterAutospacing="1"/>
            </w:pPr>
            <w:r w:rsidRPr="005B0A1E">
              <w:t xml:space="preserve">8 дней </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1.7</w:t>
            </w:r>
          </w:p>
        </w:tc>
        <w:tc>
          <w:tcPr>
            <w:tcW w:w="6099" w:type="dxa"/>
            <w:vAlign w:val="center"/>
          </w:tcPr>
          <w:p w:rsidR="005B0A1E" w:rsidRPr="005B0A1E" w:rsidRDefault="005B0A1E" w:rsidP="00E55C0D">
            <w:pPr>
              <w:spacing w:before="100" w:beforeAutospacing="1" w:after="100" w:afterAutospacing="1"/>
            </w:pPr>
            <w:r w:rsidRPr="005B0A1E">
              <w:t>Общая численность педагогических работников, в том числе:</w:t>
            </w:r>
          </w:p>
        </w:tc>
        <w:tc>
          <w:tcPr>
            <w:tcW w:w="1890" w:type="dxa"/>
            <w:vAlign w:val="center"/>
          </w:tcPr>
          <w:p w:rsidR="005B0A1E" w:rsidRPr="005B0A1E" w:rsidRDefault="005B0A1E" w:rsidP="00E55C0D">
            <w:pPr>
              <w:spacing w:before="100" w:beforeAutospacing="1" w:after="100" w:afterAutospacing="1"/>
            </w:pPr>
            <w:r w:rsidRPr="005B0A1E">
              <w:t>16</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1.7.1</w:t>
            </w:r>
          </w:p>
        </w:tc>
        <w:tc>
          <w:tcPr>
            <w:tcW w:w="6099" w:type="dxa"/>
            <w:vAlign w:val="center"/>
          </w:tcPr>
          <w:p w:rsidR="005B0A1E" w:rsidRPr="005B0A1E" w:rsidRDefault="005B0A1E" w:rsidP="00E55C0D">
            <w:pPr>
              <w:spacing w:before="100" w:beforeAutospacing="1" w:after="100" w:afterAutospacing="1"/>
            </w:pPr>
            <w:r w:rsidRPr="005B0A1E">
              <w:t>Численность/удельный вес численности педагогических работников, имеющих высшее образование</w:t>
            </w:r>
          </w:p>
        </w:tc>
        <w:tc>
          <w:tcPr>
            <w:tcW w:w="1890" w:type="dxa"/>
            <w:vAlign w:val="center"/>
          </w:tcPr>
          <w:p w:rsidR="005B0A1E" w:rsidRPr="005B0A1E" w:rsidRDefault="005B0A1E" w:rsidP="00E55C0D">
            <w:pPr>
              <w:spacing w:before="100" w:beforeAutospacing="1" w:after="100" w:afterAutospacing="1"/>
            </w:pPr>
            <w:r w:rsidRPr="005B0A1E">
              <w:t>9 / 56%</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1.7.2</w:t>
            </w:r>
          </w:p>
        </w:tc>
        <w:tc>
          <w:tcPr>
            <w:tcW w:w="6099" w:type="dxa"/>
            <w:vAlign w:val="center"/>
          </w:tcPr>
          <w:p w:rsidR="005B0A1E" w:rsidRPr="005B0A1E" w:rsidRDefault="005B0A1E" w:rsidP="00E55C0D">
            <w:pPr>
              <w:spacing w:before="100" w:beforeAutospacing="1" w:after="100" w:afterAutospacing="1"/>
            </w:pPr>
            <w:r w:rsidRPr="005B0A1E">
              <w:t>Численность/удельный вес численности педагогических работников, имеющих высшее образование педагогической направленности (профиля)</w:t>
            </w:r>
          </w:p>
        </w:tc>
        <w:tc>
          <w:tcPr>
            <w:tcW w:w="1890" w:type="dxa"/>
            <w:vAlign w:val="center"/>
          </w:tcPr>
          <w:p w:rsidR="005B0A1E" w:rsidRPr="005B0A1E" w:rsidRDefault="005B0A1E" w:rsidP="00E55C0D">
            <w:pPr>
              <w:spacing w:before="100" w:beforeAutospacing="1" w:after="100" w:afterAutospacing="1"/>
            </w:pPr>
            <w:r w:rsidRPr="005B0A1E">
              <w:t>9 / 56%</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lastRenderedPageBreak/>
              <w:t>1.7.3</w:t>
            </w:r>
          </w:p>
        </w:tc>
        <w:tc>
          <w:tcPr>
            <w:tcW w:w="6099" w:type="dxa"/>
            <w:vAlign w:val="center"/>
          </w:tcPr>
          <w:p w:rsidR="005B0A1E" w:rsidRPr="005B0A1E" w:rsidRDefault="005B0A1E" w:rsidP="00E55C0D">
            <w:pPr>
              <w:spacing w:before="100" w:beforeAutospacing="1" w:after="100" w:afterAutospacing="1"/>
            </w:pPr>
            <w:r w:rsidRPr="005B0A1E">
              <w:t>Численность/удельный вес численности педагогических работников, имеющих среднее профессиональное образование</w:t>
            </w:r>
          </w:p>
        </w:tc>
        <w:tc>
          <w:tcPr>
            <w:tcW w:w="1890" w:type="dxa"/>
            <w:vAlign w:val="center"/>
          </w:tcPr>
          <w:p w:rsidR="005B0A1E" w:rsidRPr="005B0A1E" w:rsidRDefault="005B0A1E" w:rsidP="00E55C0D">
            <w:pPr>
              <w:spacing w:before="100" w:beforeAutospacing="1" w:after="100" w:afterAutospacing="1"/>
            </w:pPr>
            <w:r w:rsidRPr="005B0A1E">
              <w:t>7/44%</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1.7.4</w:t>
            </w:r>
          </w:p>
        </w:tc>
        <w:tc>
          <w:tcPr>
            <w:tcW w:w="6099" w:type="dxa"/>
            <w:vAlign w:val="center"/>
          </w:tcPr>
          <w:p w:rsidR="005B0A1E" w:rsidRPr="005B0A1E" w:rsidRDefault="005B0A1E" w:rsidP="00E55C0D">
            <w:pPr>
              <w:spacing w:before="100" w:beforeAutospacing="1" w:after="100" w:afterAutospacing="1"/>
            </w:pPr>
            <w:r w:rsidRPr="005B0A1E">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90" w:type="dxa"/>
            <w:vAlign w:val="center"/>
          </w:tcPr>
          <w:p w:rsidR="005B0A1E" w:rsidRPr="005B0A1E" w:rsidRDefault="005B0A1E" w:rsidP="00E55C0D">
            <w:pPr>
              <w:spacing w:before="100" w:beforeAutospacing="1" w:after="100" w:afterAutospacing="1"/>
            </w:pPr>
            <w:r w:rsidRPr="005B0A1E">
              <w:t>6/38%</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1.8</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90" w:type="dxa"/>
            <w:vAlign w:val="center"/>
          </w:tcPr>
          <w:p w:rsidR="005B0A1E" w:rsidRPr="005B0A1E" w:rsidRDefault="005B0A1E" w:rsidP="00E55C0D">
            <w:pPr>
              <w:spacing w:before="100" w:beforeAutospacing="1" w:after="100" w:afterAutospacing="1"/>
            </w:pPr>
            <w:r w:rsidRPr="005B0A1E">
              <w:t>14/ 88%</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1.8.1</w:t>
            </w:r>
          </w:p>
        </w:tc>
        <w:tc>
          <w:tcPr>
            <w:tcW w:w="6099" w:type="dxa"/>
            <w:vAlign w:val="center"/>
          </w:tcPr>
          <w:p w:rsidR="005B0A1E" w:rsidRPr="005B0A1E" w:rsidRDefault="005B0A1E" w:rsidP="00E55C0D">
            <w:pPr>
              <w:spacing w:before="100" w:beforeAutospacing="1" w:after="100" w:afterAutospacing="1"/>
            </w:pPr>
            <w:r w:rsidRPr="005B0A1E">
              <w:t>Высшая</w:t>
            </w:r>
          </w:p>
        </w:tc>
        <w:tc>
          <w:tcPr>
            <w:tcW w:w="1890" w:type="dxa"/>
            <w:vAlign w:val="center"/>
          </w:tcPr>
          <w:p w:rsidR="005B0A1E" w:rsidRPr="005B0A1E" w:rsidRDefault="005B0A1E" w:rsidP="00E55C0D">
            <w:pPr>
              <w:spacing w:before="100" w:beforeAutospacing="1" w:after="100" w:afterAutospacing="1"/>
            </w:pPr>
            <w:r w:rsidRPr="005B0A1E">
              <w:t>6/ 38%</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1.8.2</w:t>
            </w:r>
          </w:p>
        </w:tc>
        <w:tc>
          <w:tcPr>
            <w:tcW w:w="6099" w:type="dxa"/>
            <w:vAlign w:val="center"/>
          </w:tcPr>
          <w:p w:rsidR="005B0A1E" w:rsidRPr="005B0A1E" w:rsidRDefault="005B0A1E" w:rsidP="00E55C0D">
            <w:pPr>
              <w:spacing w:before="100" w:beforeAutospacing="1" w:after="100" w:afterAutospacing="1"/>
            </w:pPr>
            <w:r w:rsidRPr="005B0A1E">
              <w:t>Первая</w:t>
            </w:r>
          </w:p>
        </w:tc>
        <w:tc>
          <w:tcPr>
            <w:tcW w:w="1890" w:type="dxa"/>
            <w:vAlign w:val="center"/>
          </w:tcPr>
          <w:p w:rsidR="005B0A1E" w:rsidRPr="005B0A1E" w:rsidRDefault="005B0A1E" w:rsidP="00E55C0D">
            <w:pPr>
              <w:spacing w:before="100" w:beforeAutospacing="1" w:after="100" w:afterAutospacing="1"/>
            </w:pPr>
            <w:r w:rsidRPr="005B0A1E">
              <w:t>8/ 50%</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1.9</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90" w:type="dxa"/>
            <w:vAlign w:val="center"/>
          </w:tcPr>
          <w:p w:rsidR="005B0A1E" w:rsidRPr="005B0A1E" w:rsidRDefault="005B0A1E" w:rsidP="00E55C0D">
            <w:pPr>
              <w:spacing w:before="100" w:beforeAutospacing="1" w:after="100" w:afterAutospacing="1"/>
            </w:pP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1.9.1</w:t>
            </w:r>
          </w:p>
        </w:tc>
        <w:tc>
          <w:tcPr>
            <w:tcW w:w="6099" w:type="dxa"/>
            <w:vAlign w:val="center"/>
          </w:tcPr>
          <w:p w:rsidR="005B0A1E" w:rsidRPr="005B0A1E" w:rsidRDefault="005B0A1E" w:rsidP="00E55C0D">
            <w:pPr>
              <w:spacing w:before="100" w:beforeAutospacing="1" w:after="100" w:afterAutospacing="1"/>
            </w:pPr>
            <w:r w:rsidRPr="005B0A1E">
              <w:t>До 5 лет</w:t>
            </w:r>
          </w:p>
        </w:tc>
        <w:tc>
          <w:tcPr>
            <w:tcW w:w="1890" w:type="dxa"/>
            <w:vAlign w:val="center"/>
          </w:tcPr>
          <w:p w:rsidR="005B0A1E" w:rsidRPr="005B0A1E" w:rsidRDefault="005B0A1E" w:rsidP="00E55C0D">
            <w:pPr>
              <w:spacing w:before="100" w:beforeAutospacing="1" w:after="100" w:afterAutospacing="1"/>
            </w:pPr>
            <w:r w:rsidRPr="005B0A1E">
              <w:t>1 / 13%</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1.9.2</w:t>
            </w:r>
          </w:p>
        </w:tc>
        <w:tc>
          <w:tcPr>
            <w:tcW w:w="6099" w:type="dxa"/>
            <w:vAlign w:val="center"/>
          </w:tcPr>
          <w:p w:rsidR="005B0A1E" w:rsidRPr="005B0A1E" w:rsidRDefault="005B0A1E" w:rsidP="00E55C0D">
            <w:pPr>
              <w:spacing w:before="100" w:beforeAutospacing="1" w:after="100" w:afterAutospacing="1"/>
            </w:pPr>
            <w:r w:rsidRPr="005B0A1E">
              <w:t>Свыше 30 лет</w:t>
            </w:r>
          </w:p>
        </w:tc>
        <w:tc>
          <w:tcPr>
            <w:tcW w:w="1890" w:type="dxa"/>
            <w:vAlign w:val="center"/>
          </w:tcPr>
          <w:p w:rsidR="005B0A1E" w:rsidRPr="005B0A1E" w:rsidRDefault="005B0A1E" w:rsidP="00E55C0D">
            <w:pPr>
              <w:spacing w:before="100" w:beforeAutospacing="1" w:after="100" w:afterAutospacing="1"/>
            </w:pPr>
            <w:r w:rsidRPr="005B0A1E">
              <w:t>3 / 19%</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1.10</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Численность/удельный вес численности педагогических работников в общей численности педагогических работников в возрасте до 30 лет</w:t>
            </w:r>
          </w:p>
        </w:tc>
        <w:tc>
          <w:tcPr>
            <w:tcW w:w="1890" w:type="dxa"/>
            <w:vAlign w:val="center"/>
          </w:tcPr>
          <w:p w:rsidR="005B0A1E" w:rsidRPr="005B0A1E" w:rsidRDefault="005B0A1E" w:rsidP="00E55C0D">
            <w:pPr>
              <w:spacing w:before="100" w:beforeAutospacing="1" w:after="100" w:afterAutospacing="1"/>
            </w:pPr>
            <w:r w:rsidRPr="005B0A1E">
              <w:t>2/ 13%</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1.11</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Численность/удельный вес численности педагогических работников в общей численности педагогических работников в возрасте от 55 лет</w:t>
            </w:r>
          </w:p>
        </w:tc>
        <w:tc>
          <w:tcPr>
            <w:tcW w:w="1890" w:type="dxa"/>
            <w:vAlign w:val="center"/>
          </w:tcPr>
          <w:p w:rsidR="005B0A1E" w:rsidRPr="005B0A1E" w:rsidRDefault="005B0A1E" w:rsidP="00E55C0D">
            <w:pPr>
              <w:spacing w:before="100" w:beforeAutospacing="1" w:after="100" w:afterAutospacing="1"/>
            </w:pPr>
            <w:r w:rsidRPr="005B0A1E">
              <w:t>2/ 13%</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1.12</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proofErr w:type="gramStart"/>
            <w:r w:rsidRPr="005B0A1E">
              <w:t xml:space="preserve">Численность/удельный вес численности педагогических и административно-хозяйственных работников, </w:t>
            </w:r>
            <w:r w:rsidRPr="005B0A1E">
              <w:lastRenderedPageBreak/>
              <w:t>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90" w:type="dxa"/>
            <w:vAlign w:val="center"/>
          </w:tcPr>
          <w:p w:rsidR="005B0A1E" w:rsidRPr="005B0A1E" w:rsidRDefault="005B0A1E" w:rsidP="00E55C0D">
            <w:pPr>
              <w:spacing w:before="100" w:beforeAutospacing="1" w:after="100" w:afterAutospacing="1"/>
            </w:pPr>
            <w:r w:rsidRPr="005B0A1E">
              <w:lastRenderedPageBreak/>
              <w:t>16/ 100%</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lastRenderedPageBreak/>
              <w:t>1.13</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90" w:type="dxa"/>
            <w:vAlign w:val="center"/>
          </w:tcPr>
          <w:p w:rsidR="005B0A1E" w:rsidRPr="005B0A1E" w:rsidRDefault="005B0A1E" w:rsidP="00E55C0D">
            <w:pPr>
              <w:spacing w:before="100" w:beforeAutospacing="1" w:after="100" w:afterAutospacing="1"/>
            </w:pPr>
            <w:r w:rsidRPr="005B0A1E">
              <w:t>16/100%</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1.14</w:t>
            </w:r>
          </w:p>
        </w:tc>
        <w:tc>
          <w:tcPr>
            <w:tcW w:w="6099" w:type="dxa"/>
            <w:vAlign w:val="center"/>
          </w:tcPr>
          <w:p w:rsidR="005B0A1E" w:rsidRPr="005B0A1E" w:rsidRDefault="005B0A1E" w:rsidP="00E55C0D">
            <w:pPr>
              <w:spacing w:before="100" w:beforeAutospacing="1" w:after="100" w:afterAutospacing="1"/>
            </w:pPr>
            <w:r w:rsidRPr="005B0A1E">
              <w:t>Соотношение "педагогический работник/воспитанник" в дошкольной образовательной организации</w:t>
            </w:r>
          </w:p>
        </w:tc>
        <w:tc>
          <w:tcPr>
            <w:tcW w:w="1890" w:type="dxa"/>
            <w:vAlign w:val="center"/>
          </w:tcPr>
          <w:p w:rsidR="005B0A1E" w:rsidRPr="005B0A1E" w:rsidRDefault="005B0A1E" w:rsidP="00E55C0D">
            <w:pPr>
              <w:spacing w:before="100" w:beforeAutospacing="1" w:after="100" w:afterAutospacing="1"/>
            </w:pPr>
            <w:r w:rsidRPr="005B0A1E">
              <w:t>16/ 155</w:t>
            </w:r>
          </w:p>
          <w:p w:rsidR="005B0A1E" w:rsidRPr="005B0A1E" w:rsidRDefault="005B0A1E" w:rsidP="00E55C0D">
            <w:pPr>
              <w:spacing w:before="100" w:beforeAutospacing="1" w:after="100" w:afterAutospacing="1"/>
            </w:pPr>
            <w:r w:rsidRPr="005B0A1E">
              <w:t>(1:10)</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1.15</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Наличие в образовательной организации следующих педагогических работников:</w:t>
            </w:r>
          </w:p>
        </w:tc>
        <w:tc>
          <w:tcPr>
            <w:tcW w:w="1890" w:type="dxa"/>
            <w:vAlign w:val="center"/>
          </w:tcPr>
          <w:p w:rsidR="005B0A1E" w:rsidRPr="005B0A1E" w:rsidRDefault="005B0A1E" w:rsidP="00E55C0D">
            <w:pPr>
              <w:spacing w:before="100" w:beforeAutospacing="1" w:after="100" w:afterAutospacing="1"/>
            </w:pPr>
            <w:r w:rsidRPr="005B0A1E">
              <w:t> </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1.15.1</w:t>
            </w:r>
          </w:p>
        </w:tc>
        <w:tc>
          <w:tcPr>
            <w:tcW w:w="6099" w:type="dxa"/>
            <w:vAlign w:val="center"/>
          </w:tcPr>
          <w:p w:rsidR="005B0A1E" w:rsidRPr="005B0A1E" w:rsidRDefault="005B0A1E" w:rsidP="00E55C0D">
            <w:pPr>
              <w:spacing w:before="100" w:beforeAutospacing="1" w:after="100" w:afterAutospacing="1"/>
            </w:pPr>
            <w:r w:rsidRPr="005B0A1E">
              <w:t>Музыкального руководителя</w:t>
            </w:r>
          </w:p>
        </w:tc>
        <w:tc>
          <w:tcPr>
            <w:tcW w:w="1890" w:type="dxa"/>
            <w:vAlign w:val="center"/>
          </w:tcPr>
          <w:p w:rsidR="005B0A1E" w:rsidRPr="005B0A1E" w:rsidRDefault="005B0A1E" w:rsidP="00E55C0D">
            <w:pPr>
              <w:spacing w:before="100" w:beforeAutospacing="1" w:after="100" w:afterAutospacing="1"/>
            </w:pPr>
            <w:r w:rsidRPr="005B0A1E">
              <w:rPr>
                <w:b/>
              </w:rPr>
              <w:t>да</w:t>
            </w:r>
            <w:r w:rsidRPr="005B0A1E">
              <w:t>/нет</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1.15.2</w:t>
            </w:r>
          </w:p>
        </w:tc>
        <w:tc>
          <w:tcPr>
            <w:tcW w:w="6099" w:type="dxa"/>
            <w:vAlign w:val="center"/>
          </w:tcPr>
          <w:p w:rsidR="005B0A1E" w:rsidRPr="005B0A1E" w:rsidRDefault="005B0A1E" w:rsidP="00E55C0D">
            <w:pPr>
              <w:spacing w:before="100" w:beforeAutospacing="1" w:after="100" w:afterAutospacing="1"/>
            </w:pPr>
            <w:r w:rsidRPr="005B0A1E">
              <w:t>Инструктора по физической культуре</w:t>
            </w:r>
          </w:p>
        </w:tc>
        <w:tc>
          <w:tcPr>
            <w:tcW w:w="1890" w:type="dxa"/>
            <w:vAlign w:val="center"/>
          </w:tcPr>
          <w:p w:rsidR="005B0A1E" w:rsidRPr="005B0A1E" w:rsidRDefault="005B0A1E" w:rsidP="00E55C0D">
            <w:pPr>
              <w:spacing w:before="100" w:beforeAutospacing="1" w:after="100" w:afterAutospacing="1"/>
            </w:pPr>
            <w:r w:rsidRPr="005B0A1E">
              <w:rPr>
                <w:b/>
              </w:rPr>
              <w:t>да/</w:t>
            </w:r>
            <w:r w:rsidRPr="005B0A1E">
              <w:t>нет</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1.15.3</w:t>
            </w:r>
          </w:p>
        </w:tc>
        <w:tc>
          <w:tcPr>
            <w:tcW w:w="6099" w:type="dxa"/>
            <w:vAlign w:val="center"/>
          </w:tcPr>
          <w:p w:rsidR="005B0A1E" w:rsidRPr="005B0A1E" w:rsidRDefault="005B0A1E" w:rsidP="00E55C0D">
            <w:pPr>
              <w:spacing w:before="100" w:beforeAutospacing="1" w:after="100" w:afterAutospacing="1"/>
            </w:pPr>
            <w:r w:rsidRPr="005B0A1E">
              <w:t>Учителя-логопеда</w:t>
            </w:r>
          </w:p>
        </w:tc>
        <w:tc>
          <w:tcPr>
            <w:tcW w:w="1890" w:type="dxa"/>
            <w:vAlign w:val="center"/>
          </w:tcPr>
          <w:p w:rsidR="005B0A1E" w:rsidRPr="005B0A1E" w:rsidRDefault="005B0A1E" w:rsidP="00E55C0D">
            <w:pPr>
              <w:spacing w:before="100" w:beforeAutospacing="1" w:after="100" w:afterAutospacing="1"/>
            </w:pPr>
            <w:r w:rsidRPr="005B0A1E">
              <w:rPr>
                <w:b/>
              </w:rPr>
              <w:t>да</w:t>
            </w:r>
            <w:r w:rsidRPr="005B0A1E">
              <w:t>/нет</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1.15.4</w:t>
            </w:r>
          </w:p>
        </w:tc>
        <w:tc>
          <w:tcPr>
            <w:tcW w:w="6099" w:type="dxa"/>
            <w:vAlign w:val="center"/>
          </w:tcPr>
          <w:p w:rsidR="005B0A1E" w:rsidRPr="005B0A1E" w:rsidRDefault="005B0A1E" w:rsidP="00E55C0D">
            <w:pPr>
              <w:spacing w:before="100" w:beforeAutospacing="1" w:after="100" w:afterAutospacing="1"/>
            </w:pPr>
            <w:r w:rsidRPr="005B0A1E">
              <w:t>Логопеда</w:t>
            </w:r>
          </w:p>
        </w:tc>
        <w:tc>
          <w:tcPr>
            <w:tcW w:w="1890" w:type="dxa"/>
            <w:vAlign w:val="center"/>
          </w:tcPr>
          <w:p w:rsidR="005B0A1E" w:rsidRPr="005B0A1E" w:rsidRDefault="005B0A1E" w:rsidP="00E55C0D">
            <w:pPr>
              <w:spacing w:before="100" w:beforeAutospacing="1" w:after="100" w:afterAutospacing="1"/>
            </w:pPr>
            <w:r w:rsidRPr="005B0A1E">
              <w:t> </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1.15.5</w:t>
            </w:r>
          </w:p>
        </w:tc>
        <w:tc>
          <w:tcPr>
            <w:tcW w:w="6099" w:type="dxa"/>
            <w:vAlign w:val="center"/>
          </w:tcPr>
          <w:p w:rsidR="005B0A1E" w:rsidRPr="005B0A1E" w:rsidRDefault="005B0A1E" w:rsidP="00E55C0D">
            <w:pPr>
              <w:spacing w:before="100" w:beforeAutospacing="1" w:after="100" w:afterAutospacing="1"/>
            </w:pPr>
            <w:r w:rsidRPr="005B0A1E">
              <w:t>Учителя-дефектолога</w:t>
            </w:r>
          </w:p>
        </w:tc>
        <w:tc>
          <w:tcPr>
            <w:tcW w:w="1890" w:type="dxa"/>
            <w:vAlign w:val="center"/>
          </w:tcPr>
          <w:p w:rsidR="005B0A1E" w:rsidRPr="005B0A1E" w:rsidRDefault="005B0A1E" w:rsidP="00E55C0D">
            <w:pPr>
              <w:spacing w:before="100" w:beforeAutospacing="1" w:after="100" w:afterAutospacing="1"/>
            </w:pPr>
            <w:r w:rsidRPr="005B0A1E">
              <w:t>да/</w:t>
            </w:r>
            <w:r w:rsidRPr="005B0A1E">
              <w:rPr>
                <w:b/>
              </w:rPr>
              <w:t>нет</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1.15.6</w:t>
            </w:r>
          </w:p>
        </w:tc>
        <w:tc>
          <w:tcPr>
            <w:tcW w:w="6099" w:type="dxa"/>
            <w:vAlign w:val="center"/>
          </w:tcPr>
          <w:p w:rsidR="005B0A1E" w:rsidRPr="005B0A1E" w:rsidRDefault="005B0A1E" w:rsidP="00E55C0D">
            <w:pPr>
              <w:spacing w:before="100" w:beforeAutospacing="1" w:after="100" w:afterAutospacing="1"/>
            </w:pPr>
            <w:r w:rsidRPr="005B0A1E">
              <w:t>Педагога-психолога</w:t>
            </w:r>
          </w:p>
        </w:tc>
        <w:tc>
          <w:tcPr>
            <w:tcW w:w="1890" w:type="dxa"/>
            <w:vAlign w:val="center"/>
          </w:tcPr>
          <w:p w:rsidR="005B0A1E" w:rsidRPr="005B0A1E" w:rsidRDefault="005B0A1E" w:rsidP="00E55C0D">
            <w:pPr>
              <w:spacing w:before="100" w:beforeAutospacing="1" w:after="100" w:afterAutospacing="1"/>
            </w:pPr>
            <w:r w:rsidRPr="005B0A1E">
              <w:t> </w:t>
            </w:r>
            <w:r w:rsidRPr="005B0A1E">
              <w:rPr>
                <w:b/>
              </w:rPr>
              <w:t>да</w:t>
            </w:r>
            <w:r w:rsidRPr="005B0A1E">
              <w:t>/нет</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2</w:t>
            </w:r>
          </w:p>
        </w:tc>
        <w:tc>
          <w:tcPr>
            <w:tcW w:w="6099" w:type="dxa"/>
            <w:vAlign w:val="center"/>
          </w:tcPr>
          <w:p w:rsidR="005B0A1E" w:rsidRPr="005B0A1E" w:rsidRDefault="005B0A1E" w:rsidP="00E55C0D">
            <w:pPr>
              <w:spacing w:before="100" w:beforeAutospacing="1" w:after="100" w:afterAutospacing="1"/>
            </w:pPr>
            <w:r w:rsidRPr="005B0A1E">
              <w:t>Инфраструктура</w:t>
            </w:r>
          </w:p>
        </w:tc>
        <w:tc>
          <w:tcPr>
            <w:tcW w:w="1890" w:type="dxa"/>
            <w:vAlign w:val="center"/>
          </w:tcPr>
          <w:p w:rsidR="005B0A1E" w:rsidRPr="005B0A1E" w:rsidRDefault="005B0A1E" w:rsidP="00E55C0D">
            <w:pPr>
              <w:spacing w:before="100" w:beforeAutospacing="1" w:after="100" w:afterAutospacing="1"/>
            </w:pP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2.1</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t>Общая площадь помещений, в которых осуществляется образовательная деятельность, в расчете на одного воспитанника</w:t>
            </w:r>
          </w:p>
        </w:tc>
        <w:tc>
          <w:tcPr>
            <w:tcW w:w="1890" w:type="dxa"/>
            <w:vAlign w:val="center"/>
          </w:tcPr>
          <w:p w:rsidR="005B0A1E" w:rsidRPr="005B0A1E" w:rsidRDefault="005B0A1E" w:rsidP="00E55C0D">
            <w:pPr>
              <w:spacing w:before="100" w:beforeAutospacing="1" w:after="100" w:afterAutospacing="1"/>
            </w:pPr>
            <w:r w:rsidRPr="005B0A1E">
              <w:t>1042 кв. м</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2.2</w:t>
            </w:r>
          </w:p>
        </w:tc>
        <w:tc>
          <w:tcPr>
            <w:tcW w:w="6099" w:type="dxa"/>
            <w:vAlign w:val="center"/>
          </w:tcPr>
          <w:p w:rsidR="005B0A1E" w:rsidRPr="005B0A1E" w:rsidRDefault="005B0A1E" w:rsidP="00E55C0D">
            <w:pPr>
              <w:spacing w:before="100" w:beforeAutospacing="1" w:after="100" w:afterAutospacing="1"/>
            </w:pPr>
          </w:p>
          <w:p w:rsidR="005B0A1E" w:rsidRPr="005B0A1E" w:rsidRDefault="005B0A1E" w:rsidP="00E55C0D">
            <w:pPr>
              <w:spacing w:before="100" w:beforeAutospacing="1" w:after="100" w:afterAutospacing="1"/>
            </w:pPr>
            <w:r w:rsidRPr="005B0A1E">
              <w:lastRenderedPageBreak/>
              <w:t>Площадь помещений для организации дополнительных видов деятельности воспитанников</w:t>
            </w:r>
          </w:p>
        </w:tc>
        <w:tc>
          <w:tcPr>
            <w:tcW w:w="1890" w:type="dxa"/>
            <w:vAlign w:val="center"/>
          </w:tcPr>
          <w:p w:rsidR="005B0A1E" w:rsidRPr="005B0A1E" w:rsidRDefault="005B0A1E" w:rsidP="00E55C0D">
            <w:pPr>
              <w:spacing w:before="100" w:beforeAutospacing="1" w:after="100" w:afterAutospacing="1"/>
            </w:pPr>
            <w:r w:rsidRPr="005B0A1E">
              <w:lastRenderedPageBreak/>
              <w:t>85.5 кв. м</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lastRenderedPageBreak/>
              <w:t>2.3</w:t>
            </w:r>
          </w:p>
        </w:tc>
        <w:tc>
          <w:tcPr>
            <w:tcW w:w="6099" w:type="dxa"/>
            <w:vAlign w:val="center"/>
          </w:tcPr>
          <w:p w:rsidR="005B0A1E" w:rsidRPr="005B0A1E" w:rsidRDefault="005B0A1E" w:rsidP="00E55C0D">
            <w:pPr>
              <w:spacing w:before="100" w:beforeAutospacing="1" w:after="100" w:afterAutospacing="1"/>
            </w:pPr>
            <w:r w:rsidRPr="005B0A1E">
              <w:t>Наличие физкультурного зала</w:t>
            </w:r>
          </w:p>
        </w:tc>
        <w:tc>
          <w:tcPr>
            <w:tcW w:w="1890" w:type="dxa"/>
            <w:vAlign w:val="center"/>
          </w:tcPr>
          <w:p w:rsidR="005B0A1E" w:rsidRPr="005B0A1E" w:rsidRDefault="005B0A1E" w:rsidP="00E55C0D">
            <w:pPr>
              <w:spacing w:before="100" w:beforeAutospacing="1" w:after="100" w:afterAutospacing="1"/>
              <w:rPr>
                <w:b/>
              </w:rPr>
            </w:pPr>
            <w:r w:rsidRPr="005B0A1E">
              <w:t>да</w:t>
            </w:r>
            <w:r w:rsidRPr="005B0A1E">
              <w:rPr>
                <w:b/>
              </w:rPr>
              <w:t>/нет</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2.4</w:t>
            </w:r>
          </w:p>
        </w:tc>
        <w:tc>
          <w:tcPr>
            <w:tcW w:w="6099" w:type="dxa"/>
            <w:vAlign w:val="center"/>
          </w:tcPr>
          <w:p w:rsidR="005B0A1E" w:rsidRPr="005B0A1E" w:rsidRDefault="005B0A1E" w:rsidP="00E55C0D">
            <w:pPr>
              <w:spacing w:before="100" w:beforeAutospacing="1" w:after="100" w:afterAutospacing="1"/>
            </w:pPr>
            <w:r w:rsidRPr="005B0A1E">
              <w:t>Наличие музыкального зала</w:t>
            </w:r>
          </w:p>
        </w:tc>
        <w:tc>
          <w:tcPr>
            <w:tcW w:w="1890" w:type="dxa"/>
            <w:vAlign w:val="center"/>
          </w:tcPr>
          <w:p w:rsidR="005B0A1E" w:rsidRPr="005B0A1E" w:rsidRDefault="005B0A1E" w:rsidP="00E55C0D">
            <w:pPr>
              <w:spacing w:before="100" w:beforeAutospacing="1" w:after="100" w:afterAutospacing="1"/>
              <w:rPr>
                <w:b/>
              </w:rPr>
            </w:pPr>
            <w:r w:rsidRPr="005B0A1E">
              <w:rPr>
                <w:b/>
              </w:rPr>
              <w:t>да/</w:t>
            </w:r>
            <w:r w:rsidRPr="005B0A1E">
              <w:t>нет</w:t>
            </w:r>
          </w:p>
        </w:tc>
      </w:tr>
      <w:tr w:rsidR="005B0A1E" w:rsidRPr="005B0A1E" w:rsidTr="00E55C0D">
        <w:tc>
          <w:tcPr>
            <w:tcW w:w="816" w:type="dxa"/>
            <w:vAlign w:val="center"/>
          </w:tcPr>
          <w:p w:rsidR="005B0A1E" w:rsidRPr="005B0A1E" w:rsidRDefault="005B0A1E" w:rsidP="00E55C0D">
            <w:pPr>
              <w:spacing w:before="100" w:beforeAutospacing="1" w:after="100" w:afterAutospacing="1"/>
            </w:pPr>
            <w:r w:rsidRPr="005B0A1E">
              <w:t>2.5</w:t>
            </w:r>
          </w:p>
        </w:tc>
        <w:tc>
          <w:tcPr>
            <w:tcW w:w="6099" w:type="dxa"/>
            <w:vAlign w:val="center"/>
          </w:tcPr>
          <w:p w:rsidR="005B0A1E" w:rsidRPr="005B0A1E" w:rsidRDefault="005B0A1E" w:rsidP="00E55C0D">
            <w:pPr>
              <w:spacing w:before="100" w:beforeAutospacing="1" w:after="100" w:afterAutospacing="1"/>
            </w:pPr>
            <w:r w:rsidRPr="005B0A1E">
              <w:t>Наличие прогулочных площадок, обеспечивающих физическую активность и разнообразную игровую деятельность воспитанников на прогулке</w:t>
            </w:r>
          </w:p>
        </w:tc>
        <w:tc>
          <w:tcPr>
            <w:tcW w:w="1890" w:type="dxa"/>
            <w:vAlign w:val="center"/>
          </w:tcPr>
          <w:p w:rsidR="005B0A1E" w:rsidRPr="005B0A1E" w:rsidRDefault="005B0A1E" w:rsidP="00E55C0D">
            <w:pPr>
              <w:spacing w:before="100" w:beforeAutospacing="1" w:after="100" w:afterAutospacing="1"/>
              <w:rPr>
                <w:b/>
              </w:rPr>
            </w:pPr>
            <w:r w:rsidRPr="005B0A1E">
              <w:rPr>
                <w:b/>
              </w:rPr>
              <w:t>да/</w:t>
            </w:r>
            <w:r w:rsidRPr="005B0A1E">
              <w:t>нет</w:t>
            </w:r>
          </w:p>
        </w:tc>
      </w:tr>
    </w:tbl>
    <w:p w:rsidR="005B0A1E" w:rsidRPr="005B0A1E" w:rsidRDefault="005B0A1E" w:rsidP="005B0A1E"/>
    <w:p w:rsidR="005B0A1E" w:rsidRPr="005B0A1E" w:rsidRDefault="005B0A1E" w:rsidP="005B0A1E"/>
    <w:p w:rsidR="005B0A1E" w:rsidRPr="005B0A1E" w:rsidRDefault="005B0A1E" w:rsidP="005B0A1E"/>
    <w:p w:rsidR="005B0A1E" w:rsidRPr="005B0A1E" w:rsidRDefault="005B0A1E" w:rsidP="005B0A1E"/>
    <w:p w:rsidR="00256102" w:rsidRDefault="00256102" w:rsidP="000E0CB0">
      <w:pPr>
        <w:jc w:val="right"/>
      </w:pPr>
      <w:r>
        <w:t xml:space="preserve">  </w:t>
      </w:r>
    </w:p>
    <w:sectPr w:rsidR="00256102" w:rsidSect="0018774B">
      <w:footerReference w:type="even" r:id="rId10"/>
      <w:footerReference w:type="default" r:id="rId11"/>
      <w:pgSz w:w="16838" w:h="11906" w:orient="landscape"/>
      <w:pgMar w:top="748" w:right="1134" w:bottom="720" w:left="851" w:header="709" w:footer="709" w:gutter="0"/>
      <w:pgBorders w:offsetFrom="page">
        <w:top w:val="single" w:sz="2" w:space="24" w:color="FF0000"/>
        <w:left w:val="single" w:sz="2" w:space="24" w:color="FF0000"/>
        <w:bottom w:val="single" w:sz="2" w:space="24" w:color="FF0000"/>
        <w:right w:val="single" w:sz="2"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AF" w:rsidRDefault="002F74AF">
      <w:r>
        <w:separator/>
      </w:r>
    </w:p>
  </w:endnote>
  <w:endnote w:type="continuationSeparator" w:id="0">
    <w:p w:rsidR="002F74AF" w:rsidRDefault="002F74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unga">
    <w:panose1 w:val="020B0502040204020203"/>
    <w:charset w:val="00"/>
    <w:family w:val="swiss"/>
    <w:pitch w:val="variable"/>
    <w:sig w:usb0="00400003" w:usb1="00000000" w:usb2="00000000" w:usb3="00000000" w:csb0="00000001" w:csb1="00000000"/>
  </w:font>
  <w:font w:name="Andale Sans UI">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0D" w:rsidRDefault="00E55C0D" w:rsidP="009A4D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C0D" w:rsidRDefault="00E55C0D" w:rsidP="009A4D6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0D" w:rsidRDefault="00E55C0D" w:rsidP="009A4D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22B4">
      <w:rPr>
        <w:rStyle w:val="a5"/>
        <w:noProof/>
      </w:rPr>
      <w:t>11</w:t>
    </w:r>
    <w:r>
      <w:rPr>
        <w:rStyle w:val="a5"/>
      </w:rPr>
      <w:fldChar w:fldCharType="end"/>
    </w:r>
  </w:p>
  <w:p w:rsidR="00E55C0D" w:rsidRDefault="00E55C0D" w:rsidP="009A4D6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AF" w:rsidRDefault="002F74AF">
      <w:r>
        <w:separator/>
      </w:r>
    </w:p>
  </w:footnote>
  <w:footnote w:type="continuationSeparator" w:id="0">
    <w:p w:rsidR="002F74AF" w:rsidRDefault="002F7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9pt;height:10.9pt" o:bullet="t">
        <v:imagedata r:id="rId1" o:title=""/>
      </v:shape>
    </w:pict>
  </w:numPicBullet>
  <w:abstractNum w:abstractNumId="0">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1">
    <w:nsid w:val="00000004"/>
    <w:multiLevelType w:val="singleLevel"/>
    <w:tmpl w:val="00000004"/>
    <w:name w:val="WW8Num5"/>
    <w:lvl w:ilvl="0">
      <w:numFmt w:val="bullet"/>
      <w:lvlText w:val="-"/>
      <w:lvlJc w:val="left"/>
      <w:pPr>
        <w:tabs>
          <w:tab w:val="num" w:pos="360"/>
        </w:tabs>
        <w:ind w:left="360" w:hanging="360"/>
      </w:pPr>
      <w:rPr>
        <w:rFonts w:ascii="OpenSymbol" w:hAnsi="OpenSymbol"/>
      </w:rPr>
    </w:lvl>
  </w:abstractNum>
  <w:abstractNum w:abstractNumId="2">
    <w:nsid w:val="00000005"/>
    <w:multiLevelType w:val="singleLevel"/>
    <w:tmpl w:val="00000005"/>
    <w:name w:val="WW8Num6"/>
    <w:lvl w:ilvl="0">
      <w:numFmt w:val="bullet"/>
      <w:lvlText w:val="-"/>
      <w:lvlJc w:val="left"/>
      <w:pPr>
        <w:tabs>
          <w:tab w:val="num" w:pos="360"/>
        </w:tabs>
        <w:ind w:left="360" w:hanging="360"/>
      </w:pPr>
      <w:rPr>
        <w:rFonts w:ascii="OpenSymbol" w:hAnsi="OpenSymbol"/>
      </w:rPr>
    </w:lvl>
  </w:abstractNum>
  <w:abstractNum w:abstractNumId="3">
    <w:nsid w:val="00000006"/>
    <w:multiLevelType w:val="singleLevel"/>
    <w:tmpl w:val="00000006"/>
    <w:name w:val="WW8Num7"/>
    <w:lvl w:ilvl="0">
      <w:start w:val="1"/>
      <w:numFmt w:val="decimal"/>
      <w:lvlText w:val="%1."/>
      <w:lvlJc w:val="left"/>
      <w:pPr>
        <w:tabs>
          <w:tab w:val="num" w:pos="360"/>
        </w:tabs>
        <w:ind w:left="360" w:hanging="360"/>
      </w:pPr>
      <w:rPr>
        <w:rFonts w:cs="Times New Roman"/>
      </w:rPr>
    </w:lvl>
  </w:abstractNum>
  <w:abstractNum w:abstractNumId="4">
    <w:nsid w:val="00000008"/>
    <w:multiLevelType w:val="singleLevel"/>
    <w:tmpl w:val="00000008"/>
    <w:name w:val="WW8Num9"/>
    <w:lvl w:ilvl="0">
      <w:numFmt w:val="bullet"/>
      <w:lvlText w:val="-"/>
      <w:lvlJc w:val="left"/>
      <w:pPr>
        <w:tabs>
          <w:tab w:val="num" w:pos="360"/>
        </w:tabs>
        <w:ind w:left="360" w:hanging="360"/>
      </w:pPr>
      <w:rPr>
        <w:rFonts w:ascii="OpenSymbol" w:hAnsi="OpenSymbol"/>
      </w:rPr>
    </w:lvl>
  </w:abstractNum>
  <w:abstractNum w:abstractNumId="5">
    <w:nsid w:val="00000009"/>
    <w:multiLevelType w:val="singleLevel"/>
    <w:tmpl w:val="00000009"/>
    <w:name w:val="WW8Num10"/>
    <w:lvl w:ilvl="0">
      <w:numFmt w:val="bullet"/>
      <w:lvlText w:val="-"/>
      <w:lvlJc w:val="left"/>
      <w:pPr>
        <w:tabs>
          <w:tab w:val="num" w:pos="360"/>
        </w:tabs>
        <w:ind w:left="360" w:hanging="360"/>
      </w:pPr>
      <w:rPr>
        <w:rFonts w:ascii="OpenSymbol" w:hAnsi="OpenSymbol"/>
      </w:rPr>
    </w:lvl>
  </w:abstractNum>
  <w:abstractNum w:abstractNumId="6">
    <w:nsid w:val="0000000A"/>
    <w:multiLevelType w:val="singleLevel"/>
    <w:tmpl w:val="0000000A"/>
    <w:name w:val="WW8Num11"/>
    <w:lvl w:ilvl="0">
      <w:numFmt w:val="bullet"/>
      <w:lvlText w:val="-"/>
      <w:lvlJc w:val="left"/>
      <w:pPr>
        <w:tabs>
          <w:tab w:val="num" w:pos="360"/>
        </w:tabs>
        <w:ind w:left="360" w:hanging="360"/>
      </w:pPr>
      <w:rPr>
        <w:rFonts w:ascii="OpenSymbol" w:hAnsi="OpenSymbol"/>
      </w:rPr>
    </w:lvl>
  </w:abstractNum>
  <w:abstractNum w:abstractNumId="7">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8">
    <w:nsid w:val="0000000C"/>
    <w:multiLevelType w:val="singleLevel"/>
    <w:tmpl w:val="0000000C"/>
    <w:lvl w:ilvl="0">
      <w:numFmt w:val="bullet"/>
      <w:lvlText w:val="-"/>
      <w:lvlJc w:val="left"/>
      <w:pPr>
        <w:tabs>
          <w:tab w:val="num" w:pos="360"/>
        </w:tabs>
        <w:ind w:left="360" w:hanging="360"/>
      </w:pPr>
      <w:rPr>
        <w:rFonts w:ascii="OpenSymbol" w:hAnsi="OpenSymbol"/>
      </w:rPr>
    </w:lvl>
  </w:abstractNum>
  <w:abstractNum w:abstractNumId="9">
    <w:nsid w:val="0000000E"/>
    <w:multiLevelType w:val="singleLevel"/>
    <w:tmpl w:val="0000000E"/>
    <w:name w:val="WW8Num15"/>
    <w:lvl w:ilvl="0">
      <w:numFmt w:val="bullet"/>
      <w:lvlText w:val="-"/>
      <w:lvlJc w:val="left"/>
      <w:pPr>
        <w:tabs>
          <w:tab w:val="num" w:pos="360"/>
        </w:tabs>
        <w:ind w:left="360" w:hanging="360"/>
      </w:pPr>
      <w:rPr>
        <w:rFonts w:ascii="OpenSymbol" w:hAnsi="OpenSymbol"/>
        <w:b/>
      </w:rPr>
    </w:lvl>
  </w:abstractNum>
  <w:abstractNum w:abstractNumId="10">
    <w:nsid w:val="00000010"/>
    <w:multiLevelType w:val="singleLevel"/>
    <w:tmpl w:val="00000010"/>
    <w:name w:val="WW8Num17"/>
    <w:lvl w:ilvl="0">
      <w:start w:val="1"/>
      <w:numFmt w:val="decimal"/>
      <w:lvlText w:val="%1."/>
      <w:lvlJc w:val="left"/>
      <w:pPr>
        <w:tabs>
          <w:tab w:val="num" w:pos="360"/>
        </w:tabs>
        <w:ind w:left="360" w:hanging="360"/>
      </w:pPr>
      <w:rPr>
        <w:rFonts w:cs="Times New Roman"/>
      </w:rPr>
    </w:lvl>
  </w:abstractNum>
  <w:abstractNum w:abstractNumId="11">
    <w:nsid w:val="00000011"/>
    <w:multiLevelType w:val="multilevel"/>
    <w:tmpl w:val="524EF3DE"/>
    <w:name w:val="WW8Num20"/>
    <w:lvl w:ilvl="0">
      <w:start w:val="1"/>
      <w:numFmt w:val="decimal"/>
      <w:lvlText w:val="%1."/>
      <w:lvlJc w:val="left"/>
      <w:pPr>
        <w:tabs>
          <w:tab w:val="num" w:pos="786"/>
        </w:tabs>
        <w:ind w:left="786" w:hanging="360"/>
      </w:pPr>
      <w:rPr>
        <w:rFonts w:cs="Times New Roman"/>
        <w:b/>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0000015"/>
    <w:multiLevelType w:val="singleLevel"/>
    <w:tmpl w:val="00000015"/>
    <w:name w:val="WW8Num22"/>
    <w:lvl w:ilvl="0">
      <w:start w:val="1"/>
      <w:numFmt w:val="decimal"/>
      <w:lvlText w:val="%1."/>
      <w:lvlJc w:val="left"/>
      <w:pPr>
        <w:tabs>
          <w:tab w:val="num" w:pos="360"/>
        </w:tabs>
        <w:ind w:left="360" w:hanging="360"/>
      </w:pPr>
      <w:rPr>
        <w:rFonts w:cs="Times New Roman"/>
      </w:rPr>
    </w:lvl>
  </w:abstractNum>
  <w:abstractNum w:abstractNumId="13">
    <w:nsid w:val="00000016"/>
    <w:multiLevelType w:val="singleLevel"/>
    <w:tmpl w:val="00000016"/>
    <w:name w:val="WW8Num23"/>
    <w:lvl w:ilvl="0">
      <w:start w:val="1"/>
      <w:numFmt w:val="bullet"/>
      <w:lvlText w:val=""/>
      <w:lvlJc w:val="left"/>
      <w:pPr>
        <w:tabs>
          <w:tab w:val="num" w:pos="360"/>
        </w:tabs>
        <w:ind w:left="360" w:hanging="360"/>
      </w:pPr>
      <w:rPr>
        <w:rFonts w:ascii="Symbol" w:hAnsi="Symbol"/>
      </w:rPr>
    </w:lvl>
  </w:abstractNum>
  <w:abstractNum w:abstractNumId="14">
    <w:nsid w:val="00000017"/>
    <w:multiLevelType w:val="singleLevel"/>
    <w:tmpl w:val="00000017"/>
    <w:name w:val="WW8Num24"/>
    <w:lvl w:ilvl="0">
      <w:numFmt w:val="bullet"/>
      <w:lvlText w:val="-"/>
      <w:lvlJc w:val="left"/>
      <w:pPr>
        <w:tabs>
          <w:tab w:val="num" w:pos="360"/>
        </w:tabs>
        <w:ind w:left="360" w:hanging="360"/>
      </w:pPr>
      <w:rPr>
        <w:rFonts w:ascii="OpenSymbol" w:hAnsi="OpenSymbol"/>
      </w:rPr>
    </w:lvl>
  </w:abstractNum>
  <w:abstractNum w:abstractNumId="15">
    <w:nsid w:val="00000019"/>
    <w:multiLevelType w:val="singleLevel"/>
    <w:tmpl w:val="00000019"/>
    <w:name w:val="WW8Num27"/>
    <w:lvl w:ilvl="0">
      <w:numFmt w:val="bullet"/>
      <w:lvlText w:val="-"/>
      <w:lvlJc w:val="left"/>
      <w:pPr>
        <w:tabs>
          <w:tab w:val="num" w:pos="360"/>
        </w:tabs>
        <w:ind w:left="360" w:hanging="360"/>
      </w:pPr>
      <w:rPr>
        <w:rFonts w:ascii="OpenSymbol" w:hAnsi="OpenSymbol"/>
      </w:rPr>
    </w:lvl>
  </w:abstractNum>
  <w:abstractNum w:abstractNumId="16">
    <w:nsid w:val="0000001A"/>
    <w:multiLevelType w:val="singleLevel"/>
    <w:tmpl w:val="0000001A"/>
    <w:name w:val="WW8Num28"/>
    <w:lvl w:ilvl="0">
      <w:numFmt w:val="bullet"/>
      <w:lvlText w:val="-"/>
      <w:lvlJc w:val="left"/>
      <w:pPr>
        <w:tabs>
          <w:tab w:val="num" w:pos="360"/>
        </w:tabs>
        <w:ind w:left="360" w:hanging="360"/>
      </w:pPr>
      <w:rPr>
        <w:rFonts w:ascii="OpenSymbol" w:hAnsi="OpenSymbol"/>
      </w:rPr>
    </w:lvl>
  </w:abstractNum>
  <w:abstractNum w:abstractNumId="17">
    <w:nsid w:val="0000001B"/>
    <w:multiLevelType w:val="singleLevel"/>
    <w:tmpl w:val="0000001B"/>
    <w:name w:val="WW8Num29"/>
    <w:lvl w:ilvl="0">
      <w:numFmt w:val="bullet"/>
      <w:lvlText w:val="-"/>
      <w:lvlJc w:val="left"/>
      <w:pPr>
        <w:tabs>
          <w:tab w:val="num" w:pos="360"/>
        </w:tabs>
        <w:ind w:left="360" w:hanging="360"/>
      </w:pPr>
      <w:rPr>
        <w:rFonts w:ascii="OpenSymbol" w:hAnsi="OpenSymbol"/>
      </w:rPr>
    </w:lvl>
  </w:abstractNum>
  <w:abstractNum w:abstractNumId="18">
    <w:nsid w:val="0000001D"/>
    <w:multiLevelType w:val="singleLevel"/>
    <w:tmpl w:val="0000001D"/>
    <w:name w:val="WW8Num32"/>
    <w:lvl w:ilvl="0">
      <w:numFmt w:val="bullet"/>
      <w:lvlText w:val="-"/>
      <w:lvlJc w:val="left"/>
      <w:pPr>
        <w:tabs>
          <w:tab w:val="num" w:pos="360"/>
        </w:tabs>
        <w:ind w:left="360" w:hanging="360"/>
      </w:pPr>
      <w:rPr>
        <w:rFonts w:ascii="OpenSymbol" w:hAnsi="OpenSymbol"/>
      </w:rPr>
    </w:lvl>
  </w:abstractNum>
  <w:abstractNum w:abstractNumId="19">
    <w:nsid w:val="0000001F"/>
    <w:multiLevelType w:val="singleLevel"/>
    <w:tmpl w:val="0000001F"/>
    <w:name w:val="WW8Num34"/>
    <w:lvl w:ilvl="0">
      <w:numFmt w:val="bullet"/>
      <w:lvlText w:val="-"/>
      <w:lvlJc w:val="left"/>
      <w:pPr>
        <w:tabs>
          <w:tab w:val="num" w:pos="360"/>
        </w:tabs>
        <w:ind w:left="360" w:hanging="360"/>
      </w:pPr>
      <w:rPr>
        <w:rFonts w:ascii="OpenSymbol" w:hAnsi="OpenSymbol"/>
      </w:rPr>
    </w:lvl>
  </w:abstractNum>
  <w:abstractNum w:abstractNumId="20">
    <w:nsid w:val="00000022"/>
    <w:multiLevelType w:val="singleLevel"/>
    <w:tmpl w:val="00000022"/>
    <w:name w:val="WW8Num37"/>
    <w:lvl w:ilvl="0">
      <w:start w:val="1"/>
      <w:numFmt w:val="decimal"/>
      <w:lvlText w:val="%1."/>
      <w:lvlJc w:val="left"/>
      <w:pPr>
        <w:tabs>
          <w:tab w:val="num" w:pos="360"/>
        </w:tabs>
        <w:ind w:left="360" w:hanging="360"/>
      </w:pPr>
      <w:rPr>
        <w:rFonts w:cs="Times New Roman"/>
      </w:rPr>
    </w:lvl>
  </w:abstractNum>
  <w:abstractNum w:abstractNumId="21">
    <w:nsid w:val="00000023"/>
    <w:multiLevelType w:val="singleLevel"/>
    <w:tmpl w:val="00000023"/>
    <w:name w:val="WW8Num38"/>
    <w:lvl w:ilvl="0">
      <w:numFmt w:val="bullet"/>
      <w:lvlText w:val="-"/>
      <w:lvlJc w:val="left"/>
      <w:pPr>
        <w:tabs>
          <w:tab w:val="num" w:pos="360"/>
        </w:tabs>
        <w:ind w:left="360" w:hanging="360"/>
      </w:pPr>
      <w:rPr>
        <w:rFonts w:ascii="OpenSymbol" w:hAnsi="OpenSymbol"/>
      </w:rPr>
    </w:lvl>
  </w:abstractNum>
  <w:abstractNum w:abstractNumId="22">
    <w:nsid w:val="00000024"/>
    <w:multiLevelType w:val="singleLevel"/>
    <w:tmpl w:val="00000024"/>
    <w:name w:val="WW8Num39"/>
    <w:lvl w:ilvl="0">
      <w:numFmt w:val="bullet"/>
      <w:lvlText w:val="-"/>
      <w:lvlJc w:val="left"/>
      <w:pPr>
        <w:tabs>
          <w:tab w:val="num" w:pos="360"/>
        </w:tabs>
        <w:ind w:left="360" w:hanging="360"/>
      </w:pPr>
      <w:rPr>
        <w:rFonts w:ascii="OpenSymbol" w:hAnsi="OpenSymbol"/>
      </w:rPr>
    </w:lvl>
  </w:abstractNum>
  <w:abstractNum w:abstractNumId="23">
    <w:nsid w:val="00000025"/>
    <w:multiLevelType w:val="singleLevel"/>
    <w:tmpl w:val="00000025"/>
    <w:name w:val="WW8Num40"/>
    <w:lvl w:ilvl="0">
      <w:numFmt w:val="bullet"/>
      <w:lvlText w:val="-"/>
      <w:lvlJc w:val="left"/>
      <w:pPr>
        <w:tabs>
          <w:tab w:val="num" w:pos="360"/>
        </w:tabs>
        <w:ind w:left="360" w:hanging="360"/>
      </w:pPr>
      <w:rPr>
        <w:rFonts w:ascii="OpenSymbol" w:hAnsi="OpenSymbol"/>
      </w:rPr>
    </w:lvl>
  </w:abstractNum>
  <w:abstractNum w:abstractNumId="24">
    <w:nsid w:val="00000027"/>
    <w:multiLevelType w:val="singleLevel"/>
    <w:tmpl w:val="00000027"/>
    <w:name w:val="WW8Num42"/>
    <w:lvl w:ilvl="0">
      <w:numFmt w:val="bullet"/>
      <w:lvlText w:val="-"/>
      <w:lvlJc w:val="left"/>
      <w:pPr>
        <w:tabs>
          <w:tab w:val="num" w:pos="360"/>
        </w:tabs>
        <w:ind w:left="360" w:hanging="360"/>
      </w:pPr>
      <w:rPr>
        <w:rFonts w:ascii="OpenSymbol" w:hAnsi="OpenSymbol"/>
      </w:rPr>
    </w:lvl>
  </w:abstractNum>
  <w:abstractNum w:abstractNumId="25">
    <w:nsid w:val="0000002C"/>
    <w:multiLevelType w:val="multilevel"/>
    <w:tmpl w:val="0000002C"/>
    <w:name w:val="WW8Num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2E"/>
    <w:multiLevelType w:val="multilevel"/>
    <w:tmpl w:val="0000002E"/>
    <w:name w:val="WW8Num5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2F"/>
    <w:multiLevelType w:val="multilevel"/>
    <w:tmpl w:val="0000002F"/>
    <w:name w:val="WW8Num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31"/>
    <w:multiLevelType w:val="multilevel"/>
    <w:tmpl w:val="00000031"/>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9">
    <w:nsid w:val="00000032"/>
    <w:multiLevelType w:val="multilevel"/>
    <w:tmpl w:val="00000032"/>
    <w:name w:val="WW8Num5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0">
    <w:nsid w:val="00000035"/>
    <w:multiLevelType w:val="multilevel"/>
    <w:tmpl w:val="00000035"/>
    <w:name w:val="WW8Num5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1">
    <w:nsid w:val="00000037"/>
    <w:multiLevelType w:val="multilevel"/>
    <w:tmpl w:val="00000037"/>
    <w:name w:val="WW8Num5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2">
    <w:nsid w:val="00000038"/>
    <w:multiLevelType w:val="multilevel"/>
    <w:tmpl w:val="00000038"/>
    <w:name w:val="WW8Num6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3">
    <w:nsid w:val="0078332E"/>
    <w:multiLevelType w:val="hybridMultilevel"/>
    <w:tmpl w:val="2F6E0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1704966"/>
    <w:multiLevelType w:val="hybridMultilevel"/>
    <w:tmpl w:val="8D36EE14"/>
    <w:lvl w:ilvl="0" w:tplc="04190005">
      <w:start w:val="1"/>
      <w:numFmt w:val="bullet"/>
      <w:lvlText w:val=""/>
      <w:lvlJc w:val="left"/>
      <w:pPr>
        <w:tabs>
          <w:tab w:val="num" w:pos="1440"/>
        </w:tabs>
        <w:ind w:left="1440" w:hanging="360"/>
      </w:pPr>
      <w:rPr>
        <w:rFonts w:ascii="Wingdings" w:hAnsi="Wingdings" w:hint="default"/>
      </w:rPr>
    </w:lvl>
    <w:lvl w:ilvl="1" w:tplc="E34EE2C4">
      <w:start w:val="1"/>
      <w:numFmt w:val="bullet"/>
      <w:lvlText w:val=""/>
      <w:lvlJc w:val="left"/>
      <w:pPr>
        <w:tabs>
          <w:tab w:val="num" w:pos="2160"/>
        </w:tabs>
        <w:ind w:left="2160" w:hanging="360"/>
      </w:pPr>
      <w:rPr>
        <w:rFonts w:ascii="Wingdings" w:hAnsi="Wingdings" w:hint="default"/>
        <w:color w:val="0000CC"/>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034E7CAA"/>
    <w:multiLevelType w:val="hybridMultilevel"/>
    <w:tmpl w:val="934EA550"/>
    <w:lvl w:ilvl="0" w:tplc="0419000F">
      <w:start w:val="1"/>
      <w:numFmt w:val="decimal"/>
      <w:lvlText w:val="%1."/>
      <w:lvlJc w:val="left"/>
      <w:pPr>
        <w:tabs>
          <w:tab w:val="num" w:pos="720"/>
        </w:tabs>
        <w:ind w:left="720" w:hanging="360"/>
      </w:pPr>
      <w:rPr>
        <w:rFonts w:cs="Times New Roman" w:hint="default"/>
      </w:rPr>
    </w:lvl>
    <w:lvl w:ilvl="1" w:tplc="CB2E3AF4">
      <w:start w:val="2"/>
      <w:numFmt w:val="decimal"/>
      <w:lvlText w:val="%2"/>
      <w:lvlJc w:val="left"/>
      <w:pPr>
        <w:tabs>
          <w:tab w:val="num" w:pos="1260"/>
        </w:tabs>
        <w:ind w:left="1260" w:hanging="360"/>
      </w:pPr>
      <w:rPr>
        <w:rFonts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0E766D23"/>
    <w:multiLevelType w:val="hybridMultilevel"/>
    <w:tmpl w:val="EDA8F5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147A3CD0"/>
    <w:multiLevelType w:val="hybridMultilevel"/>
    <w:tmpl w:val="35E6417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nsid w:val="1B8F784E"/>
    <w:multiLevelType w:val="multilevel"/>
    <w:tmpl w:val="5210A8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1F117862"/>
    <w:multiLevelType w:val="hybridMultilevel"/>
    <w:tmpl w:val="26503E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0B912E4"/>
    <w:multiLevelType w:val="hybridMultilevel"/>
    <w:tmpl w:val="87180AD4"/>
    <w:lvl w:ilvl="0" w:tplc="835E1FB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1">
    <w:nsid w:val="241A271C"/>
    <w:multiLevelType w:val="multilevel"/>
    <w:tmpl w:val="162CD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35D03370"/>
    <w:multiLevelType w:val="hybridMultilevel"/>
    <w:tmpl w:val="0F20B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2806632"/>
    <w:multiLevelType w:val="hybridMultilevel"/>
    <w:tmpl w:val="D1F42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567497B"/>
    <w:multiLevelType w:val="hybridMultilevel"/>
    <w:tmpl w:val="A7E6BFCE"/>
    <w:lvl w:ilvl="0" w:tplc="0419000F">
      <w:start w:val="2"/>
      <w:numFmt w:val="decimal"/>
      <w:lvlText w:val="%1."/>
      <w:lvlJc w:val="left"/>
      <w:pPr>
        <w:tabs>
          <w:tab w:val="num" w:pos="720"/>
        </w:tabs>
        <w:ind w:left="720" w:hanging="360"/>
      </w:pPr>
      <w:rPr>
        <w:rFonts w:cs="Times New Roman" w:hint="default"/>
        <w:b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8647582"/>
    <w:multiLevelType w:val="multilevel"/>
    <w:tmpl w:val="5464FC70"/>
    <w:lvl w:ilvl="0">
      <w:start w:val="1"/>
      <w:numFmt w:val="decimal"/>
      <w:lvlText w:val="%1."/>
      <w:lvlJc w:val="left"/>
      <w:pPr>
        <w:tabs>
          <w:tab w:val="num" w:pos="720"/>
        </w:tabs>
        <w:ind w:left="720" w:hanging="360"/>
      </w:pPr>
      <w:rPr>
        <w:rFonts w:ascii="Georgia" w:eastAsia="SimSun" w:hAnsi="Georgia"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4907496A"/>
    <w:multiLevelType w:val="hybridMultilevel"/>
    <w:tmpl w:val="C28E6E3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7">
    <w:nsid w:val="648D439F"/>
    <w:multiLevelType w:val="hybridMultilevel"/>
    <w:tmpl w:val="79F888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64B70286"/>
    <w:multiLevelType w:val="multilevel"/>
    <w:tmpl w:val="21620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nsid w:val="6A9D4CE2"/>
    <w:multiLevelType w:val="hybridMultilevel"/>
    <w:tmpl w:val="8D3CB7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nsid w:val="6D925349"/>
    <w:multiLevelType w:val="hybridMultilevel"/>
    <w:tmpl w:val="C100BC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1">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9627D4F"/>
    <w:multiLevelType w:val="hybridMultilevel"/>
    <w:tmpl w:val="73922646"/>
    <w:lvl w:ilvl="0" w:tplc="0419000F">
      <w:start w:val="1"/>
      <w:numFmt w:val="decimal"/>
      <w:lvlText w:val="%1."/>
      <w:lvlJc w:val="left"/>
      <w:pPr>
        <w:tabs>
          <w:tab w:val="num" w:pos="720"/>
        </w:tabs>
        <w:ind w:left="720" w:hanging="360"/>
      </w:pPr>
      <w:rPr>
        <w:rFonts w:cs="Times New Roman" w:hint="default"/>
        <w:b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7AE2042F"/>
    <w:multiLevelType w:val="multilevel"/>
    <w:tmpl w:val="40183A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4">
    <w:nsid w:val="7B606F21"/>
    <w:multiLevelType w:val="multilevel"/>
    <w:tmpl w:val="1C6A8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7E717C4B"/>
    <w:multiLevelType w:val="hybridMultilevel"/>
    <w:tmpl w:val="5CEEAC9A"/>
    <w:lvl w:ilvl="0" w:tplc="DD12B356">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4"/>
  </w:num>
  <w:num w:numId="3">
    <w:abstractNumId w:val="47"/>
  </w:num>
  <w:num w:numId="4">
    <w:abstractNumId w:val="10"/>
  </w:num>
  <w:num w:numId="5">
    <w:abstractNumId w:val="8"/>
  </w:num>
  <w:num w:numId="6">
    <w:abstractNumId w:val="28"/>
  </w:num>
  <w:num w:numId="7">
    <w:abstractNumId w:val="29"/>
  </w:num>
  <w:num w:numId="8">
    <w:abstractNumId w:val="43"/>
  </w:num>
  <w:num w:numId="9">
    <w:abstractNumId w:val="1"/>
  </w:num>
  <w:num w:numId="10">
    <w:abstractNumId w:val="4"/>
  </w:num>
  <w:num w:numId="11">
    <w:abstractNumId w:val="15"/>
  </w:num>
  <w:num w:numId="12">
    <w:abstractNumId w:val="19"/>
  </w:num>
  <w:num w:numId="13">
    <w:abstractNumId w:val="20"/>
  </w:num>
  <w:num w:numId="14">
    <w:abstractNumId w:val="2"/>
  </w:num>
  <w:num w:numId="15">
    <w:abstractNumId w:val="7"/>
  </w:num>
  <w:num w:numId="16">
    <w:abstractNumId w:val="13"/>
  </w:num>
  <w:num w:numId="17">
    <w:abstractNumId w:val="31"/>
  </w:num>
  <w:num w:numId="18">
    <w:abstractNumId w:val="32"/>
  </w:num>
  <w:num w:numId="19">
    <w:abstractNumId w:val="33"/>
  </w:num>
  <w:num w:numId="20">
    <w:abstractNumId w:val="0"/>
  </w:num>
  <w:num w:numId="21">
    <w:abstractNumId w:val="52"/>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37"/>
  </w:num>
  <w:num w:numId="26">
    <w:abstractNumId w:val="50"/>
  </w:num>
  <w:num w:numId="27">
    <w:abstractNumId w:val="49"/>
  </w:num>
  <w:num w:numId="28">
    <w:abstractNumId w:val="42"/>
  </w:num>
  <w:num w:numId="29">
    <w:abstractNumId w:val="46"/>
  </w:num>
  <w:num w:numId="3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11"/>
  </w:num>
  <w:num w:numId="34">
    <w:abstractNumId w:val="45"/>
  </w:num>
  <w:num w:numId="35">
    <w:abstractNumId w:val="55"/>
  </w:num>
  <w:num w:numId="36">
    <w:abstractNumId w:val="41"/>
  </w:num>
  <w:num w:numId="37">
    <w:abstractNumId w:val="39"/>
  </w:num>
  <w:num w:numId="38">
    <w:abstractNumId w:val="36"/>
  </w:num>
  <w:num w:numId="39">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F30"/>
    <w:rsid w:val="000036BB"/>
    <w:rsid w:val="00012A93"/>
    <w:rsid w:val="00012AD9"/>
    <w:rsid w:val="0001452B"/>
    <w:rsid w:val="000169D7"/>
    <w:rsid w:val="00017A34"/>
    <w:rsid w:val="00017DF2"/>
    <w:rsid w:val="0002075C"/>
    <w:rsid w:val="00020DA7"/>
    <w:rsid w:val="00020DE8"/>
    <w:rsid w:val="00032A23"/>
    <w:rsid w:val="000373D5"/>
    <w:rsid w:val="00051D3B"/>
    <w:rsid w:val="0005245B"/>
    <w:rsid w:val="000543E6"/>
    <w:rsid w:val="00057DE6"/>
    <w:rsid w:val="00061479"/>
    <w:rsid w:val="00070A40"/>
    <w:rsid w:val="000924CD"/>
    <w:rsid w:val="000A0753"/>
    <w:rsid w:val="000A2597"/>
    <w:rsid w:val="000B10ED"/>
    <w:rsid w:val="000C1492"/>
    <w:rsid w:val="000C254D"/>
    <w:rsid w:val="000C38E5"/>
    <w:rsid w:val="000C7555"/>
    <w:rsid w:val="000D1153"/>
    <w:rsid w:val="000D4592"/>
    <w:rsid w:val="000E0CB0"/>
    <w:rsid w:val="000E5A69"/>
    <w:rsid w:val="000E7856"/>
    <w:rsid w:val="000F1DD6"/>
    <w:rsid w:val="000F59A8"/>
    <w:rsid w:val="00100162"/>
    <w:rsid w:val="00102740"/>
    <w:rsid w:val="00117D5E"/>
    <w:rsid w:val="00121288"/>
    <w:rsid w:val="001222C1"/>
    <w:rsid w:val="001331B5"/>
    <w:rsid w:val="00140228"/>
    <w:rsid w:val="001462EF"/>
    <w:rsid w:val="00153B7D"/>
    <w:rsid w:val="00164CBC"/>
    <w:rsid w:val="00173288"/>
    <w:rsid w:val="001804FE"/>
    <w:rsid w:val="0018774B"/>
    <w:rsid w:val="0019382C"/>
    <w:rsid w:val="00195268"/>
    <w:rsid w:val="001959DD"/>
    <w:rsid w:val="001A07F1"/>
    <w:rsid w:val="001A11D1"/>
    <w:rsid w:val="001A6163"/>
    <w:rsid w:val="001B34C3"/>
    <w:rsid w:val="001B5044"/>
    <w:rsid w:val="001C6AA8"/>
    <w:rsid w:val="001C7119"/>
    <w:rsid w:val="001D2A83"/>
    <w:rsid w:val="001E40CD"/>
    <w:rsid w:val="002116AB"/>
    <w:rsid w:val="0021617C"/>
    <w:rsid w:val="002242D1"/>
    <w:rsid w:val="00227E97"/>
    <w:rsid w:val="00232A3D"/>
    <w:rsid w:val="0024245C"/>
    <w:rsid w:val="00247BCE"/>
    <w:rsid w:val="002501DE"/>
    <w:rsid w:val="00251F18"/>
    <w:rsid w:val="00252EBB"/>
    <w:rsid w:val="00255297"/>
    <w:rsid w:val="00256102"/>
    <w:rsid w:val="00257D6B"/>
    <w:rsid w:val="0026197D"/>
    <w:rsid w:val="00266942"/>
    <w:rsid w:val="00267780"/>
    <w:rsid w:val="00273687"/>
    <w:rsid w:val="00276EED"/>
    <w:rsid w:val="00284912"/>
    <w:rsid w:val="00284CD5"/>
    <w:rsid w:val="00285182"/>
    <w:rsid w:val="00292B80"/>
    <w:rsid w:val="00292BF3"/>
    <w:rsid w:val="00295753"/>
    <w:rsid w:val="0029736B"/>
    <w:rsid w:val="002A56C2"/>
    <w:rsid w:val="002B15B4"/>
    <w:rsid w:val="002B4E77"/>
    <w:rsid w:val="002C0023"/>
    <w:rsid w:val="002C3CCE"/>
    <w:rsid w:val="002C67E0"/>
    <w:rsid w:val="002C75D3"/>
    <w:rsid w:val="002D16F4"/>
    <w:rsid w:val="002D3081"/>
    <w:rsid w:val="002D4768"/>
    <w:rsid w:val="002D5D69"/>
    <w:rsid w:val="002F598E"/>
    <w:rsid w:val="002F61F1"/>
    <w:rsid w:val="002F74AF"/>
    <w:rsid w:val="003029BE"/>
    <w:rsid w:val="0030432D"/>
    <w:rsid w:val="00316A20"/>
    <w:rsid w:val="003231DB"/>
    <w:rsid w:val="003275F9"/>
    <w:rsid w:val="00327F7A"/>
    <w:rsid w:val="003319F2"/>
    <w:rsid w:val="0033239A"/>
    <w:rsid w:val="00345CC0"/>
    <w:rsid w:val="00347C27"/>
    <w:rsid w:val="00354C9C"/>
    <w:rsid w:val="00355ACF"/>
    <w:rsid w:val="00357B17"/>
    <w:rsid w:val="003619BB"/>
    <w:rsid w:val="00362EE6"/>
    <w:rsid w:val="00371DE8"/>
    <w:rsid w:val="00377C88"/>
    <w:rsid w:val="00382082"/>
    <w:rsid w:val="00397850"/>
    <w:rsid w:val="00397E20"/>
    <w:rsid w:val="003A006A"/>
    <w:rsid w:val="003A0316"/>
    <w:rsid w:val="003A0E91"/>
    <w:rsid w:val="003A1D1A"/>
    <w:rsid w:val="003A2FBE"/>
    <w:rsid w:val="003A4CA6"/>
    <w:rsid w:val="003B0068"/>
    <w:rsid w:val="003B124C"/>
    <w:rsid w:val="003D14B1"/>
    <w:rsid w:val="003E1D66"/>
    <w:rsid w:val="003E4A35"/>
    <w:rsid w:val="003E5C08"/>
    <w:rsid w:val="003F08BA"/>
    <w:rsid w:val="003F7E48"/>
    <w:rsid w:val="004055AC"/>
    <w:rsid w:val="0040564F"/>
    <w:rsid w:val="004108BF"/>
    <w:rsid w:val="00411765"/>
    <w:rsid w:val="004169F5"/>
    <w:rsid w:val="00422548"/>
    <w:rsid w:val="00433CAE"/>
    <w:rsid w:val="0043490E"/>
    <w:rsid w:val="0043540F"/>
    <w:rsid w:val="00436561"/>
    <w:rsid w:val="00436C10"/>
    <w:rsid w:val="004418B8"/>
    <w:rsid w:val="00444C1B"/>
    <w:rsid w:val="00444E50"/>
    <w:rsid w:val="00450F09"/>
    <w:rsid w:val="0045340B"/>
    <w:rsid w:val="00455933"/>
    <w:rsid w:val="00460F2E"/>
    <w:rsid w:val="00462CC3"/>
    <w:rsid w:val="00462EB2"/>
    <w:rsid w:val="00463D12"/>
    <w:rsid w:val="004665E4"/>
    <w:rsid w:val="00471008"/>
    <w:rsid w:val="004766DA"/>
    <w:rsid w:val="004776C9"/>
    <w:rsid w:val="00477D04"/>
    <w:rsid w:val="0049093C"/>
    <w:rsid w:val="004A7417"/>
    <w:rsid w:val="004B05BA"/>
    <w:rsid w:val="004B5735"/>
    <w:rsid w:val="004C79D1"/>
    <w:rsid w:val="004E3069"/>
    <w:rsid w:val="004E53FF"/>
    <w:rsid w:val="005021C4"/>
    <w:rsid w:val="00504620"/>
    <w:rsid w:val="0050655E"/>
    <w:rsid w:val="00507ADC"/>
    <w:rsid w:val="005114EC"/>
    <w:rsid w:val="005122B4"/>
    <w:rsid w:val="00526F67"/>
    <w:rsid w:val="00531800"/>
    <w:rsid w:val="00533919"/>
    <w:rsid w:val="00541522"/>
    <w:rsid w:val="00543050"/>
    <w:rsid w:val="00552A57"/>
    <w:rsid w:val="00563169"/>
    <w:rsid w:val="00580BBA"/>
    <w:rsid w:val="005822CB"/>
    <w:rsid w:val="005850DF"/>
    <w:rsid w:val="005909E7"/>
    <w:rsid w:val="00592565"/>
    <w:rsid w:val="00596F13"/>
    <w:rsid w:val="005A40F7"/>
    <w:rsid w:val="005B0377"/>
    <w:rsid w:val="005B0A1E"/>
    <w:rsid w:val="005B1BA1"/>
    <w:rsid w:val="005B4312"/>
    <w:rsid w:val="005C2A9A"/>
    <w:rsid w:val="005C696D"/>
    <w:rsid w:val="005D03FA"/>
    <w:rsid w:val="005D582C"/>
    <w:rsid w:val="005E05B7"/>
    <w:rsid w:val="005E7970"/>
    <w:rsid w:val="005F423B"/>
    <w:rsid w:val="0060319B"/>
    <w:rsid w:val="00603559"/>
    <w:rsid w:val="00607B4E"/>
    <w:rsid w:val="00613F6D"/>
    <w:rsid w:val="00614F9E"/>
    <w:rsid w:val="00616D79"/>
    <w:rsid w:val="00625663"/>
    <w:rsid w:val="006328A5"/>
    <w:rsid w:val="0063366D"/>
    <w:rsid w:val="00643814"/>
    <w:rsid w:val="006527EC"/>
    <w:rsid w:val="0065669A"/>
    <w:rsid w:val="00656F65"/>
    <w:rsid w:val="00670BD3"/>
    <w:rsid w:val="0067411C"/>
    <w:rsid w:val="006748FC"/>
    <w:rsid w:val="00674AD3"/>
    <w:rsid w:val="006803E7"/>
    <w:rsid w:val="00681D13"/>
    <w:rsid w:val="00692375"/>
    <w:rsid w:val="006A4B91"/>
    <w:rsid w:val="006A5CC1"/>
    <w:rsid w:val="006B4A3F"/>
    <w:rsid w:val="006B722A"/>
    <w:rsid w:val="006C4D5D"/>
    <w:rsid w:val="006D16BE"/>
    <w:rsid w:val="006D6A4F"/>
    <w:rsid w:val="006E320B"/>
    <w:rsid w:val="006F1CEB"/>
    <w:rsid w:val="006F4FC8"/>
    <w:rsid w:val="006F7D18"/>
    <w:rsid w:val="00714CAA"/>
    <w:rsid w:val="007176EF"/>
    <w:rsid w:val="00723E1C"/>
    <w:rsid w:val="007301EE"/>
    <w:rsid w:val="00731C0E"/>
    <w:rsid w:val="00732D6F"/>
    <w:rsid w:val="007442CA"/>
    <w:rsid w:val="007443BB"/>
    <w:rsid w:val="0075457A"/>
    <w:rsid w:val="00765364"/>
    <w:rsid w:val="007677FB"/>
    <w:rsid w:val="0078394D"/>
    <w:rsid w:val="00785230"/>
    <w:rsid w:val="007900A8"/>
    <w:rsid w:val="00794012"/>
    <w:rsid w:val="00796A3C"/>
    <w:rsid w:val="00796BBF"/>
    <w:rsid w:val="007A2768"/>
    <w:rsid w:val="007A75C4"/>
    <w:rsid w:val="007B22CF"/>
    <w:rsid w:val="007B2C87"/>
    <w:rsid w:val="007B35D1"/>
    <w:rsid w:val="007B4F31"/>
    <w:rsid w:val="007C21F1"/>
    <w:rsid w:val="007D0994"/>
    <w:rsid w:val="007D4E8E"/>
    <w:rsid w:val="007F408C"/>
    <w:rsid w:val="00803DC5"/>
    <w:rsid w:val="00803FB4"/>
    <w:rsid w:val="00811A11"/>
    <w:rsid w:val="008140C8"/>
    <w:rsid w:val="00824A71"/>
    <w:rsid w:val="00827C75"/>
    <w:rsid w:val="00831019"/>
    <w:rsid w:val="00831F6A"/>
    <w:rsid w:val="00835474"/>
    <w:rsid w:val="0083602A"/>
    <w:rsid w:val="008429D1"/>
    <w:rsid w:val="0085170C"/>
    <w:rsid w:val="0085266B"/>
    <w:rsid w:val="00856245"/>
    <w:rsid w:val="0085739E"/>
    <w:rsid w:val="00857B55"/>
    <w:rsid w:val="00870A50"/>
    <w:rsid w:val="00871951"/>
    <w:rsid w:val="00880ABE"/>
    <w:rsid w:val="00891D22"/>
    <w:rsid w:val="008A0408"/>
    <w:rsid w:val="008A2CC4"/>
    <w:rsid w:val="008A2DA4"/>
    <w:rsid w:val="008A42AD"/>
    <w:rsid w:val="008A499C"/>
    <w:rsid w:val="008A5753"/>
    <w:rsid w:val="008B62D1"/>
    <w:rsid w:val="008B64B5"/>
    <w:rsid w:val="008B6CF9"/>
    <w:rsid w:val="008B725B"/>
    <w:rsid w:val="008C3FC4"/>
    <w:rsid w:val="008C4413"/>
    <w:rsid w:val="008D40F3"/>
    <w:rsid w:val="008E03CA"/>
    <w:rsid w:val="008E4818"/>
    <w:rsid w:val="008E69BA"/>
    <w:rsid w:val="008F4820"/>
    <w:rsid w:val="009149A1"/>
    <w:rsid w:val="0091681F"/>
    <w:rsid w:val="00920123"/>
    <w:rsid w:val="0092354C"/>
    <w:rsid w:val="00926BCA"/>
    <w:rsid w:val="00931C88"/>
    <w:rsid w:val="0093344E"/>
    <w:rsid w:val="0094081E"/>
    <w:rsid w:val="00940873"/>
    <w:rsid w:val="00941009"/>
    <w:rsid w:val="009420F5"/>
    <w:rsid w:val="0094328B"/>
    <w:rsid w:val="00944ABD"/>
    <w:rsid w:val="0094618E"/>
    <w:rsid w:val="00946A70"/>
    <w:rsid w:val="00960872"/>
    <w:rsid w:val="00963AC3"/>
    <w:rsid w:val="00974253"/>
    <w:rsid w:val="00975021"/>
    <w:rsid w:val="00985D9A"/>
    <w:rsid w:val="009864A5"/>
    <w:rsid w:val="009917D6"/>
    <w:rsid w:val="009962B6"/>
    <w:rsid w:val="00996D0C"/>
    <w:rsid w:val="009A2E7F"/>
    <w:rsid w:val="009A4D6A"/>
    <w:rsid w:val="009A70A2"/>
    <w:rsid w:val="009B06A8"/>
    <w:rsid w:val="009B15F4"/>
    <w:rsid w:val="009C7CC9"/>
    <w:rsid w:val="009D0457"/>
    <w:rsid w:val="009D0E17"/>
    <w:rsid w:val="009D1C49"/>
    <w:rsid w:val="009D20B8"/>
    <w:rsid w:val="009D2D00"/>
    <w:rsid w:val="009D7B0D"/>
    <w:rsid w:val="009E4251"/>
    <w:rsid w:val="009E5DD0"/>
    <w:rsid w:val="009F3738"/>
    <w:rsid w:val="00A01836"/>
    <w:rsid w:val="00A02497"/>
    <w:rsid w:val="00A033ED"/>
    <w:rsid w:val="00A1289D"/>
    <w:rsid w:val="00A15566"/>
    <w:rsid w:val="00A226A8"/>
    <w:rsid w:val="00A41472"/>
    <w:rsid w:val="00A46145"/>
    <w:rsid w:val="00A52591"/>
    <w:rsid w:val="00A667EB"/>
    <w:rsid w:val="00A735D1"/>
    <w:rsid w:val="00A803C3"/>
    <w:rsid w:val="00A83884"/>
    <w:rsid w:val="00A83899"/>
    <w:rsid w:val="00A8545A"/>
    <w:rsid w:val="00A95429"/>
    <w:rsid w:val="00AA3F94"/>
    <w:rsid w:val="00AB3025"/>
    <w:rsid w:val="00AB3C73"/>
    <w:rsid w:val="00AD1EE9"/>
    <w:rsid w:val="00AD2667"/>
    <w:rsid w:val="00AD4867"/>
    <w:rsid w:val="00AD6632"/>
    <w:rsid w:val="00AF1581"/>
    <w:rsid w:val="00AF3693"/>
    <w:rsid w:val="00AF449E"/>
    <w:rsid w:val="00B03A78"/>
    <w:rsid w:val="00B0490D"/>
    <w:rsid w:val="00B101AD"/>
    <w:rsid w:val="00B11DDF"/>
    <w:rsid w:val="00B21C42"/>
    <w:rsid w:val="00B23C7E"/>
    <w:rsid w:val="00B3206A"/>
    <w:rsid w:val="00B32639"/>
    <w:rsid w:val="00B43D3C"/>
    <w:rsid w:val="00B44B46"/>
    <w:rsid w:val="00B45DE6"/>
    <w:rsid w:val="00B54F30"/>
    <w:rsid w:val="00B60C9D"/>
    <w:rsid w:val="00B6296B"/>
    <w:rsid w:val="00B635F5"/>
    <w:rsid w:val="00B63A2A"/>
    <w:rsid w:val="00B66CC7"/>
    <w:rsid w:val="00B7491D"/>
    <w:rsid w:val="00B9107F"/>
    <w:rsid w:val="00B96B0F"/>
    <w:rsid w:val="00BA7047"/>
    <w:rsid w:val="00BB068F"/>
    <w:rsid w:val="00BB0A77"/>
    <w:rsid w:val="00BB5A86"/>
    <w:rsid w:val="00BC1EC5"/>
    <w:rsid w:val="00BD44A7"/>
    <w:rsid w:val="00BE0BD3"/>
    <w:rsid w:val="00BF6D65"/>
    <w:rsid w:val="00BF7623"/>
    <w:rsid w:val="00C00E90"/>
    <w:rsid w:val="00C02D5F"/>
    <w:rsid w:val="00C10C39"/>
    <w:rsid w:val="00C117F1"/>
    <w:rsid w:val="00C1182E"/>
    <w:rsid w:val="00C210BF"/>
    <w:rsid w:val="00C222E1"/>
    <w:rsid w:val="00C2316D"/>
    <w:rsid w:val="00C24E7B"/>
    <w:rsid w:val="00C3167B"/>
    <w:rsid w:val="00C31D97"/>
    <w:rsid w:val="00C33B97"/>
    <w:rsid w:val="00C348F8"/>
    <w:rsid w:val="00C37D91"/>
    <w:rsid w:val="00C44D08"/>
    <w:rsid w:val="00C46CE6"/>
    <w:rsid w:val="00C55B4A"/>
    <w:rsid w:val="00C57EEE"/>
    <w:rsid w:val="00C646A7"/>
    <w:rsid w:val="00C67295"/>
    <w:rsid w:val="00C67F24"/>
    <w:rsid w:val="00C73475"/>
    <w:rsid w:val="00C7548B"/>
    <w:rsid w:val="00C805ED"/>
    <w:rsid w:val="00C81B1C"/>
    <w:rsid w:val="00C842C6"/>
    <w:rsid w:val="00C92D2C"/>
    <w:rsid w:val="00C95BAE"/>
    <w:rsid w:val="00CA3FEC"/>
    <w:rsid w:val="00CA78E5"/>
    <w:rsid w:val="00CB2958"/>
    <w:rsid w:val="00CC34F7"/>
    <w:rsid w:val="00CC4114"/>
    <w:rsid w:val="00CE1976"/>
    <w:rsid w:val="00CE5D7A"/>
    <w:rsid w:val="00D02B75"/>
    <w:rsid w:val="00D12606"/>
    <w:rsid w:val="00D20A03"/>
    <w:rsid w:val="00D245CC"/>
    <w:rsid w:val="00D26576"/>
    <w:rsid w:val="00D26E43"/>
    <w:rsid w:val="00D41AD2"/>
    <w:rsid w:val="00D4271E"/>
    <w:rsid w:val="00D4299B"/>
    <w:rsid w:val="00D42BE5"/>
    <w:rsid w:val="00D43A09"/>
    <w:rsid w:val="00D43BCF"/>
    <w:rsid w:val="00D44506"/>
    <w:rsid w:val="00D47E93"/>
    <w:rsid w:val="00D5361C"/>
    <w:rsid w:val="00D70340"/>
    <w:rsid w:val="00D74593"/>
    <w:rsid w:val="00D90E1B"/>
    <w:rsid w:val="00DA10F0"/>
    <w:rsid w:val="00DB2E93"/>
    <w:rsid w:val="00DB5A86"/>
    <w:rsid w:val="00DB6E06"/>
    <w:rsid w:val="00DC598B"/>
    <w:rsid w:val="00DD30B3"/>
    <w:rsid w:val="00DD3714"/>
    <w:rsid w:val="00DD5B96"/>
    <w:rsid w:val="00DE2D75"/>
    <w:rsid w:val="00DE6A30"/>
    <w:rsid w:val="00DE7C2F"/>
    <w:rsid w:val="00DF125A"/>
    <w:rsid w:val="00DF1918"/>
    <w:rsid w:val="00DF3E07"/>
    <w:rsid w:val="00DF4C2F"/>
    <w:rsid w:val="00E001DE"/>
    <w:rsid w:val="00E028EE"/>
    <w:rsid w:val="00E123AD"/>
    <w:rsid w:val="00E201BF"/>
    <w:rsid w:val="00E20E6D"/>
    <w:rsid w:val="00E26B6D"/>
    <w:rsid w:val="00E27DA6"/>
    <w:rsid w:val="00E3143C"/>
    <w:rsid w:val="00E33858"/>
    <w:rsid w:val="00E40BF3"/>
    <w:rsid w:val="00E40C07"/>
    <w:rsid w:val="00E41324"/>
    <w:rsid w:val="00E47F86"/>
    <w:rsid w:val="00E52486"/>
    <w:rsid w:val="00E55C0D"/>
    <w:rsid w:val="00E604D7"/>
    <w:rsid w:val="00E63030"/>
    <w:rsid w:val="00E631B9"/>
    <w:rsid w:val="00E72BE7"/>
    <w:rsid w:val="00E751B5"/>
    <w:rsid w:val="00E81F22"/>
    <w:rsid w:val="00E841DB"/>
    <w:rsid w:val="00E8636A"/>
    <w:rsid w:val="00E914C1"/>
    <w:rsid w:val="00E92D03"/>
    <w:rsid w:val="00E92E80"/>
    <w:rsid w:val="00E94199"/>
    <w:rsid w:val="00E94CFD"/>
    <w:rsid w:val="00EA4268"/>
    <w:rsid w:val="00EB0FF2"/>
    <w:rsid w:val="00EB30B8"/>
    <w:rsid w:val="00EB69EF"/>
    <w:rsid w:val="00EC4950"/>
    <w:rsid w:val="00ED209A"/>
    <w:rsid w:val="00ED6929"/>
    <w:rsid w:val="00EE0208"/>
    <w:rsid w:val="00EE1E54"/>
    <w:rsid w:val="00EE7D85"/>
    <w:rsid w:val="00EF1EE5"/>
    <w:rsid w:val="00EF5C6E"/>
    <w:rsid w:val="00EF688B"/>
    <w:rsid w:val="00EF7408"/>
    <w:rsid w:val="00F01A4A"/>
    <w:rsid w:val="00F05298"/>
    <w:rsid w:val="00F12829"/>
    <w:rsid w:val="00F157FA"/>
    <w:rsid w:val="00F16814"/>
    <w:rsid w:val="00F176A6"/>
    <w:rsid w:val="00F31FBE"/>
    <w:rsid w:val="00F327C3"/>
    <w:rsid w:val="00F33287"/>
    <w:rsid w:val="00F40DFD"/>
    <w:rsid w:val="00F40EE1"/>
    <w:rsid w:val="00F50B3D"/>
    <w:rsid w:val="00F57195"/>
    <w:rsid w:val="00F57F4D"/>
    <w:rsid w:val="00F6763E"/>
    <w:rsid w:val="00F67A18"/>
    <w:rsid w:val="00F72596"/>
    <w:rsid w:val="00F734D4"/>
    <w:rsid w:val="00F738BC"/>
    <w:rsid w:val="00F74C70"/>
    <w:rsid w:val="00F75771"/>
    <w:rsid w:val="00F803FC"/>
    <w:rsid w:val="00F806CD"/>
    <w:rsid w:val="00F82673"/>
    <w:rsid w:val="00F82A60"/>
    <w:rsid w:val="00F84EE2"/>
    <w:rsid w:val="00FA656A"/>
    <w:rsid w:val="00FB5422"/>
    <w:rsid w:val="00FB79B2"/>
    <w:rsid w:val="00FC44B2"/>
    <w:rsid w:val="00FC5036"/>
    <w:rsid w:val="00FC59B2"/>
    <w:rsid w:val="00FC68A9"/>
    <w:rsid w:val="00FD1FBF"/>
    <w:rsid w:val="00FE22DE"/>
    <w:rsid w:val="00FE60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F30"/>
    <w:rPr>
      <w:rFonts w:eastAsia="SimSun"/>
      <w:sz w:val="24"/>
      <w:szCs w:val="24"/>
      <w:lang w:eastAsia="zh-CN"/>
    </w:rPr>
  </w:style>
  <w:style w:type="paragraph" w:styleId="1">
    <w:name w:val="heading 1"/>
    <w:basedOn w:val="a"/>
    <w:next w:val="a"/>
    <w:link w:val="10"/>
    <w:uiPriority w:val="99"/>
    <w:qFormat/>
    <w:rsid w:val="00B54F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54F3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54F3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B54F30"/>
    <w:pPr>
      <w:keepNext/>
      <w:numPr>
        <w:ilvl w:val="4"/>
        <w:numId w:val="1"/>
      </w:numPr>
      <w:suppressAutoHyphens/>
      <w:jc w:val="center"/>
      <w:outlineLvl w:val="4"/>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0F2E"/>
    <w:rPr>
      <w:rFonts w:ascii="Cambria" w:hAnsi="Cambria" w:cs="Times New Roman"/>
      <w:b/>
      <w:bCs/>
      <w:kern w:val="32"/>
      <w:sz w:val="32"/>
      <w:szCs w:val="32"/>
      <w:lang w:eastAsia="zh-CN"/>
    </w:rPr>
  </w:style>
  <w:style w:type="character" w:customStyle="1" w:styleId="20">
    <w:name w:val="Заголовок 2 Знак"/>
    <w:basedOn w:val="a0"/>
    <w:link w:val="2"/>
    <w:uiPriority w:val="99"/>
    <w:locked/>
    <w:rsid w:val="00460F2E"/>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460F2E"/>
    <w:rPr>
      <w:rFonts w:ascii="Cambria" w:hAnsi="Cambria" w:cs="Times New Roman"/>
      <w:b/>
      <w:bCs/>
      <w:sz w:val="26"/>
      <w:szCs w:val="26"/>
      <w:lang w:eastAsia="zh-CN"/>
    </w:rPr>
  </w:style>
  <w:style w:type="character" w:customStyle="1" w:styleId="50">
    <w:name w:val="Заголовок 5 Знак"/>
    <w:basedOn w:val="a0"/>
    <w:link w:val="5"/>
    <w:uiPriority w:val="99"/>
    <w:semiHidden/>
    <w:locked/>
    <w:rsid w:val="00460F2E"/>
    <w:rPr>
      <w:rFonts w:ascii="Calibri" w:hAnsi="Calibri" w:cs="Times New Roman"/>
      <w:b/>
      <w:bCs/>
      <w:i/>
      <w:iCs/>
      <w:sz w:val="26"/>
      <w:szCs w:val="26"/>
      <w:lang w:eastAsia="zh-CN"/>
    </w:rPr>
  </w:style>
  <w:style w:type="paragraph" w:styleId="21">
    <w:name w:val="Body Text Indent 2"/>
    <w:basedOn w:val="a"/>
    <w:link w:val="22"/>
    <w:uiPriority w:val="99"/>
    <w:rsid w:val="00B54F30"/>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uiPriority w:val="99"/>
    <w:semiHidden/>
    <w:locked/>
    <w:rsid w:val="00460F2E"/>
    <w:rPr>
      <w:rFonts w:eastAsia="SimSun" w:cs="Times New Roman"/>
      <w:sz w:val="24"/>
      <w:szCs w:val="24"/>
      <w:lang w:eastAsia="zh-CN"/>
    </w:rPr>
  </w:style>
  <w:style w:type="paragraph" w:styleId="a3">
    <w:name w:val="footer"/>
    <w:basedOn w:val="a"/>
    <w:link w:val="a4"/>
    <w:uiPriority w:val="99"/>
    <w:rsid w:val="00B54F30"/>
    <w:pPr>
      <w:tabs>
        <w:tab w:val="center" w:pos="4677"/>
        <w:tab w:val="right" w:pos="9355"/>
      </w:tabs>
    </w:pPr>
  </w:style>
  <w:style w:type="character" w:customStyle="1" w:styleId="a4">
    <w:name w:val="Нижний колонтитул Знак"/>
    <w:basedOn w:val="a0"/>
    <w:link w:val="a3"/>
    <w:uiPriority w:val="99"/>
    <w:semiHidden/>
    <w:locked/>
    <w:rsid w:val="00460F2E"/>
    <w:rPr>
      <w:rFonts w:eastAsia="SimSun" w:cs="Times New Roman"/>
      <w:sz w:val="24"/>
      <w:szCs w:val="24"/>
      <w:lang w:eastAsia="zh-CN"/>
    </w:rPr>
  </w:style>
  <w:style w:type="character" w:styleId="a5">
    <w:name w:val="page number"/>
    <w:basedOn w:val="a0"/>
    <w:uiPriority w:val="99"/>
    <w:rsid w:val="00B54F30"/>
    <w:rPr>
      <w:rFonts w:cs="Times New Roman"/>
    </w:rPr>
  </w:style>
  <w:style w:type="paragraph" w:styleId="a6">
    <w:name w:val="Body Text Indent"/>
    <w:basedOn w:val="a"/>
    <w:link w:val="a7"/>
    <w:uiPriority w:val="99"/>
    <w:rsid w:val="00B54F30"/>
    <w:pPr>
      <w:spacing w:after="120"/>
      <w:ind w:left="283"/>
    </w:pPr>
  </w:style>
  <w:style w:type="character" w:customStyle="1" w:styleId="a7">
    <w:name w:val="Основной текст с отступом Знак"/>
    <w:basedOn w:val="a0"/>
    <w:link w:val="a6"/>
    <w:uiPriority w:val="99"/>
    <w:semiHidden/>
    <w:locked/>
    <w:rsid w:val="00460F2E"/>
    <w:rPr>
      <w:rFonts w:eastAsia="SimSun" w:cs="Times New Roman"/>
      <w:sz w:val="24"/>
      <w:szCs w:val="24"/>
      <w:lang w:eastAsia="zh-CN"/>
    </w:rPr>
  </w:style>
  <w:style w:type="table" w:styleId="a8">
    <w:name w:val="Table Grid"/>
    <w:basedOn w:val="a1"/>
    <w:uiPriority w:val="99"/>
    <w:rsid w:val="00B54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Contemporary"/>
    <w:basedOn w:val="a1"/>
    <w:uiPriority w:val="99"/>
    <w:rsid w:val="00B54F3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a">
    <w:name w:val="header"/>
    <w:basedOn w:val="a"/>
    <w:link w:val="ab"/>
    <w:uiPriority w:val="99"/>
    <w:rsid w:val="00B54F30"/>
    <w:pPr>
      <w:tabs>
        <w:tab w:val="center" w:pos="4677"/>
        <w:tab w:val="right" w:pos="9355"/>
      </w:tabs>
    </w:pPr>
  </w:style>
  <w:style w:type="character" w:customStyle="1" w:styleId="ab">
    <w:name w:val="Верхний колонтитул Знак"/>
    <w:basedOn w:val="a0"/>
    <w:link w:val="aa"/>
    <w:uiPriority w:val="99"/>
    <w:semiHidden/>
    <w:locked/>
    <w:rsid w:val="00460F2E"/>
    <w:rPr>
      <w:rFonts w:eastAsia="SimSun" w:cs="Times New Roman"/>
      <w:sz w:val="24"/>
      <w:szCs w:val="24"/>
      <w:lang w:eastAsia="zh-CN"/>
    </w:rPr>
  </w:style>
  <w:style w:type="paragraph" w:styleId="ac">
    <w:name w:val="Body Text"/>
    <w:basedOn w:val="a"/>
    <w:link w:val="ad"/>
    <w:uiPriority w:val="99"/>
    <w:rsid w:val="00B54F30"/>
    <w:pPr>
      <w:spacing w:after="120"/>
    </w:pPr>
  </w:style>
  <w:style w:type="character" w:customStyle="1" w:styleId="ad">
    <w:name w:val="Основной текст Знак"/>
    <w:basedOn w:val="a0"/>
    <w:link w:val="ac"/>
    <w:uiPriority w:val="99"/>
    <w:semiHidden/>
    <w:locked/>
    <w:rsid w:val="00460F2E"/>
    <w:rPr>
      <w:rFonts w:eastAsia="SimSun" w:cs="Times New Roman"/>
      <w:sz w:val="24"/>
      <w:szCs w:val="24"/>
      <w:lang w:eastAsia="zh-CN"/>
    </w:rPr>
  </w:style>
  <w:style w:type="paragraph" w:customStyle="1" w:styleId="210">
    <w:name w:val="Основной текст 21"/>
    <w:basedOn w:val="a"/>
    <w:uiPriority w:val="99"/>
    <w:rsid w:val="00B54F30"/>
    <w:pPr>
      <w:suppressAutoHyphens/>
    </w:pPr>
    <w:rPr>
      <w:rFonts w:eastAsia="Times New Roman"/>
      <w:sz w:val="36"/>
      <w:szCs w:val="20"/>
    </w:rPr>
  </w:style>
  <w:style w:type="paragraph" w:customStyle="1" w:styleId="ae">
    <w:name w:val="???????"/>
    <w:uiPriority w:val="99"/>
    <w:rsid w:val="00B54F3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sz w:val="36"/>
      <w:szCs w:val="36"/>
    </w:rPr>
  </w:style>
  <w:style w:type="paragraph" w:customStyle="1" w:styleId="LTGliederung2">
    <w:name w:val="???????~LT~Gliederung 2"/>
    <w:basedOn w:val="a"/>
    <w:uiPriority w:val="99"/>
    <w:rsid w:val="00B54F30"/>
    <w:pPr>
      <w:widowControl w:val="0"/>
      <w:tabs>
        <w:tab w:val="left" w:pos="270"/>
        <w:tab w:val="left" w:pos="900"/>
        <w:tab w:val="left" w:pos="1710"/>
        <w:tab w:val="left" w:pos="2340"/>
        <w:tab w:val="left" w:pos="3150"/>
        <w:tab w:val="left" w:pos="3780"/>
        <w:tab w:val="left" w:pos="4590"/>
        <w:tab w:val="left" w:pos="5220"/>
        <w:tab w:val="left" w:pos="6030"/>
        <w:tab w:val="left" w:pos="6660"/>
        <w:tab w:val="left" w:pos="7470"/>
        <w:tab w:val="left" w:pos="8100"/>
        <w:tab w:val="left" w:pos="8910"/>
        <w:tab w:val="left" w:pos="9540"/>
        <w:tab w:val="left" w:pos="10350"/>
        <w:tab w:val="left" w:pos="10980"/>
        <w:tab w:val="left" w:pos="11790"/>
        <w:tab w:val="left" w:pos="12420"/>
        <w:tab w:val="left" w:pos="13230"/>
        <w:tab w:val="left" w:pos="13860"/>
        <w:tab w:val="left" w:pos="14670"/>
        <w:tab w:val="left" w:pos="15300"/>
      </w:tabs>
      <w:suppressAutoHyphens/>
      <w:autoSpaceDE w:val="0"/>
      <w:spacing w:before="139"/>
    </w:pPr>
    <w:rPr>
      <w:rFonts w:ascii="Tahoma" w:eastAsia="Times New Roman" w:hAnsi="Tahoma"/>
      <w:color w:val="000000"/>
      <w:sz w:val="56"/>
      <w:szCs w:val="56"/>
    </w:rPr>
  </w:style>
  <w:style w:type="paragraph" w:customStyle="1" w:styleId="31">
    <w:name w:val="Основной текст 31"/>
    <w:basedOn w:val="a"/>
    <w:uiPriority w:val="99"/>
    <w:rsid w:val="00B54F30"/>
    <w:pPr>
      <w:suppressAutoHyphens/>
      <w:jc w:val="center"/>
    </w:pPr>
    <w:rPr>
      <w:rFonts w:eastAsia="Times New Roman"/>
      <w:b/>
      <w:i/>
      <w:sz w:val="36"/>
      <w:szCs w:val="20"/>
    </w:rPr>
  </w:style>
  <w:style w:type="table" w:styleId="11">
    <w:name w:val="Table Classic 1"/>
    <w:basedOn w:val="a1"/>
    <w:uiPriority w:val="99"/>
    <w:rsid w:val="00B54F3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211">
    <w:name w:val="Основной текст с отступом 21"/>
    <w:basedOn w:val="a"/>
    <w:uiPriority w:val="99"/>
    <w:rsid w:val="005C2A9A"/>
    <w:pPr>
      <w:tabs>
        <w:tab w:val="left" w:pos="4851"/>
      </w:tabs>
      <w:suppressAutoHyphens/>
      <w:ind w:left="180"/>
    </w:pPr>
    <w:rPr>
      <w:rFonts w:eastAsia="Times New Roman"/>
      <w:sz w:val="28"/>
      <w:lang w:eastAsia="ar-SA"/>
    </w:rPr>
  </w:style>
  <w:style w:type="paragraph" w:styleId="af">
    <w:name w:val="Normal (Web)"/>
    <w:basedOn w:val="a"/>
    <w:uiPriority w:val="99"/>
    <w:rsid w:val="007C21F1"/>
    <w:pPr>
      <w:spacing w:before="100" w:beforeAutospacing="1" w:after="100" w:afterAutospacing="1"/>
    </w:pPr>
    <w:rPr>
      <w:rFonts w:eastAsia="Times New Roman"/>
      <w:lang w:eastAsia="ru-RU"/>
    </w:rPr>
  </w:style>
  <w:style w:type="character" w:styleId="af0">
    <w:name w:val="Strong"/>
    <w:basedOn w:val="a0"/>
    <w:uiPriority w:val="22"/>
    <w:qFormat/>
    <w:rsid w:val="007C21F1"/>
    <w:rPr>
      <w:rFonts w:cs="Times New Roman"/>
      <w:b/>
      <w:bCs/>
    </w:rPr>
  </w:style>
  <w:style w:type="character" w:styleId="af1">
    <w:name w:val="Hyperlink"/>
    <w:basedOn w:val="a0"/>
    <w:uiPriority w:val="99"/>
    <w:rsid w:val="00C805ED"/>
    <w:rPr>
      <w:rFonts w:cs="Times New Roman"/>
      <w:color w:val="0000FF"/>
      <w:u w:val="single"/>
    </w:rPr>
  </w:style>
  <w:style w:type="paragraph" w:styleId="af2">
    <w:name w:val="No Spacing"/>
    <w:uiPriority w:val="1"/>
    <w:qFormat/>
    <w:rsid w:val="00F738BC"/>
    <w:pPr>
      <w:suppressAutoHyphens/>
    </w:pPr>
    <w:rPr>
      <w:sz w:val="24"/>
      <w:lang w:eastAsia="zh-CN"/>
    </w:rPr>
  </w:style>
  <w:style w:type="paragraph" w:customStyle="1" w:styleId="12">
    <w:name w:val="Абзац списка1"/>
    <w:basedOn w:val="a"/>
    <w:rsid w:val="00FC5036"/>
    <w:pPr>
      <w:suppressAutoHyphens/>
      <w:spacing w:after="200" w:line="276" w:lineRule="auto"/>
      <w:ind w:left="720"/>
    </w:pPr>
    <w:rPr>
      <w:rFonts w:ascii="Calibri" w:eastAsia="Times New Roman" w:hAnsi="Calibri" w:cs="Calibri"/>
      <w:sz w:val="22"/>
      <w:szCs w:val="22"/>
    </w:rPr>
  </w:style>
  <w:style w:type="paragraph" w:customStyle="1" w:styleId="Default">
    <w:name w:val="Default"/>
    <w:uiPriority w:val="99"/>
    <w:rsid w:val="004776C9"/>
    <w:pPr>
      <w:autoSpaceDE w:val="0"/>
      <w:autoSpaceDN w:val="0"/>
      <w:adjustRightInd w:val="0"/>
    </w:pPr>
    <w:rPr>
      <w:b/>
      <w:color w:val="000000"/>
      <w:sz w:val="24"/>
      <w:szCs w:val="24"/>
      <w:lang w:val="en-US"/>
    </w:rPr>
  </w:style>
  <w:style w:type="paragraph" w:customStyle="1" w:styleId="Style2">
    <w:name w:val="Style2"/>
    <w:basedOn w:val="a"/>
    <w:uiPriority w:val="99"/>
    <w:rsid w:val="0085739E"/>
    <w:pPr>
      <w:widowControl w:val="0"/>
      <w:autoSpaceDE w:val="0"/>
      <w:autoSpaceDN w:val="0"/>
      <w:adjustRightInd w:val="0"/>
      <w:spacing w:line="277" w:lineRule="exact"/>
      <w:ind w:firstLine="706"/>
      <w:jc w:val="both"/>
    </w:pPr>
    <w:rPr>
      <w:rFonts w:eastAsia="Times New Roman"/>
      <w:lang w:eastAsia="ru-RU"/>
    </w:rPr>
  </w:style>
  <w:style w:type="character" w:customStyle="1" w:styleId="FontStyle13">
    <w:name w:val="Font Style13"/>
    <w:uiPriority w:val="99"/>
    <w:rsid w:val="0085739E"/>
    <w:rPr>
      <w:rFonts w:ascii="Times New Roman" w:hAnsi="Times New Roman"/>
      <w:sz w:val="22"/>
    </w:rPr>
  </w:style>
  <w:style w:type="paragraph" w:styleId="af3">
    <w:name w:val="Balloon Text"/>
    <w:basedOn w:val="a"/>
    <w:link w:val="af4"/>
    <w:uiPriority w:val="99"/>
    <w:rsid w:val="007D4E8E"/>
    <w:rPr>
      <w:rFonts w:ascii="Tahoma" w:hAnsi="Tahoma" w:cs="Tahoma"/>
      <w:sz w:val="16"/>
      <w:szCs w:val="16"/>
    </w:rPr>
  </w:style>
  <w:style w:type="character" w:customStyle="1" w:styleId="af4">
    <w:name w:val="Текст выноски Знак"/>
    <w:basedOn w:val="a0"/>
    <w:link w:val="af3"/>
    <w:uiPriority w:val="99"/>
    <w:locked/>
    <w:rsid w:val="007D4E8E"/>
    <w:rPr>
      <w:rFonts w:ascii="Tahoma" w:eastAsia="SimSun" w:hAnsi="Tahoma" w:cs="Tahoma"/>
      <w:sz w:val="16"/>
      <w:szCs w:val="16"/>
      <w:lang w:eastAsia="zh-CN"/>
    </w:rPr>
  </w:style>
  <w:style w:type="paragraph" w:styleId="af5">
    <w:name w:val="List Paragraph"/>
    <w:basedOn w:val="a"/>
    <w:uiPriority w:val="34"/>
    <w:qFormat/>
    <w:rsid w:val="009F3738"/>
    <w:pPr>
      <w:ind w:left="720"/>
      <w:contextualSpacing/>
    </w:pPr>
  </w:style>
  <w:style w:type="character" w:customStyle="1" w:styleId="apple-converted-space">
    <w:name w:val="apple-converted-space"/>
    <w:basedOn w:val="a0"/>
    <w:uiPriority w:val="99"/>
    <w:rsid w:val="00A8545A"/>
    <w:rPr>
      <w:rFonts w:cs="Times New Roman"/>
    </w:rPr>
  </w:style>
  <w:style w:type="character" w:customStyle="1" w:styleId="c77">
    <w:name w:val="c77"/>
    <w:basedOn w:val="a0"/>
    <w:uiPriority w:val="99"/>
    <w:rsid w:val="00E41324"/>
    <w:rPr>
      <w:rFonts w:cs="Times New Roman"/>
    </w:rPr>
  </w:style>
  <w:style w:type="paragraph" w:customStyle="1" w:styleId="c6c12c24c29">
    <w:name w:val="c6 c12 c24 c29"/>
    <w:basedOn w:val="a"/>
    <w:uiPriority w:val="99"/>
    <w:rsid w:val="00E41324"/>
    <w:pPr>
      <w:spacing w:before="100" w:beforeAutospacing="1" w:after="100" w:afterAutospacing="1"/>
    </w:pPr>
    <w:rPr>
      <w:rFonts w:eastAsia="Batang"/>
      <w:lang w:eastAsia="ko-KR"/>
    </w:rPr>
  </w:style>
  <w:style w:type="character" w:customStyle="1" w:styleId="c7c2">
    <w:name w:val="c7 c2"/>
    <w:basedOn w:val="a0"/>
    <w:uiPriority w:val="99"/>
    <w:rsid w:val="00E41324"/>
    <w:rPr>
      <w:rFonts w:cs="Times New Roman"/>
    </w:rPr>
  </w:style>
  <w:style w:type="paragraph" w:styleId="af6">
    <w:name w:val="Title"/>
    <w:basedOn w:val="a"/>
    <w:next w:val="a"/>
    <w:link w:val="af7"/>
    <w:qFormat/>
    <w:locked/>
    <w:rsid w:val="005F423B"/>
    <w:pPr>
      <w:spacing w:before="240" w:after="60"/>
      <w:jc w:val="center"/>
      <w:outlineLvl w:val="0"/>
    </w:pPr>
    <w:rPr>
      <w:rFonts w:ascii="Cambria" w:eastAsia="Times New Roman" w:hAnsi="Cambria"/>
      <w:b/>
      <w:bCs/>
      <w:kern w:val="28"/>
      <w:sz w:val="32"/>
      <w:szCs w:val="32"/>
    </w:rPr>
  </w:style>
  <w:style w:type="character" w:customStyle="1" w:styleId="af7">
    <w:name w:val="Название Знак"/>
    <w:basedOn w:val="a0"/>
    <w:link w:val="af6"/>
    <w:rsid w:val="005F423B"/>
    <w:rPr>
      <w:rFonts w:ascii="Cambria" w:eastAsia="Times New Roman" w:hAnsi="Cambria" w:cs="Times New Roman"/>
      <w:b/>
      <w:bCs/>
      <w:kern w:val="28"/>
      <w:sz w:val="32"/>
      <w:szCs w:val="32"/>
      <w:lang w:eastAsia="zh-CN"/>
    </w:rPr>
  </w:style>
  <w:style w:type="character" w:customStyle="1" w:styleId="markedcontent">
    <w:name w:val="markedcontent"/>
    <w:basedOn w:val="a0"/>
    <w:rsid w:val="005D582C"/>
  </w:style>
</w:styles>
</file>

<file path=word/webSettings.xml><?xml version="1.0" encoding="utf-8"?>
<w:webSettings xmlns:r="http://schemas.openxmlformats.org/officeDocument/2006/relationships" xmlns:w="http://schemas.openxmlformats.org/wordprocessingml/2006/main">
  <w:divs>
    <w:div w:id="764837124">
      <w:bodyDiv w:val="1"/>
      <w:marLeft w:val="0"/>
      <w:marRight w:val="0"/>
      <w:marTop w:val="0"/>
      <w:marBottom w:val="0"/>
      <w:divBdr>
        <w:top w:val="none" w:sz="0" w:space="0" w:color="auto"/>
        <w:left w:val="none" w:sz="0" w:space="0" w:color="auto"/>
        <w:bottom w:val="none" w:sz="0" w:space="0" w:color="auto"/>
        <w:right w:val="none" w:sz="0" w:space="0" w:color="auto"/>
      </w:divBdr>
    </w:div>
    <w:div w:id="2086296760">
      <w:marLeft w:val="0"/>
      <w:marRight w:val="0"/>
      <w:marTop w:val="0"/>
      <w:marBottom w:val="0"/>
      <w:divBdr>
        <w:top w:val="none" w:sz="0" w:space="0" w:color="auto"/>
        <w:left w:val="none" w:sz="0" w:space="0" w:color="auto"/>
        <w:bottom w:val="none" w:sz="0" w:space="0" w:color="auto"/>
        <w:right w:val="none" w:sz="0" w:space="0" w:color="auto"/>
      </w:divBdr>
    </w:div>
    <w:div w:id="2086296761">
      <w:marLeft w:val="0"/>
      <w:marRight w:val="0"/>
      <w:marTop w:val="0"/>
      <w:marBottom w:val="0"/>
      <w:divBdr>
        <w:top w:val="none" w:sz="0" w:space="0" w:color="auto"/>
        <w:left w:val="none" w:sz="0" w:space="0" w:color="auto"/>
        <w:bottom w:val="none" w:sz="0" w:space="0" w:color="auto"/>
        <w:right w:val="none" w:sz="0" w:space="0" w:color="auto"/>
      </w:divBdr>
    </w:div>
    <w:div w:id="2086296762">
      <w:marLeft w:val="0"/>
      <w:marRight w:val="0"/>
      <w:marTop w:val="0"/>
      <w:marBottom w:val="0"/>
      <w:divBdr>
        <w:top w:val="none" w:sz="0" w:space="0" w:color="auto"/>
        <w:left w:val="none" w:sz="0" w:space="0" w:color="auto"/>
        <w:bottom w:val="none" w:sz="0" w:space="0" w:color="auto"/>
        <w:right w:val="none" w:sz="0" w:space="0" w:color="auto"/>
      </w:divBdr>
    </w:div>
    <w:div w:id="2086296763">
      <w:marLeft w:val="0"/>
      <w:marRight w:val="0"/>
      <w:marTop w:val="0"/>
      <w:marBottom w:val="0"/>
      <w:divBdr>
        <w:top w:val="none" w:sz="0" w:space="0" w:color="auto"/>
        <w:left w:val="none" w:sz="0" w:space="0" w:color="auto"/>
        <w:bottom w:val="none" w:sz="0" w:space="0" w:color="auto"/>
        <w:right w:val="none" w:sz="0" w:space="0" w:color="auto"/>
      </w:divBdr>
    </w:div>
    <w:div w:id="2086296764">
      <w:marLeft w:val="0"/>
      <w:marRight w:val="0"/>
      <w:marTop w:val="0"/>
      <w:marBottom w:val="0"/>
      <w:divBdr>
        <w:top w:val="none" w:sz="0" w:space="0" w:color="auto"/>
        <w:left w:val="none" w:sz="0" w:space="0" w:color="auto"/>
        <w:bottom w:val="none" w:sz="0" w:space="0" w:color="auto"/>
        <w:right w:val="none" w:sz="0" w:space="0" w:color="auto"/>
      </w:divBdr>
    </w:div>
    <w:div w:id="2086296766">
      <w:marLeft w:val="0"/>
      <w:marRight w:val="0"/>
      <w:marTop w:val="0"/>
      <w:marBottom w:val="0"/>
      <w:divBdr>
        <w:top w:val="none" w:sz="0" w:space="0" w:color="auto"/>
        <w:left w:val="none" w:sz="0" w:space="0" w:color="auto"/>
        <w:bottom w:val="none" w:sz="0" w:space="0" w:color="auto"/>
        <w:right w:val="none" w:sz="0" w:space="0" w:color="auto"/>
      </w:divBdr>
      <w:divsChild>
        <w:div w:id="2086296765">
          <w:marLeft w:val="625"/>
          <w:marRight w:val="0"/>
          <w:marTop w:val="0"/>
          <w:marBottom w:val="0"/>
          <w:divBdr>
            <w:top w:val="none" w:sz="0" w:space="0" w:color="auto"/>
            <w:left w:val="none" w:sz="0" w:space="0" w:color="auto"/>
            <w:bottom w:val="none" w:sz="0" w:space="0" w:color="auto"/>
            <w:right w:val="none" w:sz="0" w:space="0" w:color="auto"/>
          </w:divBdr>
        </w:div>
        <w:div w:id="2086296768">
          <w:marLeft w:val="625"/>
          <w:marRight w:val="0"/>
          <w:marTop w:val="0"/>
          <w:marBottom w:val="0"/>
          <w:divBdr>
            <w:top w:val="none" w:sz="0" w:space="0" w:color="auto"/>
            <w:left w:val="none" w:sz="0" w:space="0" w:color="auto"/>
            <w:bottom w:val="none" w:sz="0" w:space="0" w:color="auto"/>
            <w:right w:val="none" w:sz="0" w:space="0" w:color="auto"/>
          </w:divBdr>
        </w:div>
        <w:div w:id="2086296770">
          <w:marLeft w:val="625"/>
          <w:marRight w:val="0"/>
          <w:marTop w:val="0"/>
          <w:marBottom w:val="0"/>
          <w:divBdr>
            <w:top w:val="none" w:sz="0" w:space="0" w:color="auto"/>
            <w:left w:val="none" w:sz="0" w:space="0" w:color="auto"/>
            <w:bottom w:val="none" w:sz="0" w:space="0" w:color="auto"/>
            <w:right w:val="none" w:sz="0" w:space="0" w:color="auto"/>
          </w:divBdr>
        </w:div>
        <w:div w:id="2086296776">
          <w:marLeft w:val="625"/>
          <w:marRight w:val="0"/>
          <w:marTop w:val="0"/>
          <w:marBottom w:val="0"/>
          <w:divBdr>
            <w:top w:val="none" w:sz="0" w:space="0" w:color="auto"/>
            <w:left w:val="none" w:sz="0" w:space="0" w:color="auto"/>
            <w:bottom w:val="none" w:sz="0" w:space="0" w:color="auto"/>
            <w:right w:val="none" w:sz="0" w:space="0" w:color="auto"/>
          </w:divBdr>
        </w:div>
        <w:div w:id="2086296780">
          <w:marLeft w:val="625"/>
          <w:marRight w:val="0"/>
          <w:marTop w:val="0"/>
          <w:marBottom w:val="0"/>
          <w:divBdr>
            <w:top w:val="none" w:sz="0" w:space="0" w:color="auto"/>
            <w:left w:val="none" w:sz="0" w:space="0" w:color="auto"/>
            <w:bottom w:val="none" w:sz="0" w:space="0" w:color="auto"/>
            <w:right w:val="none" w:sz="0" w:space="0" w:color="auto"/>
          </w:divBdr>
        </w:div>
        <w:div w:id="2086296781">
          <w:marLeft w:val="625"/>
          <w:marRight w:val="0"/>
          <w:marTop w:val="0"/>
          <w:marBottom w:val="0"/>
          <w:divBdr>
            <w:top w:val="none" w:sz="0" w:space="0" w:color="auto"/>
            <w:left w:val="none" w:sz="0" w:space="0" w:color="auto"/>
            <w:bottom w:val="none" w:sz="0" w:space="0" w:color="auto"/>
            <w:right w:val="none" w:sz="0" w:space="0" w:color="auto"/>
          </w:divBdr>
        </w:div>
      </w:divsChild>
    </w:div>
    <w:div w:id="2086296767">
      <w:marLeft w:val="0"/>
      <w:marRight w:val="0"/>
      <w:marTop w:val="0"/>
      <w:marBottom w:val="0"/>
      <w:divBdr>
        <w:top w:val="none" w:sz="0" w:space="0" w:color="auto"/>
        <w:left w:val="none" w:sz="0" w:space="0" w:color="auto"/>
        <w:bottom w:val="none" w:sz="0" w:space="0" w:color="auto"/>
        <w:right w:val="none" w:sz="0" w:space="0" w:color="auto"/>
      </w:divBdr>
    </w:div>
    <w:div w:id="2086296769">
      <w:marLeft w:val="0"/>
      <w:marRight w:val="0"/>
      <w:marTop w:val="0"/>
      <w:marBottom w:val="0"/>
      <w:divBdr>
        <w:top w:val="none" w:sz="0" w:space="0" w:color="auto"/>
        <w:left w:val="none" w:sz="0" w:space="0" w:color="auto"/>
        <w:bottom w:val="none" w:sz="0" w:space="0" w:color="auto"/>
        <w:right w:val="none" w:sz="0" w:space="0" w:color="auto"/>
      </w:divBdr>
    </w:div>
    <w:div w:id="2086296771">
      <w:marLeft w:val="0"/>
      <w:marRight w:val="0"/>
      <w:marTop w:val="0"/>
      <w:marBottom w:val="0"/>
      <w:divBdr>
        <w:top w:val="none" w:sz="0" w:space="0" w:color="auto"/>
        <w:left w:val="none" w:sz="0" w:space="0" w:color="auto"/>
        <w:bottom w:val="none" w:sz="0" w:space="0" w:color="auto"/>
        <w:right w:val="none" w:sz="0" w:space="0" w:color="auto"/>
      </w:divBdr>
    </w:div>
    <w:div w:id="2086296772">
      <w:marLeft w:val="0"/>
      <w:marRight w:val="0"/>
      <w:marTop w:val="0"/>
      <w:marBottom w:val="0"/>
      <w:divBdr>
        <w:top w:val="none" w:sz="0" w:space="0" w:color="auto"/>
        <w:left w:val="none" w:sz="0" w:space="0" w:color="auto"/>
        <w:bottom w:val="none" w:sz="0" w:space="0" w:color="auto"/>
        <w:right w:val="none" w:sz="0" w:space="0" w:color="auto"/>
      </w:divBdr>
    </w:div>
    <w:div w:id="2086296773">
      <w:marLeft w:val="0"/>
      <w:marRight w:val="0"/>
      <w:marTop w:val="0"/>
      <w:marBottom w:val="0"/>
      <w:divBdr>
        <w:top w:val="none" w:sz="0" w:space="0" w:color="auto"/>
        <w:left w:val="none" w:sz="0" w:space="0" w:color="auto"/>
        <w:bottom w:val="none" w:sz="0" w:space="0" w:color="auto"/>
        <w:right w:val="none" w:sz="0" w:space="0" w:color="auto"/>
      </w:divBdr>
    </w:div>
    <w:div w:id="2086296774">
      <w:marLeft w:val="0"/>
      <w:marRight w:val="0"/>
      <w:marTop w:val="0"/>
      <w:marBottom w:val="0"/>
      <w:divBdr>
        <w:top w:val="none" w:sz="0" w:space="0" w:color="auto"/>
        <w:left w:val="none" w:sz="0" w:space="0" w:color="auto"/>
        <w:bottom w:val="none" w:sz="0" w:space="0" w:color="auto"/>
        <w:right w:val="none" w:sz="0" w:space="0" w:color="auto"/>
      </w:divBdr>
    </w:div>
    <w:div w:id="2086296775">
      <w:marLeft w:val="0"/>
      <w:marRight w:val="0"/>
      <w:marTop w:val="0"/>
      <w:marBottom w:val="0"/>
      <w:divBdr>
        <w:top w:val="none" w:sz="0" w:space="0" w:color="auto"/>
        <w:left w:val="none" w:sz="0" w:space="0" w:color="auto"/>
        <w:bottom w:val="none" w:sz="0" w:space="0" w:color="auto"/>
        <w:right w:val="none" w:sz="0" w:space="0" w:color="auto"/>
      </w:divBdr>
    </w:div>
    <w:div w:id="2086296777">
      <w:marLeft w:val="0"/>
      <w:marRight w:val="0"/>
      <w:marTop w:val="0"/>
      <w:marBottom w:val="0"/>
      <w:divBdr>
        <w:top w:val="none" w:sz="0" w:space="0" w:color="auto"/>
        <w:left w:val="none" w:sz="0" w:space="0" w:color="auto"/>
        <w:bottom w:val="none" w:sz="0" w:space="0" w:color="auto"/>
        <w:right w:val="none" w:sz="0" w:space="0" w:color="auto"/>
      </w:divBdr>
    </w:div>
    <w:div w:id="2086296778">
      <w:marLeft w:val="0"/>
      <w:marRight w:val="0"/>
      <w:marTop w:val="0"/>
      <w:marBottom w:val="0"/>
      <w:divBdr>
        <w:top w:val="none" w:sz="0" w:space="0" w:color="auto"/>
        <w:left w:val="none" w:sz="0" w:space="0" w:color="auto"/>
        <w:bottom w:val="none" w:sz="0" w:space="0" w:color="auto"/>
        <w:right w:val="none" w:sz="0" w:space="0" w:color="auto"/>
      </w:divBdr>
    </w:div>
    <w:div w:id="2086296779">
      <w:marLeft w:val="0"/>
      <w:marRight w:val="0"/>
      <w:marTop w:val="0"/>
      <w:marBottom w:val="0"/>
      <w:divBdr>
        <w:top w:val="none" w:sz="0" w:space="0" w:color="auto"/>
        <w:left w:val="none" w:sz="0" w:space="0" w:color="auto"/>
        <w:bottom w:val="none" w:sz="0" w:space="0" w:color="auto"/>
        <w:right w:val="none" w:sz="0" w:space="0" w:color="auto"/>
      </w:divBdr>
    </w:div>
    <w:div w:id="2086296782">
      <w:marLeft w:val="0"/>
      <w:marRight w:val="0"/>
      <w:marTop w:val="0"/>
      <w:marBottom w:val="0"/>
      <w:divBdr>
        <w:top w:val="none" w:sz="0" w:space="0" w:color="auto"/>
        <w:left w:val="none" w:sz="0" w:space="0" w:color="auto"/>
        <w:bottom w:val="none" w:sz="0" w:space="0" w:color="auto"/>
        <w:right w:val="none" w:sz="0" w:space="0" w:color="auto"/>
      </w:divBdr>
    </w:div>
    <w:div w:id="2086296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151sad@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171B9-A654-4810-AFEC-74C71052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33</Pages>
  <Words>9547</Words>
  <Characters>54420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Утверждаю: ____________</vt:lpstr>
    </vt:vector>
  </TitlesOfParts>
  <Company>MoBIL GROUP</Company>
  <LinksUpToDate>false</LinksUpToDate>
  <CharactersWithSpaces>63840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____________</dc:title>
  <dc:subject/>
  <dc:creator>WIN7XP</dc:creator>
  <cp:keywords/>
  <dc:description/>
  <cp:lastModifiedBy>maryashinia</cp:lastModifiedBy>
  <cp:revision>39</cp:revision>
  <cp:lastPrinted>2022-04-27T06:17:00Z</cp:lastPrinted>
  <dcterms:created xsi:type="dcterms:W3CDTF">2021-04-06T09:43:00Z</dcterms:created>
  <dcterms:modified xsi:type="dcterms:W3CDTF">2024-04-21T07:56:00Z</dcterms:modified>
</cp:coreProperties>
</file>