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C5" w:rsidRDefault="00FD52C5" w:rsidP="007C297A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:rsidR="00FD52C5" w:rsidRDefault="00FD52C5" w:rsidP="00097DC6">
      <w:pPr>
        <w:spacing w:line="360" w:lineRule="auto"/>
        <w:jc w:val="center"/>
        <w:rPr>
          <w:rFonts w:ascii="Georgia" w:hAnsi="Georgia" w:cs="Arial"/>
          <w:b/>
          <w:i/>
          <w:w w:val="90"/>
          <w:sz w:val="52"/>
          <w:szCs w:val="52"/>
        </w:rPr>
      </w:pPr>
    </w:p>
    <w:p w:rsidR="00FD52C5" w:rsidRDefault="00FD52C5" w:rsidP="00097DC6">
      <w:pPr>
        <w:spacing w:line="360" w:lineRule="auto"/>
        <w:jc w:val="center"/>
        <w:rPr>
          <w:rFonts w:ascii="Georgia" w:hAnsi="Georgia" w:cs="Arial"/>
          <w:b/>
          <w:i/>
          <w:w w:val="90"/>
          <w:sz w:val="52"/>
          <w:szCs w:val="52"/>
        </w:rPr>
      </w:pPr>
    </w:p>
    <w:p w:rsidR="00FD52C5" w:rsidRDefault="00FD52C5" w:rsidP="00097DC6">
      <w:pPr>
        <w:spacing w:line="360" w:lineRule="auto"/>
        <w:jc w:val="center"/>
        <w:rPr>
          <w:rFonts w:ascii="Georgia" w:hAnsi="Georgia" w:cs="Arial"/>
          <w:b/>
          <w:i/>
          <w:w w:val="90"/>
          <w:sz w:val="52"/>
          <w:szCs w:val="52"/>
        </w:rPr>
      </w:pPr>
    </w:p>
    <w:p w:rsidR="00FD52C5" w:rsidRPr="00097DC6" w:rsidRDefault="00FD52C5" w:rsidP="00097DC6">
      <w:pPr>
        <w:spacing w:line="360" w:lineRule="auto"/>
        <w:jc w:val="center"/>
        <w:rPr>
          <w:rFonts w:ascii="Georgia" w:hAnsi="Georgia" w:cs="Arial"/>
          <w:b/>
          <w:i/>
          <w:w w:val="90"/>
          <w:sz w:val="52"/>
          <w:szCs w:val="52"/>
        </w:rPr>
      </w:pPr>
      <w:r w:rsidRPr="00097DC6">
        <w:rPr>
          <w:rFonts w:ascii="Georgia" w:hAnsi="Georgia" w:cs="Arial"/>
          <w:b/>
          <w:i/>
          <w:w w:val="90"/>
          <w:sz w:val="52"/>
          <w:szCs w:val="52"/>
        </w:rPr>
        <w:t>ПЛАН</w:t>
      </w:r>
    </w:p>
    <w:p w:rsidR="00FD52C5" w:rsidRPr="00097DC6" w:rsidRDefault="00FD52C5" w:rsidP="00097DC6">
      <w:pPr>
        <w:spacing w:line="360" w:lineRule="auto"/>
        <w:jc w:val="center"/>
        <w:rPr>
          <w:rFonts w:ascii="Georgia" w:hAnsi="Georgia" w:cs="Arial"/>
          <w:b/>
          <w:i/>
          <w:w w:val="90"/>
          <w:sz w:val="46"/>
          <w:szCs w:val="46"/>
        </w:rPr>
      </w:pPr>
      <w:r w:rsidRPr="00097DC6">
        <w:rPr>
          <w:rFonts w:ascii="Georgia" w:hAnsi="Georgia" w:cs="Arial"/>
          <w:b/>
          <w:i/>
          <w:w w:val="90"/>
          <w:sz w:val="46"/>
          <w:szCs w:val="46"/>
        </w:rPr>
        <w:t>УЧЕБНО-ВОСПИТАТЕЛЬНОЙ РАБОТЫ</w:t>
      </w:r>
    </w:p>
    <w:p w:rsidR="00FD52C5" w:rsidRPr="00097DC6" w:rsidRDefault="00FD52C5" w:rsidP="00097DC6">
      <w:pPr>
        <w:spacing w:line="360" w:lineRule="auto"/>
        <w:jc w:val="center"/>
        <w:rPr>
          <w:rFonts w:ascii="Georgia" w:hAnsi="Georgia" w:cs="Arial"/>
          <w:b/>
          <w:i/>
          <w:w w:val="90"/>
          <w:sz w:val="48"/>
          <w:szCs w:val="48"/>
        </w:rPr>
      </w:pPr>
      <w:r w:rsidRPr="00097DC6">
        <w:rPr>
          <w:rFonts w:ascii="Georgia" w:hAnsi="Georgia" w:cs="Arial"/>
          <w:b/>
          <w:i/>
          <w:w w:val="90"/>
          <w:sz w:val="46"/>
          <w:szCs w:val="46"/>
        </w:rPr>
        <w:t>МУНИЦИПАЛЬНОГО ДОШКОЛЬНОГО ОБРАЗОВАТЕЛЬНОГО УЧРЕЖДЕНИЯ</w:t>
      </w:r>
      <w:r w:rsidRPr="00097DC6">
        <w:rPr>
          <w:rFonts w:ascii="Georgia" w:hAnsi="Georgia" w:cs="Arial"/>
          <w:b/>
          <w:i/>
          <w:w w:val="90"/>
          <w:sz w:val="48"/>
          <w:szCs w:val="48"/>
        </w:rPr>
        <w:t xml:space="preserve">  «Детский сад № 151»</w:t>
      </w:r>
    </w:p>
    <w:p w:rsidR="00FD52C5" w:rsidRPr="00097DC6" w:rsidRDefault="00FD52C5" w:rsidP="00097DC6">
      <w:pPr>
        <w:spacing w:line="360" w:lineRule="auto"/>
        <w:jc w:val="center"/>
        <w:rPr>
          <w:rFonts w:ascii="Georgia" w:hAnsi="Georgia" w:cs="Arial"/>
          <w:b/>
          <w:i/>
          <w:w w:val="90"/>
          <w:sz w:val="48"/>
          <w:szCs w:val="48"/>
        </w:rPr>
      </w:pPr>
      <w:r w:rsidRPr="00097DC6">
        <w:rPr>
          <w:rFonts w:ascii="Georgia" w:hAnsi="Georgia" w:cs="Arial"/>
          <w:b/>
          <w:i/>
          <w:w w:val="90"/>
          <w:sz w:val="46"/>
          <w:szCs w:val="46"/>
        </w:rPr>
        <w:t xml:space="preserve">на </w:t>
      </w:r>
      <w:r w:rsidR="000C5A33">
        <w:rPr>
          <w:rFonts w:ascii="Georgia" w:hAnsi="Georgia" w:cs="Arial"/>
          <w:b/>
          <w:i/>
          <w:w w:val="90"/>
          <w:sz w:val="48"/>
          <w:szCs w:val="48"/>
        </w:rPr>
        <w:t xml:space="preserve"> 2024 – 2025</w:t>
      </w:r>
      <w:r w:rsidRPr="00097DC6">
        <w:rPr>
          <w:rFonts w:ascii="Georgia" w:hAnsi="Georgia" w:cs="Arial"/>
          <w:b/>
          <w:i/>
          <w:w w:val="90"/>
          <w:sz w:val="48"/>
          <w:szCs w:val="48"/>
        </w:rPr>
        <w:t xml:space="preserve">  учебный  год</w:t>
      </w:r>
    </w:p>
    <w:p w:rsidR="00FD52C5" w:rsidRPr="000975FE" w:rsidRDefault="00FD52C5" w:rsidP="00097DC6">
      <w:pPr>
        <w:spacing w:line="360" w:lineRule="auto"/>
        <w:jc w:val="center"/>
        <w:rPr>
          <w:rFonts w:ascii="Georgia" w:hAnsi="Georgia" w:cs="Arial"/>
          <w:b/>
          <w:i/>
          <w:color w:val="FF00FF"/>
          <w:w w:val="90"/>
          <w:sz w:val="48"/>
          <w:szCs w:val="48"/>
        </w:rPr>
      </w:pPr>
    </w:p>
    <w:p w:rsidR="00FD52C5" w:rsidRPr="000975FE" w:rsidRDefault="00FD52C5" w:rsidP="00563CB3">
      <w:pPr>
        <w:spacing w:line="360" w:lineRule="auto"/>
        <w:rPr>
          <w:rFonts w:ascii="Georgia" w:hAnsi="Georgia" w:cs="Arial"/>
          <w:b/>
          <w:i/>
          <w:color w:val="FF00FF"/>
          <w:w w:val="90"/>
          <w:sz w:val="48"/>
          <w:szCs w:val="48"/>
        </w:rPr>
      </w:pPr>
    </w:p>
    <w:p w:rsidR="00FD52C5" w:rsidRPr="003A3C01" w:rsidRDefault="00FD52C5" w:rsidP="00097DC6">
      <w:pPr>
        <w:autoSpaceDE w:val="0"/>
        <w:spacing w:line="360" w:lineRule="auto"/>
        <w:jc w:val="right"/>
        <w:rPr>
          <w:color w:val="000000"/>
          <w:sz w:val="28"/>
          <w:szCs w:val="28"/>
        </w:rPr>
      </w:pPr>
    </w:p>
    <w:p w:rsidR="00FD52C5" w:rsidRPr="003A3C01" w:rsidRDefault="00FD52C5" w:rsidP="00097DC6">
      <w:pPr>
        <w:autoSpaceDE w:val="0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на </w:t>
      </w:r>
    </w:p>
    <w:p w:rsidR="00FD52C5" w:rsidRDefault="00FD52C5" w:rsidP="00097DC6">
      <w:pPr>
        <w:autoSpaceDE w:val="0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педагогическом </w:t>
      </w:r>
      <w:proofErr w:type="gramStart"/>
      <w:r>
        <w:rPr>
          <w:color w:val="000000"/>
          <w:sz w:val="28"/>
          <w:szCs w:val="28"/>
        </w:rPr>
        <w:t>совете</w:t>
      </w:r>
      <w:proofErr w:type="gramEnd"/>
    </w:p>
    <w:p w:rsidR="00FD52C5" w:rsidRDefault="00FD52C5" w:rsidP="00097DC6">
      <w:pPr>
        <w:autoSpaceDE w:val="0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№ </w:t>
      </w:r>
      <w:r>
        <w:rPr>
          <w:color w:val="000000"/>
          <w:sz w:val="28"/>
          <w:szCs w:val="28"/>
          <w:u w:val="single"/>
        </w:rPr>
        <w:t xml:space="preserve">   1__</w:t>
      </w:r>
    </w:p>
    <w:p w:rsidR="00FD52C5" w:rsidRDefault="00FD52C5" w:rsidP="00097DC6">
      <w:pPr>
        <w:autoSpaceDE w:val="0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«</w:t>
      </w:r>
      <w:r w:rsidR="004378A2">
        <w:rPr>
          <w:color w:val="000000"/>
          <w:sz w:val="28"/>
          <w:szCs w:val="28"/>
          <w:u w:val="single"/>
        </w:rPr>
        <w:t xml:space="preserve">  0</w:t>
      </w:r>
      <w:r w:rsidR="0070644C">
        <w:rPr>
          <w:color w:val="000000"/>
          <w:sz w:val="28"/>
          <w:szCs w:val="28"/>
          <w:u w:val="single"/>
        </w:rPr>
        <w:t>3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u w:val="single"/>
        </w:rPr>
        <w:t xml:space="preserve">   сентября   </w:t>
      </w:r>
      <w:r w:rsidR="000C5A33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>г.</w:t>
      </w:r>
    </w:p>
    <w:p w:rsidR="00FD52C5" w:rsidRDefault="00FD52C5" w:rsidP="00097DC6">
      <w:pPr>
        <w:autoSpaceDE w:val="0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педсовета</w:t>
      </w:r>
    </w:p>
    <w:p w:rsidR="00FD52C5" w:rsidRDefault="00FD52C5" w:rsidP="00097DC6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="00563CB3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_________Ю.С. Кирюшина</w:t>
      </w:r>
    </w:p>
    <w:p w:rsidR="00FD52C5" w:rsidRDefault="00FD52C5" w:rsidP="007C297A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:rsidR="00FD52C5" w:rsidRDefault="00FD52C5" w:rsidP="007C297A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:rsidR="00FD52C5" w:rsidRDefault="00FD52C5" w:rsidP="00B0784C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</w:p>
    <w:tbl>
      <w:tblPr>
        <w:tblW w:w="0" w:type="auto"/>
        <w:tblInd w:w="19" w:type="dxa"/>
        <w:tblCellMar>
          <w:left w:w="0" w:type="dxa"/>
          <w:right w:w="0" w:type="dxa"/>
        </w:tblCellMar>
        <w:tblLook w:val="00A0"/>
      </w:tblPr>
      <w:tblGrid>
        <w:gridCol w:w="618"/>
        <w:gridCol w:w="7858"/>
      </w:tblGrid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№</w:t>
            </w:r>
          </w:p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A86517"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 w:rsidRPr="00A86517">
              <w:rPr>
                <w:rFonts w:eastAsia="Times New Roman"/>
                <w:lang w:eastAsia="ru-RU"/>
              </w:rPr>
              <w:t>/</w:t>
            </w:r>
            <w:proofErr w:type="spellStart"/>
            <w:r w:rsidRPr="00A86517"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jc w:val="center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Содержание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1.</w:t>
            </w:r>
          </w:p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1.1.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 Общие сведения о ДОУ.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 Анализ  условий   МДОУ «Детский сад №151»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2.1.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Общие сведения о коллективе детей.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2.2.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 Кадровый  поте</w:t>
            </w:r>
            <w:r w:rsidR="00993681">
              <w:rPr>
                <w:rFonts w:eastAsia="Times New Roman"/>
                <w:lang w:eastAsia="ru-RU"/>
              </w:rPr>
              <w:t>нциал  на 2024-2025</w:t>
            </w:r>
            <w:r w:rsidRPr="00A86517">
              <w:rPr>
                <w:rFonts w:eastAsia="Times New Roman"/>
                <w:lang w:eastAsia="ru-RU"/>
              </w:rPr>
              <w:t xml:space="preserve"> учебный год.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2.3.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 Общие сведения о  кон</w:t>
            </w:r>
            <w:r w:rsidR="00993681">
              <w:rPr>
                <w:rFonts w:eastAsia="Times New Roman"/>
                <w:lang w:eastAsia="ru-RU"/>
              </w:rPr>
              <w:t>тингенте родителей на 01.09.2024</w:t>
            </w:r>
            <w:r w:rsidRPr="00A86517">
              <w:rPr>
                <w:rFonts w:eastAsia="Times New Roman"/>
                <w:lang w:eastAsia="ru-RU"/>
              </w:rPr>
              <w:t>г.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2.4.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  Материальн</w:t>
            </w:r>
            <w:r>
              <w:rPr>
                <w:rFonts w:eastAsia="Times New Roman"/>
                <w:lang w:eastAsia="ru-RU"/>
              </w:rPr>
              <w:t xml:space="preserve">о-техническая  база  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Анализ воспитательно</w:t>
            </w:r>
            <w:r>
              <w:rPr>
                <w:rFonts w:eastAsia="Times New Roman"/>
                <w:lang w:eastAsia="ru-RU"/>
              </w:rPr>
              <w:t>-</w:t>
            </w:r>
            <w:r w:rsidRPr="00A86517">
              <w:rPr>
                <w:rFonts w:eastAsia="Times New Roman"/>
                <w:lang w:eastAsia="ru-RU"/>
              </w:rPr>
              <w:t>образовательной работы с детьми.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3.1.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 Анализ выполнения  задач годового плана.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 Анализ результатов образовательно</w:t>
            </w:r>
            <w:r>
              <w:rPr>
                <w:rFonts w:eastAsia="Times New Roman"/>
                <w:lang w:eastAsia="ru-RU"/>
              </w:rPr>
              <w:t>го</w:t>
            </w:r>
            <w:r w:rsidRPr="00A86517">
              <w:rPr>
                <w:rFonts w:eastAsia="Times New Roman"/>
                <w:lang w:eastAsia="ru-RU"/>
              </w:rPr>
              <w:t xml:space="preserve"> процесса.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Оценка  результатов методической работы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Оценка организации внутри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A86517">
              <w:rPr>
                <w:rFonts w:eastAsia="Times New Roman"/>
                <w:lang w:eastAsia="ru-RU"/>
              </w:rPr>
              <w:t>садовского контроля.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Оценка работы с родителями.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Оценка работы с социумом.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Оценка работы по преемственности со школой.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lastRenderedPageBreak/>
              <w:t>10</w:t>
            </w:r>
            <w:r w:rsidRPr="00A86517"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4378A2" w:rsidRDefault="00993681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Задачи на 2024-2025</w:t>
            </w:r>
            <w:r w:rsidR="00FD52C5" w:rsidRPr="004378A2">
              <w:rPr>
                <w:rFonts w:eastAsia="Times New Roman"/>
                <w:bCs/>
                <w:lang w:eastAsia="ru-RU"/>
              </w:rPr>
              <w:t xml:space="preserve"> учебный год.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Повышение деловой квалификации педагогического коллектива.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12.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Методическая работа.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13.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Контрольно-аналитическая деятельность.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14.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Административно-хозяйственная работа.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15.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Работа с родителями.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16.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Совместная работа со школой № 59</w:t>
            </w:r>
            <w:r w:rsidRPr="00A86517">
              <w:rPr>
                <w:rFonts w:eastAsia="Times New Roman"/>
                <w:lang w:eastAsia="ru-RU"/>
              </w:rPr>
              <w:t>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17.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Медицинская работа.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18.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Проведение тематических недель.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19.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Организация смотров, выставок, конкурсов.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20.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Консультации  с педагогическими работниками.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21.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Проведение общих праздников и развлечений.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22.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Оздоровительная работа.</w:t>
            </w:r>
          </w:p>
        </w:tc>
      </w:tr>
      <w:tr w:rsidR="00FD52C5" w:rsidRPr="00A86517" w:rsidTr="00E45C93">
        <w:tc>
          <w:tcPr>
            <w:tcW w:w="61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23.</w:t>
            </w:r>
          </w:p>
        </w:tc>
        <w:tc>
          <w:tcPr>
            <w:tcW w:w="7858" w:type="dxa"/>
            <w:tcBorders>
              <w:top w:val="single" w:sz="8" w:space="0" w:color="BEC3B5"/>
              <w:left w:val="single" w:sz="8" w:space="0" w:color="BEC3B5"/>
              <w:bottom w:val="single" w:sz="8" w:space="0" w:color="BEC3B5"/>
              <w:right w:val="single" w:sz="8" w:space="0" w:color="BEC3B5"/>
            </w:tcBorders>
            <w:shd w:val="clear" w:color="auto" w:fill="FDF0D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D52C5" w:rsidRPr="00A86517" w:rsidRDefault="00FD52C5" w:rsidP="00E45C93">
            <w:pPr>
              <w:shd w:val="clear" w:color="auto" w:fill="FFFFFF"/>
              <w:spacing w:before="234" w:after="234"/>
              <w:rPr>
                <w:rFonts w:eastAsia="Times New Roman"/>
                <w:lang w:eastAsia="ru-RU"/>
              </w:rPr>
            </w:pPr>
            <w:r w:rsidRPr="00A86517">
              <w:rPr>
                <w:rFonts w:eastAsia="Times New Roman"/>
                <w:lang w:eastAsia="ru-RU"/>
              </w:rPr>
              <w:t>Противопожарные мероприятия.</w:t>
            </w:r>
          </w:p>
        </w:tc>
      </w:tr>
    </w:tbl>
    <w:p w:rsidR="00FD52C5" w:rsidRPr="00A86517" w:rsidRDefault="00FD52C5" w:rsidP="00E45C93">
      <w:pPr>
        <w:shd w:val="clear" w:color="auto" w:fill="FFFFFF"/>
        <w:tabs>
          <w:tab w:val="left" w:pos="8543"/>
        </w:tabs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  <w:r w:rsidRPr="00A86517">
        <w:rPr>
          <w:rFonts w:eastAsia="Times New Roman"/>
          <w:b/>
          <w:bCs/>
          <w:lang w:eastAsia="ru-RU"/>
        </w:rPr>
        <w:tab/>
      </w:r>
    </w:p>
    <w:p w:rsidR="00FD52C5" w:rsidRPr="00A86517" w:rsidRDefault="00FD52C5" w:rsidP="00E45C93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:rsidR="00FD52C5" w:rsidRDefault="00FD52C5" w:rsidP="007C297A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:rsidR="00FD52C5" w:rsidRDefault="00FD52C5" w:rsidP="007C297A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:rsidR="00FD52C5" w:rsidRDefault="00FD52C5" w:rsidP="007C297A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:rsidR="00FD52C5" w:rsidRDefault="00FD52C5" w:rsidP="007C297A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:rsidR="00563CB3" w:rsidRDefault="00563CB3" w:rsidP="007C297A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:rsidR="00563CB3" w:rsidRDefault="00563CB3" w:rsidP="007C297A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:rsidR="00563CB3" w:rsidRDefault="00563CB3" w:rsidP="007C297A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:rsidR="00FD52C5" w:rsidRDefault="00FD52C5" w:rsidP="00DD1E6C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</w:p>
    <w:p w:rsidR="00FD52C5" w:rsidRPr="0063168B" w:rsidRDefault="00FD52C5" w:rsidP="00E45C93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>1. Общие сведения о ДОУ</w:t>
      </w:r>
    </w:p>
    <w:p w:rsidR="00FD52C5" w:rsidRPr="0063168B" w:rsidRDefault="00FD52C5" w:rsidP="007C297A">
      <w:pPr>
        <w:jc w:val="both"/>
        <w:rPr>
          <w:b/>
          <w:bCs/>
          <w:u w:val="single"/>
        </w:rPr>
      </w:pPr>
      <w:r w:rsidRPr="0063168B">
        <w:rPr>
          <w:rFonts w:eastAsia="Times New Roman"/>
          <w:b/>
          <w:bCs/>
          <w:lang w:eastAsia="ru-RU"/>
        </w:rPr>
        <w:t>1.1. Информационная справка об учреждении</w:t>
      </w:r>
    </w:p>
    <w:p w:rsidR="00FD52C5" w:rsidRPr="00EE0208" w:rsidRDefault="00FD52C5" w:rsidP="007C297A">
      <w:pPr>
        <w:jc w:val="both"/>
      </w:pPr>
      <w:r>
        <w:rPr>
          <w:b/>
          <w:bCs/>
        </w:rPr>
        <w:t xml:space="preserve"> </w:t>
      </w:r>
      <w:r w:rsidRPr="00EE0208">
        <w:rPr>
          <w:b/>
          <w:bCs/>
        </w:rPr>
        <w:t>Полное наименование</w:t>
      </w:r>
      <w:r w:rsidRPr="00EE0208">
        <w:t xml:space="preserve">: Муниципальное дошкольное образовательное учреждение </w:t>
      </w:r>
      <w:r>
        <w:t>«Д</w:t>
      </w:r>
      <w:r w:rsidRPr="00EE0208">
        <w:t>етский сад</w:t>
      </w:r>
      <w:r w:rsidRPr="00EE0208">
        <w:rPr>
          <w:b/>
          <w:bCs/>
        </w:rPr>
        <w:t xml:space="preserve"> </w:t>
      </w:r>
      <w:r w:rsidRPr="00EE0208">
        <w:t xml:space="preserve"> №151</w:t>
      </w:r>
      <w:r>
        <w:t xml:space="preserve">» (далее МДОУ «Детский сад </w:t>
      </w:r>
      <w:r w:rsidRPr="00EE0208">
        <w:t>№ 151</w:t>
      </w:r>
      <w:r>
        <w:t>»</w:t>
      </w:r>
      <w:r w:rsidRPr="00EE0208">
        <w:t>)</w:t>
      </w:r>
    </w:p>
    <w:p w:rsidR="00FD52C5" w:rsidRPr="00EE0208" w:rsidRDefault="00FD52C5" w:rsidP="007C297A">
      <w:pPr>
        <w:ind w:left="360"/>
        <w:jc w:val="both"/>
        <w:rPr>
          <w:b/>
          <w:bCs/>
          <w:color w:val="0000CC"/>
        </w:rPr>
      </w:pPr>
    </w:p>
    <w:p w:rsidR="00FD52C5" w:rsidRPr="00EE0208" w:rsidRDefault="00FD52C5" w:rsidP="007C297A">
      <w:pPr>
        <w:tabs>
          <w:tab w:val="left" w:pos="1365"/>
        </w:tabs>
        <w:suppressAutoHyphens/>
        <w:spacing w:line="100" w:lineRule="atLeast"/>
        <w:ind w:left="300"/>
        <w:jc w:val="both"/>
        <w:rPr>
          <w:rFonts w:cs="Arial"/>
        </w:rPr>
      </w:pPr>
      <w:r w:rsidRPr="00EE0208">
        <w:rPr>
          <w:rFonts w:cs="Arial"/>
          <w:b/>
          <w:bCs/>
        </w:rPr>
        <w:t>Юридический адрес:</w:t>
      </w:r>
      <w:r w:rsidRPr="00EE0208">
        <w:rPr>
          <w:rFonts w:cs="Arial"/>
        </w:rPr>
        <w:t>150051, г. Ярославль, Заволжский район,</w:t>
      </w:r>
    </w:p>
    <w:p w:rsidR="00FD52C5" w:rsidRPr="00EE0208" w:rsidRDefault="00FD52C5" w:rsidP="007C297A">
      <w:pPr>
        <w:tabs>
          <w:tab w:val="left" w:pos="1365"/>
        </w:tabs>
        <w:spacing w:line="100" w:lineRule="atLeast"/>
        <w:ind w:left="300"/>
        <w:jc w:val="both"/>
        <w:rPr>
          <w:rFonts w:cs="Arial"/>
        </w:rPr>
      </w:pPr>
      <w:r w:rsidRPr="00EE0208">
        <w:rPr>
          <w:rFonts w:cs="Arial"/>
        </w:rPr>
        <w:t>ул.  Серго Орджоникидзе д. 18-</w:t>
      </w:r>
      <w:r w:rsidRPr="00EE0208">
        <w:rPr>
          <w:rFonts w:cs="Arial"/>
          <w:lang w:val="en-US"/>
        </w:rPr>
        <w:t>a</w:t>
      </w:r>
    </w:p>
    <w:p w:rsidR="00FD52C5" w:rsidRPr="00EE0208" w:rsidRDefault="00FD52C5" w:rsidP="007C297A">
      <w:pPr>
        <w:tabs>
          <w:tab w:val="left" w:pos="1365"/>
        </w:tabs>
        <w:jc w:val="both"/>
      </w:pPr>
      <w:r w:rsidRPr="00EE0208">
        <w:rPr>
          <w:b/>
        </w:rPr>
        <w:t xml:space="preserve">    Фактический адрес:  </w:t>
      </w:r>
      <w:smartTag w:uri="urn:schemas-microsoft-com:office:smarttags" w:element="metricconverter">
        <w:smartTagPr>
          <w:attr w:name="ProductID" w:val="150051, г"/>
        </w:smartTagPr>
        <w:r w:rsidRPr="00EE0208">
          <w:t>150051, г</w:t>
        </w:r>
      </w:smartTag>
      <w:r w:rsidRPr="00EE0208">
        <w:t>. Ярославль, Заволжский район,</w:t>
      </w:r>
    </w:p>
    <w:p w:rsidR="00FD52C5" w:rsidRPr="00EE0208" w:rsidRDefault="00FD52C5" w:rsidP="007C297A">
      <w:pPr>
        <w:tabs>
          <w:tab w:val="left" w:pos="1365"/>
        </w:tabs>
        <w:ind w:left="360"/>
        <w:jc w:val="both"/>
      </w:pPr>
      <w:r w:rsidRPr="00EE0208">
        <w:t>ул. Серго Орджоникидзе д. 18-</w:t>
      </w:r>
      <w:r w:rsidRPr="00EE0208">
        <w:rPr>
          <w:lang w:val="en-US"/>
        </w:rPr>
        <w:t>a</w:t>
      </w:r>
    </w:p>
    <w:p w:rsidR="00FD52C5" w:rsidRPr="00EE0208" w:rsidRDefault="00FD52C5" w:rsidP="007C297A">
      <w:pPr>
        <w:tabs>
          <w:tab w:val="left" w:pos="1365"/>
        </w:tabs>
        <w:ind w:left="300"/>
        <w:jc w:val="both"/>
      </w:pPr>
      <w:r w:rsidRPr="00EE0208">
        <w:rPr>
          <w:b/>
        </w:rPr>
        <w:t>Телефон/факс:</w:t>
      </w:r>
      <w:r w:rsidRPr="00EE0208">
        <w:t xml:space="preserve"> 24-63-42. Телефон: 24-24-72.</w:t>
      </w:r>
    </w:p>
    <w:p w:rsidR="00FD52C5" w:rsidRPr="00EE0208" w:rsidRDefault="00FD52C5" w:rsidP="007C297A">
      <w:pPr>
        <w:tabs>
          <w:tab w:val="left" w:pos="1365"/>
        </w:tabs>
        <w:jc w:val="both"/>
      </w:pPr>
      <w:r w:rsidRPr="00EE0208">
        <w:rPr>
          <w:b/>
        </w:rPr>
        <w:t xml:space="preserve">    Учредитель:</w:t>
      </w:r>
      <w:r w:rsidRPr="00EE0208">
        <w:t xml:space="preserve"> </w:t>
      </w:r>
      <w:r w:rsidRPr="00EE0208">
        <w:rPr>
          <w:b/>
        </w:rPr>
        <w:t xml:space="preserve"> </w:t>
      </w:r>
      <w:r>
        <w:t>Департамент образования города Ярославля</w:t>
      </w:r>
    </w:p>
    <w:p w:rsidR="00FD52C5" w:rsidRDefault="00FD52C5" w:rsidP="004D5493">
      <w:pPr>
        <w:jc w:val="both"/>
        <w:rPr>
          <w:b/>
          <w:bCs/>
        </w:rPr>
      </w:pPr>
    </w:p>
    <w:p w:rsidR="00FD52C5" w:rsidRDefault="00FD52C5" w:rsidP="004D5493">
      <w:pPr>
        <w:jc w:val="both"/>
      </w:pPr>
      <w:r w:rsidRPr="00EE0208">
        <w:rPr>
          <w:b/>
          <w:bCs/>
        </w:rPr>
        <w:t>Муниципальное дошкольное образовательное учреждение детский сад №151</w:t>
      </w:r>
      <w:r w:rsidRPr="00EE0208">
        <w:rPr>
          <w:bCs/>
        </w:rPr>
        <w:t xml:space="preserve"> </w:t>
      </w:r>
      <w:r w:rsidRPr="00EE0208">
        <w:t xml:space="preserve">построено по типовому проекту и сдано в эксплуатацию в 1987 году  АООТ «Красный маяк». По постановлению </w:t>
      </w:r>
      <w:r>
        <w:t>мэра г</w:t>
      </w:r>
      <w:proofErr w:type="gramStart"/>
      <w:r>
        <w:t>.</w:t>
      </w:r>
      <w:r w:rsidRPr="00EE0208">
        <w:t>Я</w:t>
      </w:r>
      <w:proofErr w:type="gramEnd"/>
      <w:r w:rsidRPr="00EE0208">
        <w:t xml:space="preserve">рославля   № 1186 от 21.09.1995 г.  передано на баланс управления образования мэрии </w:t>
      </w:r>
    </w:p>
    <w:p w:rsidR="00FD52C5" w:rsidRPr="00EE0208" w:rsidRDefault="00FD52C5" w:rsidP="004D5493">
      <w:pPr>
        <w:jc w:val="both"/>
      </w:pPr>
      <w:r w:rsidRPr="00EE0208">
        <w:t>г.</w:t>
      </w:r>
      <w:r>
        <w:t xml:space="preserve"> </w:t>
      </w:r>
      <w:r w:rsidRPr="00EE0208">
        <w:t>Ярославля  с 01.10. 1995г.</w:t>
      </w:r>
    </w:p>
    <w:p w:rsidR="00FD52C5" w:rsidRPr="00EE0208" w:rsidRDefault="00FD52C5" w:rsidP="004D5493">
      <w:pPr>
        <w:jc w:val="both"/>
      </w:pPr>
      <w:r w:rsidRPr="00EE0208">
        <w:t>Детский сад расположен внутри Заволжского микрорайона,  во дворе жилого массива, вдали от промышленных предприятий и трассы.</w:t>
      </w:r>
    </w:p>
    <w:p w:rsidR="00FD52C5" w:rsidRPr="00EE0208" w:rsidRDefault="00FD52C5" w:rsidP="004D5493">
      <w:pPr>
        <w:jc w:val="both"/>
      </w:pPr>
      <w:r w:rsidRPr="00EE0208">
        <w:t>Здание детского сада типовое, двухэтажное,  имеет все виды благоустройства: канализацию, водопровод,  центральное отопление. Все  соответствует гигиеническим требованиям.</w:t>
      </w:r>
    </w:p>
    <w:p w:rsidR="00FD52C5" w:rsidRPr="00EE0208" w:rsidRDefault="00FD52C5" w:rsidP="004D5493">
      <w:pPr>
        <w:jc w:val="both"/>
      </w:pPr>
    </w:p>
    <w:p w:rsidR="00FD52C5" w:rsidRPr="00EE0208" w:rsidRDefault="00FD52C5" w:rsidP="004D5493">
      <w:pPr>
        <w:jc w:val="both"/>
      </w:pPr>
      <w:r w:rsidRPr="00EE0208">
        <w:t xml:space="preserve">Ближайшее </w:t>
      </w:r>
      <w:r>
        <w:t xml:space="preserve">окружение детского сада: школа искусств № 2, </w:t>
      </w:r>
      <w:r w:rsidRPr="00EE0208">
        <w:t xml:space="preserve"> физкультурно-оздоровительный комплекс, городская детская поликлиника №</w:t>
      </w:r>
      <w:r>
        <w:t xml:space="preserve"> </w:t>
      </w:r>
      <w:r w:rsidRPr="00EE0208">
        <w:t>5, детская библиотека им.</w:t>
      </w:r>
      <w:r>
        <w:t xml:space="preserve"> </w:t>
      </w:r>
      <w:r w:rsidRPr="00EE0208">
        <w:t>Гайдара, средние  общеобразовательные школы № 83, 79, 59.                .</w:t>
      </w:r>
    </w:p>
    <w:p w:rsidR="00FD52C5" w:rsidRPr="00EE0208" w:rsidRDefault="00FD52C5" w:rsidP="004D5493">
      <w:pPr>
        <w:jc w:val="both"/>
      </w:pPr>
    </w:p>
    <w:p w:rsidR="00FD52C5" w:rsidRDefault="00FD52C5" w:rsidP="00333B4D">
      <w:r>
        <w:t xml:space="preserve">     </w:t>
      </w:r>
      <w:r w:rsidRPr="00EE0208">
        <w:rPr>
          <w:b/>
          <w:bCs/>
        </w:rPr>
        <w:t>Территория</w:t>
      </w:r>
      <w:r>
        <w:rPr>
          <w:b/>
          <w:bCs/>
        </w:rPr>
        <w:t>:</w:t>
      </w:r>
      <w:r>
        <w:t xml:space="preserve">  </w:t>
      </w:r>
      <w:proofErr w:type="gramStart"/>
      <w:r w:rsidRPr="00F67A18">
        <w:t>Общая площадь территории ДОУ</w:t>
      </w:r>
      <w:r>
        <w:t xml:space="preserve"> -</w:t>
      </w:r>
      <w:r w:rsidRPr="00F67A18">
        <w:t xml:space="preserve"> 6330 </w:t>
      </w:r>
      <w:proofErr w:type="spellStart"/>
      <w:r w:rsidRPr="00F67A18">
        <w:t>кв</w:t>
      </w:r>
      <w:proofErr w:type="spellEnd"/>
      <w:r w:rsidRPr="00F67A18">
        <w:t xml:space="preserve"> м., территория ровная, озеленение составляет</w:t>
      </w:r>
      <w:r>
        <w:t xml:space="preserve"> -</w:t>
      </w:r>
      <w:r w:rsidRPr="00F67A18">
        <w:t xml:space="preserve"> </w:t>
      </w:r>
      <w:smartTag w:uri="urn:schemas-microsoft-com:office:smarttags" w:element="metricconverter">
        <w:smartTagPr>
          <w:attr w:name="ProductID" w:val="4286 кв. м"/>
        </w:smartTagPr>
        <w:r w:rsidRPr="00F67A18">
          <w:t>4286 кв. м</w:t>
        </w:r>
      </w:smartTag>
      <w:r>
        <w:t xml:space="preserve"> </w:t>
      </w:r>
      <w:r w:rsidRPr="00F67A18">
        <w:t xml:space="preserve"> </w:t>
      </w:r>
      <w:r>
        <w:t>(</w:t>
      </w:r>
      <w:r w:rsidRPr="00F67A18">
        <w:t>68% площади участка</w:t>
      </w:r>
      <w:r>
        <w:t>)</w:t>
      </w:r>
      <w:r w:rsidRPr="00F67A18">
        <w:t>, для озеленения использованы разные виды деревьев (береза, осина, туя, ель, рябина) и кустарников (сирень, пузыреплодник, акация).</w:t>
      </w:r>
      <w:proofErr w:type="gramEnd"/>
      <w:r w:rsidRPr="00F67A18">
        <w:t xml:space="preserve"> Ограждение участка – железный забор и полоса зеленых</w:t>
      </w:r>
      <w:r>
        <w:rPr>
          <w:sz w:val="28"/>
          <w:szCs w:val="28"/>
        </w:rPr>
        <w:t xml:space="preserve"> </w:t>
      </w:r>
      <w:r w:rsidRPr="0063126E">
        <w:t>насаждений, калитка</w:t>
      </w:r>
      <w:r>
        <w:rPr>
          <w:sz w:val="28"/>
          <w:szCs w:val="28"/>
        </w:rPr>
        <w:t xml:space="preserve"> </w:t>
      </w:r>
      <w:r w:rsidRPr="00785230">
        <w:t xml:space="preserve">с </w:t>
      </w:r>
      <w:proofErr w:type="spellStart"/>
      <w:r w:rsidRPr="00785230">
        <w:t>домофоном</w:t>
      </w:r>
      <w:proofErr w:type="spellEnd"/>
      <w:r w:rsidRPr="00785230">
        <w:t xml:space="preserve">, ворота с автоматическим приводом. </w:t>
      </w:r>
      <w:r>
        <w:t>На территории детского сада ведётся видеонаблюдение.</w:t>
      </w:r>
      <w:r w:rsidRPr="00785230">
        <w:t xml:space="preserve"> </w:t>
      </w:r>
      <w:r>
        <w:t xml:space="preserve">Территория образовательного учреждения благоустроена. </w:t>
      </w:r>
      <w:r w:rsidRPr="00EE0208">
        <w:t xml:space="preserve">Каждая возрастная группа имеет </w:t>
      </w:r>
      <w:r w:rsidRPr="00BB068F">
        <w:rPr>
          <w:bCs/>
        </w:rPr>
        <w:t>участок</w:t>
      </w:r>
      <w:r w:rsidRPr="00EE0208">
        <w:t xml:space="preserve"> для организации и проведения прогулок,</w:t>
      </w:r>
      <w:r>
        <w:t xml:space="preserve"> </w:t>
      </w:r>
      <w:r w:rsidRPr="00EE0208">
        <w:t xml:space="preserve">оборудованный прогулочными верандами, </w:t>
      </w:r>
      <w:r>
        <w:t>песочницами,</w:t>
      </w:r>
      <w:r w:rsidR="004378A2">
        <w:t xml:space="preserve"> малыми архитектурными формами, </w:t>
      </w:r>
      <w:r>
        <w:t xml:space="preserve"> </w:t>
      </w:r>
      <w:r w:rsidRPr="00EE0208">
        <w:t>спортивным оборудованием, цветочными</w:t>
      </w:r>
      <w:r>
        <w:t xml:space="preserve"> </w:t>
      </w:r>
      <w:r w:rsidRPr="00EE0208">
        <w:t>клумбами, зелеными насаждениями.</w:t>
      </w:r>
    </w:p>
    <w:p w:rsidR="00FD52C5" w:rsidRDefault="00FD52C5" w:rsidP="00333B4D">
      <w:pPr>
        <w:jc w:val="both"/>
      </w:pPr>
      <w:r>
        <w:t>Приобретено современное игровое оборудование на участках (беседки-лавочки, уличные игровые машины</w:t>
      </w:r>
      <w:r w:rsidR="004378A2">
        <w:t>, домики, «кафе</w:t>
      </w:r>
      <w:r w:rsidR="00E32B5E">
        <w:t>», «магазин», светофор</w:t>
      </w:r>
      <w:r>
        <w:t xml:space="preserve">), ведется постоянное пополнение  игрового инвентаря.  На территории сада есть </w:t>
      </w:r>
      <w:proofErr w:type="spellStart"/>
      <w:r>
        <w:t>травмобезопасная</w:t>
      </w:r>
      <w:proofErr w:type="spellEnd"/>
      <w:r>
        <w:t xml:space="preserve"> спортивная площадка, беговая дорожка, уличное спортивное оборудование: баскетбольные  стойки, лабиринты, спортивное бревно.   </w:t>
      </w:r>
    </w:p>
    <w:p w:rsidR="00FD52C5" w:rsidRPr="004766DA" w:rsidRDefault="00FD52C5" w:rsidP="00333B4D">
      <w:pPr>
        <w:ind w:firstLine="567"/>
        <w:jc w:val="both"/>
      </w:pPr>
      <w:r>
        <w:t xml:space="preserve"> Установлена  стационарная теплица по выращиванию огородных культур для ознакомления детей с ростом и развитием растений и развития элементарных трудовых навыков. </w:t>
      </w:r>
      <w:r w:rsidRPr="009D1C49">
        <w:t xml:space="preserve">На территории  создали </w:t>
      </w:r>
      <w:proofErr w:type="spellStart"/>
      <w:r w:rsidRPr="009D1C49">
        <w:t>метеоплощадку</w:t>
      </w:r>
      <w:proofErr w:type="spellEnd"/>
      <w:r w:rsidRPr="009D1C49">
        <w:t>.  Здесь располагаются приборы для изм</w:t>
      </w:r>
      <w:r>
        <w:t>ерения ветра:</w:t>
      </w:r>
      <w:r w:rsidRPr="009D1C49">
        <w:t xml:space="preserve"> флюгер</w:t>
      </w:r>
      <w:r>
        <w:t xml:space="preserve">, </w:t>
      </w:r>
      <w:r w:rsidRPr="009D1C49">
        <w:t>вертушка, она помогает определить силу</w:t>
      </w:r>
      <w:r>
        <w:t>, направление ветра,</w:t>
      </w:r>
      <w:r w:rsidRPr="009D1C49">
        <w:t xml:space="preserve"> </w:t>
      </w:r>
      <w:r>
        <w:t>а</w:t>
      </w:r>
      <w:r w:rsidRPr="009D1C49">
        <w:t xml:space="preserve"> также д</w:t>
      </w:r>
      <w:r>
        <w:t xml:space="preserve">ождемер, </w:t>
      </w:r>
      <w:r w:rsidRPr="009D1C49">
        <w:t xml:space="preserve"> солнечные часы.</w:t>
      </w:r>
    </w:p>
    <w:p w:rsidR="00FD52C5" w:rsidRDefault="00FD52C5" w:rsidP="004D5493"/>
    <w:p w:rsidR="00DD1E6C" w:rsidRDefault="00DD1E6C" w:rsidP="004D5493"/>
    <w:p w:rsidR="00563CB3" w:rsidRDefault="00563CB3" w:rsidP="004D5493"/>
    <w:p w:rsidR="00FD52C5" w:rsidRPr="00EE0208" w:rsidRDefault="00FD52C5" w:rsidP="004D5493">
      <w:pPr>
        <w:jc w:val="both"/>
      </w:pPr>
      <w:r w:rsidRPr="00EE0208">
        <w:rPr>
          <w:b/>
          <w:bCs/>
        </w:rPr>
        <w:lastRenderedPageBreak/>
        <w:t>Режим функционирования деятельности ДОУ</w:t>
      </w:r>
      <w:r w:rsidRPr="00EE0208">
        <w:rPr>
          <w:b/>
        </w:rPr>
        <w:t xml:space="preserve"> </w:t>
      </w:r>
      <w:r w:rsidRPr="00EE0208">
        <w:rPr>
          <w:rFonts w:cs="Arial"/>
        </w:rPr>
        <w:t>регламентирован Уставом ДОУ и Правилами     внутреннего трудового распорядка ДОУ.</w:t>
      </w:r>
    </w:p>
    <w:p w:rsidR="00FD52C5" w:rsidRDefault="00FD52C5" w:rsidP="004D5493">
      <w:pPr>
        <w:tabs>
          <w:tab w:val="left" w:pos="1365"/>
        </w:tabs>
        <w:jc w:val="both"/>
        <w:rPr>
          <w:rFonts w:cs="Arial"/>
        </w:rPr>
      </w:pPr>
      <w:r w:rsidRPr="00EE0208">
        <w:t xml:space="preserve">Режим работы: </w:t>
      </w:r>
      <w:r>
        <w:t xml:space="preserve">Дошкольное учреждение работает в режиме пятидневной рабочей недели: </w:t>
      </w:r>
      <w:r w:rsidRPr="00EE0208">
        <w:rPr>
          <w:rFonts w:cs="Arial"/>
        </w:rPr>
        <w:t xml:space="preserve"> 12-ти часовое пребывание детей в детском саду: </w:t>
      </w:r>
      <w:r>
        <w:rPr>
          <w:rFonts w:cs="Arial"/>
        </w:rPr>
        <w:t xml:space="preserve">           </w:t>
      </w:r>
    </w:p>
    <w:p w:rsidR="00FD52C5" w:rsidRPr="00EE0208" w:rsidRDefault="00FD52C5" w:rsidP="004D5493">
      <w:pPr>
        <w:tabs>
          <w:tab w:val="left" w:pos="1365"/>
        </w:tabs>
        <w:jc w:val="both"/>
        <w:rPr>
          <w:rFonts w:cs="Arial"/>
        </w:rPr>
      </w:pPr>
      <w:r>
        <w:rPr>
          <w:rFonts w:cs="Arial"/>
        </w:rPr>
        <w:t xml:space="preserve"> </w:t>
      </w:r>
      <w:r w:rsidRPr="00EE0208">
        <w:rPr>
          <w:rFonts w:cs="Arial"/>
        </w:rPr>
        <w:t>с 7.00 до 19.00 часов.</w:t>
      </w:r>
      <w:r>
        <w:rPr>
          <w:rFonts w:cs="Arial"/>
        </w:rPr>
        <w:t xml:space="preserve"> Выходные: суббота, воскресенье, праздничные дни - выходные</w:t>
      </w:r>
    </w:p>
    <w:p w:rsidR="00FD52C5" w:rsidRDefault="00FD52C5" w:rsidP="004D5493">
      <w:pPr>
        <w:jc w:val="both"/>
      </w:pPr>
      <w:r>
        <w:t xml:space="preserve">Форма обучения: очная </w:t>
      </w:r>
    </w:p>
    <w:p w:rsidR="00FD52C5" w:rsidRDefault="00FD52C5" w:rsidP="004D5493">
      <w:pPr>
        <w:jc w:val="both"/>
      </w:pPr>
      <w:r>
        <w:t xml:space="preserve">Срок обучения: 4 года </w:t>
      </w:r>
    </w:p>
    <w:p w:rsidR="00FD52C5" w:rsidRDefault="00FD52C5" w:rsidP="004D5493">
      <w:pPr>
        <w:jc w:val="both"/>
      </w:pPr>
      <w:r>
        <w:t xml:space="preserve">Язык </w:t>
      </w:r>
      <w:proofErr w:type="gramStart"/>
      <w:r>
        <w:t>обучении</w:t>
      </w:r>
      <w:proofErr w:type="gramEnd"/>
      <w:r>
        <w:t>: русский</w:t>
      </w:r>
    </w:p>
    <w:p w:rsidR="00FD52C5" w:rsidRPr="001C35F1" w:rsidRDefault="00FD52C5" w:rsidP="004D5493">
      <w:pPr>
        <w:jc w:val="both"/>
      </w:pPr>
      <w:r w:rsidRPr="001C35F1">
        <w:t xml:space="preserve"> </w:t>
      </w:r>
      <w:proofErr w:type="gramStart"/>
      <w:r w:rsidRPr="00C805ED">
        <w:rPr>
          <w:lang w:val="en-US"/>
        </w:rPr>
        <w:t>e</w:t>
      </w:r>
      <w:r w:rsidRPr="001C35F1">
        <w:t>-</w:t>
      </w:r>
      <w:r w:rsidRPr="00C805ED">
        <w:rPr>
          <w:lang w:val="en-US"/>
        </w:rPr>
        <w:t>mail</w:t>
      </w:r>
      <w:proofErr w:type="gramEnd"/>
      <w:r w:rsidRPr="001C35F1">
        <w:t xml:space="preserve"> – </w:t>
      </w:r>
      <w:hyperlink r:id="rId5" w:history="1">
        <w:r w:rsidRPr="00670BD3">
          <w:rPr>
            <w:rStyle w:val="a3"/>
            <w:lang w:val="en-US"/>
          </w:rPr>
          <w:t>mdou</w:t>
        </w:r>
        <w:r w:rsidRPr="001C35F1">
          <w:rPr>
            <w:rStyle w:val="a3"/>
          </w:rPr>
          <w:t>151</w:t>
        </w:r>
        <w:r w:rsidRPr="00670BD3">
          <w:rPr>
            <w:rStyle w:val="a3"/>
            <w:lang w:val="en-US"/>
          </w:rPr>
          <w:t>sad</w:t>
        </w:r>
        <w:r w:rsidRPr="001C35F1">
          <w:rPr>
            <w:rStyle w:val="a3"/>
          </w:rPr>
          <w:t>@</w:t>
        </w:r>
        <w:r w:rsidRPr="00670BD3">
          <w:rPr>
            <w:rStyle w:val="a3"/>
            <w:lang w:val="en-US"/>
          </w:rPr>
          <w:t>yandex</w:t>
        </w:r>
        <w:r w:rsidRPr="001C35F1">
          <w:rPr>
            <w:rStyle w:val="a3"/>
          </w:rPr>
          <w:t>.</w:t>
        </w:r>
        <w:r w:rsidRPr="00670BD3">
          <w:rPr>
            <w:rStyle w:val="a3"/>
            <w:lang w:val="en-US"/>
          </w:rPr>
          <w:t>ru</w:t>
        </w:r>
      </w:hyperlink>
      <w:r w:rsidRPr="001C35F1">
        <w:t xml:space="preserve"> </w:t>
      </w:r>
    </w:p>
    <w:p w:rsidR="00E32B5E" w:rsidRDefault="00E32B5E" w:rsidP="007C297A">
      <w:pPr>
        <w:tabs>
          <w:tab w:val="left" w:pos="1365"/>
        </w:tabs>
        <w:jc w:val="both"/>
        <w:rPr>
          <w:b/>
        </w:rPr>
      </w:pPr>
    </w:p>
    <w:p w:rsidR="00FD52C5" w:rsidRPr="00EE0208" w:rsidRDefault="00FD52C5" w:rsidP="007C297A">
      <w:pPr>
        <w:tabs>
          <w:tab w:val="left" w:pos="1365"/>
        </w:tabs>
        <w:jc w:val="both"/>
        <w:rPr>
          <w:b/>
        </w:rPr>
      </w:pPr>
      <w:r w:rsidRPr="00EE0208">
        <w:rPr>
          <w:b/>
        </w:rPr>
        <w:t>Сведения об администрации дошкольного образовательного учреждения:</w:t>
      </w:r>
    </w:p>
    <w:p w:rsidR="00FD52C5" w:rsidRPr="00EE0208" w:rsidRDefault="00FD52C5" w:rsidP="007C297A">
      <w:pPr>
        <w:tabs>
          <w:tab w:val="left" w:pos="1365"/>
        </w:tabs>
        <w:ind w:left="300"/>
      </w:pPr>
      <w:r w:rsidRPr="00EE0208">
        <w:rPr>
          <w:b/>
          <w:i/>
        </w:rPr>
        <w:t>Заведующая</w:t>
      </w:r>
      <w:r>
        <w:t>: Кирюшина Юлия Сергеевна</w:t>
      </w:r>
      <w:r w:rsidRPr="00EE0208">
        <w:t xml:space="preserve">, образование высшее педагогическое, </w:t>
      </w:r>
      <w:r>
        <w:t xml:space="preserve"> педагогический ст</w:t>
      </w:r>
      <w:r w:rsidR="005E1AC1">
        <w:t>аж–   20</w:t>
      </w:r>
      <w:r>
        <w:t xml:space="preserve"> лет,</w:t>
      </w:r>
      <w:r w:rsidRPr="00EE0208">
        <w:t xml:space="preserve"> </w:t>
      </w:r>
      <w:r w:rsidR="005E1AC1">
        <w:t>в должности заведующая –  10</w:t>
      </w:r>
      <w:r>
        <w:t xml:space="preserve"> лет</w:t>
      </w:r>
      <w:r w:rsidRPr="00EE0208">
        <w:t>.</w:t>
      </w:r>
    </w:p>
    <w:p w:rsidR="00FD52C5" w:rsidRPr="00EE0208" w:rsidRDefault="00FD52C5" w:rsidP="007C297A">
      <w:pPr>
        <w:tabs>
          <w:tab w:val="left" w:pos="1365"/>
        </w:tabs>
        <w:ind w:left="300"/>
      </w:pPr>
      <w:r w:rsidRPr="00EE0208">
        <w:rPr>
          <w:b/>
          <w:i/>
        </w:rPr>
        <w:t>Старший воспитатель</w:t>
      </w:r>
      <w:r w:rsidRPr="00EE0208">
        <w:t xml:space="preserve">: </w:t>
      </w:r>
      <w:proofErr w:type="spellStart"/>
      <w:r w:rsidRPr="00EE0208">
        <w:t>Маряшина</w:t>
      </w:r>
      <w:proofErr w:type="spellEnd"/>
      <w:r w:rsidRPr="00EE0208">
        <w:t xml:space="preserve"> Анна Александровна, высшая квалификационная категория по должности «</w:t>
      </w:r>
      <w:r>
        <w:t>старший воспит</w:t>
      </w:r>
      <w:r w:rsidR="005E1AC1">
        <w:t>атель», педагогический стаж – 39</w:t>
      </w:r>
      <w:r>
        <w:t xml:space="preserve"> лет.</w:t>
      </w:r>
    </w:p>
    <w:p w:rsidR="00FD52C5" w:rsidRDefault="00FD52C5" w:rsidP="007C297A">
      <w:pPr>
        <w:jc w:val="both"/>
        <w:rPr>
          <w:b/>
          <w:bCs/>
        </w:rPr>
      </w:pPr>
    </w:p>
    <w:p w:rsidR="00FD52C5" w:rsidRPr="00EE0208" w:rsidRDefault="00FD52C5" w:rsidP="007C297A">
      <w:pPr>
        <w:jc w:val="both"/>
        <w:rPr>
          <w:b/>
          <w:bCs/>
        </w:rPr>
      </w:pPr>
      <w:r>
        <w:rPr>
          <w:b/>
          <w:bCs/>
        </w:rPr>
        <w:t xml:space="preserve">1.2. </w:t>
      </w:r>
      <w:r w:rsidRPr="00EE0208">
        <w:rPr>
          <w:b/>
          <w:bCs/>
        </w:rPr>
        <w:t>Перечень документов, реглам</w:t>
      </w:r>
      <w:r>
        <w:rPr>
          <w:b/>
          <w:bCs/>
        </w:rPr>
        <w:t>ентирующих деятельность МДОУ «Детский сад</w:t>
      </w:r>
      <w:r w:rsidRPr="00EE0208">
        <w:rPr>
          <w:b/>
          <w:bCs/>
        </w:rPr>
        <w:t xml:space="preserve">  №151</w:t>
      </w:r>
      <w:r>
        <w:rPr>
          <w:b/>
          <w:bCs/>
        </w:rPr>
        <w:t>»</w:t>
      </w:r>
      <w:r w:rsidRPr="00EE0208">
        <w:rPr>
          <w:b/>
          <w:bCs/>
        </w:rPr>
        <w:t>:</w:t>
      </w:r>
    </w:p>
    <w:p w:rsidR="00FD52C5" w:rsidRPr="00EE0208" w:rsidRDefault="00FD52C5" w:rsidP="00AB5294">
      <w:pPr>
        <w:tabs>
          <w:tab w:val="left" w:pos="9600"/>
        </w:tabs>
        <w:jc w:val="both"/>
      </w:pPr>
      <w:r>
        <w:rPr>
          <w:rFonts w:eastAsia="Times New Roman"/>
          <w:lang w:eastAsia="ru-RU"/>
        </w:rPr>
        <w:t xml:space="preserve">- </w:t>
      </w:r>
      <w:r>
        <w:t>Лицензия на образовательную деятельность бессрочна. Регистрационный номер № 1027600622697 от 9 октября 2015 года</w:t>
      </w:r>
    </w:p>
    <w:p w:rsidR="00FD52C5" w:rsidRPr="00EE0208" w:rsidRDefault="00FD52C5" w:rsidP="00AB5294">
      <w:pPr>
        <w:pStyle w:val="21"/>
        <w:spacing w:after="0" w:line="240" w:lineRule="auto"/>
        <w:ind w:left="0"/>
        <w:jc w:val="both"/>
      </w:pPr>
      <w:r>
        <w:t xml:space="preserve">- </w:t>
      </w:r>
      <w:r w:rsidRPr="00EE0208">
        <w:t xml:space="preserve">Устав муниципального дошкольного образовательного учреждения </w:t>
      </w:r>
      <w:r>
        <w:t>«Детский сад № 151» - регистрационный № 01-05/356     от 27.05.2015 года.</w:t>
      </w:r>
    </w:p>
    <w:p w:rsidR="00FD52C5" w:rsidRPr="00EE0208" w:rsidRDefault="00FD52C5" w:rsidP="00AB5294">
      <w:pPr>
        <w:pStyle w:val="21"/>
        <w:spacing w:after="0" w:line="240" w:lineRule="auto"/>
        <w:ind w:left="0"/>
        <w:jc w:val="both"/>
      </w:pPr>
      <w:r>
        <w:t xml:space="preserve">- </w:t>
      </w:r>
      <w:r w:rsidRPr="00EE0208">
        <w:t>Документы и локальные акты различного уровня:</w:t>
      </w:r>
    </w:p>
    <w:p w:rsidR="00FD52C5" w:rsidRPr="00EE0208" w:rsidRDefault="00FD52C5" w:rsidP="00AB5294">
      <w:pPr>
        <w:jc w:val="both"/>
      </w:pPr>
      <w:r w:rsidRPr="00EE0208">
        <w:t>- Конституция РФ.</w:t>
      </w:r>
    </w:p>
    <w:p w:rsidR="00FD52C5" w:rsidRPr="00EE0208" w:rsidRDefault="00FD52C5" w:rsidP="00AB5294">
      <w:pPr>
        <w:jc w:val="both"/>
      </w:pPr>
      <w:r w:rsidRPr="00EE0208">
        <w:t>- Конвенция о правах ребенка.</w:t>
      </w:r>
    </w:p>
    <w:p w:rsidR="00FD52C5" w:rsidRPr="00EE0208" w:rsidRDefault="00FD52C5" w:rsidP="00AB5294">
      <w:pPr>
        <w:jc w:val="both"/>
      </w:pPr>
      <w:r w:rsidRPr="00EE0208">
        <w:t>- Федеральные законы РФ, указы Президента РФ, постановления правительства  РФ.</w:t>
      </w:r>
    </w:p>
    <w:p w:rsidR="00FD52C5" w:rsidRPr="00EE0208" w:rsidRDefault="00FD52C5" w:rsidP="00AB5294">
      <w:pPr>
        <w:jc w:val="both"/>
      </w:pPr>
      <w:r w:rsidRPr="00EE0208">
        <w:t>- Закон РФ «Об образовании».</w:t>
      </w:r>
    </w:p>
    <w:p w:rsidR="00FD52C5" w:rsidRPr="00EE0208" w:rsidRDefault="00FD52C5" w:rsidP="007C297A">
      <w:pPr>
        <w:jc w:val="both"/>
      </w:pPr>
    </w:p>
    <w:p w:rsidR="00FD52C5" w:rsidRPr="00F738BC" w:rsidRDefault="00FD52C5" w:rsidP="007C297A">
      <w:pPr>
        <w:jc w:val="both"/>
        <w:rPr>
          <w:b/>
        </w:rPr>
      </w:pPr>
      <w:r w:rsidRPr="00F738BC">
        <w:rPr>
          <w:b/>
        </w:rPr>
        <w:t>Локальные акты:</w:t>
      </w:r>
    </w:p>
    <w:p w:rsidR="00FD52C5" w:rsidRPr="00C10C39" w:rsidRDefault="00FD52C5" w:rsidP="00AB5294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C10C39">
        <w:rPr>
          <w:rFonts w:eastAsia="Times New Roman"/>
          <w:lang w:eastAsia="ru-RU"/>
        </w:rPr>
        <w:t>коллективный договор (с приложениями</w:t>
      </w:r>
      <w:r>
        <w:rPr>
          <w:rFonts w:eastAsia="Times New Roman"/>
          <w:lang w:eastAsia="ru-RU"/>
        </w:rPr>
        <w:t>)</w:t>
      </w:r>
    </w:p>
    <w:p w:rsidR="00FD52C5" w:rsidRPr="00C10C39" w:rsidRDefault="00FD52C5" w:rsidP="00AB529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C10C39">
        <w:rPr>
          <w:rFonts w:eastAsia="Times New Roman"/>
          <w:lang w:eastAsia="ru-RU"/>
        </w:rPr>
        <w:t>- правила внутреннего трудового распорядка</w:t>
      </w:r>
    </w:p>
    <w:p w:rsidR="00FD52C5" w:rsidRPr="00C10C39" w:rsidRDefault="00FD52C5" w:rsidP="00AB529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C10C39">
        <w:rPr>
          <w:rFonts w:eastAsia="Times New Roman"/>
          <w:lang w:eastAsia="ru-RU"/>
        </w:rPr>
        <w:t xml:space="preserve">- </w:t>
      </w:r>
      <w:r>
        <w:rPr>
          <w:rFonts w:eastAsia="Times New Roman"/>
          <w:lang w:eastAsia="ru-RU"/>
        </w:rPr>
        <w:t>положение об оплате труда</w:t>
      </w:r>
    </w:p>
    <w:p w:rsidR="00FD52C5" w:rsidRPr="00C10C39" w:rsidRDefault="00FD52C5" w:rsidP="00AB529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C10C39">
        <w:rPr>
          <w:rFonts w:eastAsia="Times New Roman"/>
          <w:lang w:eastAsia="ru-RU"/>
        </w:rPr>
        <w:t>- положение о педагогическом Совете;</w:t>
      </w:r>
    </w:p>
    <w:p w:rsidR="00FD52C5" w:rsidRPr="00C10C39" w:rsidRDefault="00FD52C5" w:rsidP="00AB529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C10C39">
        <w:rPr>
          <w:rFonts w:eastAsia="Times New Roman"/>
          <w:lang w:eastAsia="ru-RU"/>
        </w:rPr>
        <w:t>- положение о родительском комитете;</w:t>
      </w:r>
    </w:p>
    <w:p w:rsidR="00FD52C5" w:rsidRPr="00C10C39" w:rsidRDefault="00FD52C5" w:rsidP="00AB529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C10C39">
        <w:rPr>
          <w:rFonts w:eastAsia="Times New Roman"/>
          <w:lang w:eastAsia="ru-RU"/>
        </w:rPr>
        <w:t>- положением об общем собрании</w:t>
      </w:r>
    </w:p>
    <w:p w:rsidR="00FD52C5" w:rsidRPr="00C10C39" w:rsidRDefault="00FD52C5" w:rsidP="00AB529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C10C39">
        <w:rPr>
          <w:rFonts w:eastAsia="Times New Roman"/>
          <w:lang w:eastAsia="ru-RU"/>
        </w:rPr>
        <w:t>сотрудников Учреждения</w:t>
      </w:r>
      <w:r>
        <w:rPr>
          <w:rFonts w:eastAsia="Times New Roman"/>
          <w:lang w:eastAsia="ru-RU"/>
        </w:rPr>
        <w:t xml:space="preserve"> и другие.</w:t>
      </w:r>
    </w:p>
    <w:p w:rsidR="00FD52C5" w:rsidRDefault="00FD52C5" w:rsidP="007C297A">
      <w:pPr>
        <w:tabs>
          <w:tab w:val="left" w:pos="7200"/>
        </w:tabs>
        <w:jc w:val="both"/>
        <w:rPr>
          <w:rFonts w:ascii="TimesNewRoman,Bold" w:hAnsi="TimesNewRoman,Bold" w:cs="TimesNewRoman,Bold"/>
          <w:b/>
          <w:bCs/>
          <w:lang w:eastAsia="ru-RU"/>
        </w:rPr>
      </w:pPr>
    </w:p>
    <w:p w:rsidR="00FD52C5" w:rsidRDefault="00FD52C5" w:rsidP="00F74DE2">
      <w:pPr>
        <w:tabs>
          <w:tab w:val="left" w:pos="7200"/>
        </w:tabs>
        <w:ind w:right="424"/>
        <w:jc w:val="both"/>
        <w:rPr>
          <w:rFonts w:ascii="TimesNewRoman,Bold" w:hAnsi="TimesNewRoman,Bold" w:cs="TimesNewRoman,Bold"/>
          <w:b/>
          <w:bCs/>
          <w:lang w:eastAsia="ru-RU"/>
        </w:rPr>
      </w:pPr>
      <w:r w:rsidRPr="00A86517">
        <w:rPr>
          <w:rFonts w:eastAsia="Times New Roman"/>
          <w:b/>
          <w:bCs/>
          <w:lang w:eastAsia="ru-RU"/>
        </w:rPr>
        <w:t>1.3.</w:t>
      </w:r>
      <w:r>
        <w:rPr>
          <w:rFonts w:ascii="TimesNewRoman,Bold" w:hAnsi="TimesNewRoman,Bold" w:cs="TimesNewRoman,Bold"/>
          <w:b/>
          <w:bCs/>
          <w:lang w:eastAsia="ru-RU"/>
        </w:rPr>
        <w:t xml:space="preserve"> </w:t>
      </w:r>
      <w:r w:rsidRPr="00A86517">
        <w:rPr>
          <w:rFonts w:eastAsia="Times New Roman"/>
          <w:b/>
          <w:bCs/>
          <w:lang w:eastAsia="ru-RU"/>
        </w:rPr>
        <w:t>Программы, реализуемые в ДОУ</w:t>
      </w:r>
    </w:p>
    <w:p w:rsidR="00FD52C5" w:rsidRPr="009917D6" w:rsidRDefault="00FD52C5" w:rsidP="00AB5294">
      <w:pPr>
        <w:spacing w:before="100" w:beforeAutospacing="1" w:after="100" w:afterAutospacing="1"/>
        <w:rPr>
          <w:lang w:eastAsia="ru-RU"/>
        </w:rPr>
      </w:pPr>
      <w:r>
        <w:rPr>
          <w:bCs/>
          <w:lang w:eastAsia="ru-RU"/>
        </w:rPr>
        <w:t>1</w:t>
      </w:r>
      <w:r w:rsidRPr="00E841DB">
        <w:rPr>
          <w:bCs/>
          <w:lang w:eastAsia="ru-RU"/>
        </w:rPr>
        <w:t>.</w:t>
      </w:r>
      <w:r>
        <w:rPr>
          <w:bCs/>
          <w:lang w:eastAsia="ru-RU"/>
        </w:rPr>
        <w:t>Основная общеобразовательная программа МДОУ «Детский сад №151», разработанная</w:t>
      </w:r>
      <w:r w:rsidRPr="009917D6">
        <w:rPr>
          <w:bCs/>
          <w:lang w:eastAsia="ru-RU"/>
        </w:rPr>
        <w:t xml:space="preserve"> учреждением.</w:t>
      </w:r>
    </w:p>
    <w:p w:rsidR="00FD52C5" w:rsidRDefault="00FD52C5" w:rsidP="00AB5294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2. П</w:t>
      </w:r>
      <w:r w:rsidRPr="009917D6">
        <w:rPr>
          <w:lang w:eastAsia="ru-RU"/>
        </w:rPr>
        <w:t>рограмма дошкольного образования</w:t>
      </w:r>
      <w:r>
        <w:rPr>
          <w:lang w:eastAsia="ru-RU"/>
        </w:rPr>
        <w:t xml:space="preserve"> </w:t>
      </w:r>
      <w:r w:rsidRPr="009917D6">
        <w:rPr>
          <w:lang w:eastAsia="ru-RU"/>
        </w:rPr>
        <w:t xml:space="preserve">«От рождения до школы» </w:t>
      </w:r>
      <w:r>
        <w:rPr>
          <w:lang w:eastAsia="ru-RU"/>
        </w:rPr>
        <w:t xml:space="preserve"> под редакцией </w:t>
      </w:r>
      <w:r w:rsidRPr="009917D6">
        <w:rPr>
          <w:lang w:eastAsia="ru-RU"/>
        </w:rPr>
        <w:t xml:space="preserve"> Н.Е. </w:t>
      </w:r>
      <w:proofErr w:type="spellStart"/>
      <w:r w:rsidRPr="009917D6">
        <w:rPr>
          <w:lang w:eastAsia="ru-RU"/>
        </w:rPr>
        <w:t>Вераксы</w:t>
      </w:r>
      <w:proofErr w:type="spellEnd"/>
      <w:r w:rsidRPr="009917D6">
        <w:rPr>
          <w:lang w:eastAsia="ru-RU"/>
        </w:rPr>
        <w:t>, Т</w:t>
      </w:r>
      <w:r>
        <w:rPr>
          <w:lang w:eastAsia="ru-RU"/>
        </w:rPr>
        <w:t>.С. Комаровой, М.А. Васильевой.</w:t>
      </w:r>
    </w:p>
    <w:p w:rsidR="00FD52C5" w:rsidRPr="00AB5294" w:rsidRDefault="00FD52C5" w:rsidP="007C297A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3. Адаптированная образовательная программа для детей с ОВЗ, имеющих нарушение речи в МОУ «Детский сад №151»</w:t>
      </w:r>
    </w:p>
    <w:p w:rsidR="00563CB3" w:rsidRDefault="00563CB3" w:rsidP="007C297A">
      <w:pPr>
        <w:spacing w:before="100" w:beforeAutospacing="1" w:after="100" w:afterAutospacing="1"/>
        <w:rPr>
          <w:b/>
          <w:bCs/>
          <w:lang w:eastAsia="ru-RU"/>
        </w:rPr>
      </w:pPr>
    </w:p>
    <w:p w:rsidR="00FD52C5" w:rsidRPr="009917D6" w:rsidRDefault="00FD52C5" w:rsidP="007C297A">
      <w:pPr>
        <w:spacing w:before="100" w:beforeAutospacing="1" w:after="100" w:afterAutospacing="1"/>
        <w:rPr>
          <w:b/>
          <w:bCs/>
          <w:lang w:eastAsia="ru-RU"/>
        </w:rPr>
      </w:pPr>
      <w:r w:rsidRPr="009917D6">
        <w:rPr>
          <w:b/>
          <w:bCs/>
          <w:lang w:eastAsia="ru-RU"/>
        </w:rPr>
        <w:lastRenderedPageBreak/>
        <w:t>Парциальные программы:</w:t>
      </w:r>
    </w:p>
    <w:p w:rsidR="00FD52C5" w:rsidRPr="009917D6" w:rsidRDefault="00FD52C5" w:rsidP="00AB5294">
      <w:pPr>
        <w:pStyle w:val="aa"/>
        <w:rPr>
          <w:szCs w:val="24"/>
          <w:lang w:eastAsia="ru-RU"/>
        </w:rPr>
      </w:pPr>
      <w:r>
        <w:rPr>
          <w:szCs w:val="24"/>
          <w:lang w:eastAsia="ru-RU"/>
        </w:rPr>
        <w:t xml:space="preserve">1.И.М. </w:t>
      </w:r>
      <w:proofErr w:type="spellStart"/>
      <w:r>
        <w:rPr>
          <w:szCs w:val="24"/>
          <w:lang w:eastAsia="ru-RU"/>
        </w:rPr>
        <w:t>Каплунова</w:t>
      </w:r>
      <w:proofErr w:type="spellEnd"/>
      <w:r>
        <w:rPr>
          <w:szCs w:val="24"/>
          <w:lang w:eastAsia="ru-RU"/>
        </w:rPr>
        <w:t xml:space="preserve">, </w:t>
      </w:r>
      <w:proofErr w:type="spellStart"/>
      <w:r>
        <w:rPr>
          <w:szCs w:val="24"/>
          <w:lang w:eastAsia="ru-RU"/>
        </w:rPr>
        <w:t>И.А.Новоскольцева</w:t>
      </w:r>
      <w:proofErr w:type="spellEnd"/>
      <w:r>
        <w:rPr>
          <w:szCs w:val="24"/>
          <w:lang w:eastAsia="ru-RU"/>
        </w:rPr>
        <w:t xml:space="preserve"> «Ладушки» </w:t>
      </w:r>
      <w:r w:rsidRPr="009917D6">
        <w:rPr>
          <w:szCs w:val="24"/>
          <w:lang w:eastAsia="ru-RU"/>
        </w:rPr>
        <w:t xml:space="preserve"> программа музыкального воспитания.</w:t>
      </w:r>
    </w:p>
    <w:p w:rsidR="00FD52C5" w:rsidRPr="009917D6" w:rsidRDefault="00FD52C5" w:rsidP="00AB5294">
      <w:pPr>
        <w:pStyle w:val="aa"/>
        <w:rPr>
          <w:szCs w:val="24"/>
          <w:lang w:eastAsia="ru-RU"/>
        </w:rPr>
      </w:pPr>
      <w:r w:rsidRPr="009917D6">
        <w:rPr>
          <w:szCs w:val="24"/>
          <w:lang w:eastAsia="ru-RU"/>
        </w:rPr>
        <w:t xml:space="preserve">2.И.А. Лыкова Программа художественного воспитания, обучения и развития детей 2–7 лет «Цветные ладошки». </w:t>
      </w:r>
    </w:p>
    <w:p w:rsidR="00FD52C5" w:rsidRPr="009917D6" w:rsidRDefault="00FD52C5" w:rsidP="00AB5294">
      <w:pPr>
        <w:pStyle w:val="aa"/>
        <w:rPr>
          <w:szCs w:val="24"/>
          <w:lang w:eastAsia="ru-RU"/>
        </w:rPr>
      </w:pPr>
      <w:r>
        <w:rPr>
          <w:szCs w:val="24"/>
          <w:lang w:eastAsia="ru-RU"/>
        </w:rPr>
        <w:t>3.К.Ю.Белая.</w:t>
      </w:r>
      <w:r w:rsidRPr="009917D6">
        <w:rPr>
          <w:szCs w:val="24"/>
          <w:lang w:eastAsia="ru-RU"/>
        </w:rPr>
        <w:t xml:space="preserve"> Р. Б. </w:t>
      </w:r>
      <w:proofErr w:type="spellStart"/>
      <w:r w:rsidRPr="009917D6">
        <w:rPr>
          <w:szCs w:val="24"/>
          <w:lang w:eastAsia="ru-RU"/>
        </w:rPr>
        <w:t>Стёркина</w:t>
      </w:r>
      <w:proofErr w:type="spellEnd"/>
      <w:r w:rsidRPr="009917D6">
        <w:rPr>
          <w:szCs w:val="24"/>
          <w:lang w:eastAsia="ru-RU"/>
        </w:rPr>
        <w:t xml:space="preserve"> «Основы безопасности детей дошкольного возра</w:t>
      </w:r>
      <w:r>
        <w:rPr>
          <w:szCs w:val="24"/>
          <w:lang w:eastAsia="ru-RU"/>
        </w:rPr>
        <w:t>ста»</w:t>
      </w:r>
    </w:p>
    <w:p w:rsidR="00FD52C5" w:rsidRDefault="00FD52C5" w:rsidP="00AB5294">
      <w:pPr>
        <w:pStyle w:val="aa"/>
        <w:rPr>
          <w:szCs w:val="24"/>
          <w:lang w:eastAsia="ru-RU"/>
        </w:rPr>
      </w:pPr>
      <w:r>
        <w:rPr>
          <w:szCs w:val="24"/>
          <w:lang w:eastAsia="ru-RU"/>
        </w:rPr>
        <w:t>4</w:t>
      </w:r>
      <w:r w:rsidRPr="009917D6">
        <w:rPr>
          <w:szCs w:val="24"/>
          <w:lang w:eastAsia="ru-RU"/>
        </w:rPr>
        <w:t xml:space="preserve">. </w:t>
      </w:r>
      <w:proofErr w:type="spellStart"/>
      <w:r w:rsidRPr="009917D6">
        <w:rPr>
          <w:szCs w:val="24"/>
          <w:lang w:eastAsia="ru-RU"/>
        </w:rPr>
        <w:t>В.В.Гербова</w:t>
      </w:r>
      <w:proofErr w:type="spellEnd"/>
      <w:r w:rsidRPr="009917D6">
        <w:rPr>
          <w:szCs w:val="24"/>
          <w:lang w:eastAsia="ru-RU"/>
        </w:rPr>
        <w:t xml:space="preserve"> «Развитие речи в детском саду».</w:t>
      </w:r>
    </w:p>
    <w:p w:rsidR="00FD52C5" w:rsidRDefault="00FD52C5" w:rsidP="00AB5294">
      <w:pPr>
        <w:pStyle w:val="aa"/>
        <w:rPr>
          <w:szCs w:val="24"/>
          <w:lang w:eastAsia="ru-RU"/>
        </w:rPr>
      </w:pPr>
      <w:r>
        <w:rPr>
          <w:szCs w:val="24"/>
          <w:lang w:eastAsia="ru-RU"/>
        </w:rPr>
        <w:t>5. С.Н. Николаева «Юный эколог»</w:t>
      </w:r>
    </w:p>
    <w:p w:rsidR="00FD52C5" w:rsidRPr="009917D6" w:rsidRDefault="00FD52C5" w:rsidP="00AB5294">
      <w:pPr>
        <w:pStyle w:val="aa"/>
        <w:rPr>
          <w:szCs w:val="24"/>
          <w:lang w:eastAsia="ru-RU"/>
        </w:rPr>
      </w:pPr>
      <w:r>
        <w:rPr>
          <w:szCs w:val="24"/>
          <w:lang w:eastAsia="ru-RU"/>
        </w:rPr>
        <w:t>6.</w:t>
      </w:r>
      <w:r w:rsidRPr="00AB3C7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AB3C73">
        <w:rPr>
          <w:color w:val="000000"/>
          <w:szCs w:val="24"/>
          <w:shd w:val="clear" w:color="auto" w:fill="FFFFFF"/>
        </w:rPr>
        <w:t>Н.В.Нищев</w:t>
      </w:r>
      <w:r>
        <w:rPr>
          <w:color w:val="000000"/>
          <w:szCs w:val="24"/>
          <w:shd w:val="clear" w:color="auto" w:fill="FFFFFF"/>
        </w:rPr>
        <w:t>а</w:t>
      </w:r>
      <w:proofErr w:type="spellEnd"/>
      <w:r w:rsidRPr="00AB3C73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«</w:t>
      </w:r>
      <w:r w:rsidRPr="00AB3C73">
        <w:rPr>
          <w:color w:val="000000"/>
          <w:szCs w:val="24"/>
          <w:shd w:val="clear" w:color="auto" w:fill="FFFFFF"/>
        </w:rPr>
        <w:t>Комплексная образовательная программа дошкольного образования для детей с тяжелыми нарушениями речи (общим недоразвитием речи) с 3 до 7 лет</w:t>
      </w:r>
      <w:r>
        <w:rPr>
          <w:color w:val="000000"/>
          <w:szCs w:val="24"/>
          <w:shd w:val="clear" w:color="auto" w:fill="FFFFFF"/>
        </w:rPr>
        <w:t>»</w:t>
      </w:r>
      <w:r w:rsidRPr="00AB3C73">
        <w:rPr>
          <w:color w:val="000000"/>
          <w:szCs w:val="24"/>
          <w:shd w:val="clear" w:color="auto" w:fill="FFFFFF"/>
        </w:rPr>
        <w:t xml:space="preserve"> </w:t>
      </w:r>
    </w:p>
    <w:p w:rsidR="00FD52C5" w:rsidRPr="00F74DE2" w:rsidRDefault="00FD52C5" w:rsidP="007C297A">
      <w:pPr>
        <w:tabs>
          <w:tab w:val="left" w:pos="7200"/>
        </w:tabs>
        <w:jc w:val="both"/>
        <w:rPr>
          <w:rFonts w:eastAsia="Times New Roman"/>
          <w:b/>
          <w:bCs/>
          <w:lang w:eastAsia="ru-RU"/>
        </w:rPr>
      </w:pPr>
    </w:p>
    <w:p w:rsidR="00FD52C5" w:rsidRDefault="00FD52C5" w:rsidP="007C297A">
      <w:pPr>
        <w:spacing w:line="360" w:lineRule="auto"/>
        <w:jc w:val="both"/>
        <w:rPr>
          <w:rFonts w:eastAsia="Times New Roman"/>
          <w:b/>
          <w:lang w:eastAsia="ru-RU"/>
        </w:rPr>
      </w:pPr>
      <w:r w:rsidRPr="00A86517">
        <w:rPr>
          <w:b/>
        </w:rPr>
        <w:t>2.</w:t>
      </w:r>
      <w:r w:rsidRPr="00A86517">
        <w:rPr>
          <w:rFonts w:eastAsia="Times New Roman"/>
          <w:color w:val="2E3228"/>
          <w:lang w:eastAsia="ru-RU"/>
        </w:rPr>
        <w:t xml:space="preserve"> </w:t>
      </w:r>
      <w:r w:rsidRPr="004D5493">
        <w:rPr>
          <w:rFonts w:eastAsia="Times New Roman"/>
          <w:color w:val="2E3228"/>
          <w:lang w:eastAsia="ru-RU"/>
        </w:rPr>
        <w:t> </w:t>
      </w:r>
      <w:r w:rsidRPr="00A86517">
        <w:rPr>
          <w:rFonts w:eastAsia="Times New Roman"/>
          <w:b/>
          <w:lang w:eastAsia="ru-RU"/>
        </w:rPr>
        <w:t>Анализ  условий   МДОУ «Детский сад №151</w:t>
      </w:r>
      <w:r>
        <w:rPr>
          <w:rFonts w:eastAsia="Times New Roman"/>
          <w:b/>
          <w:lang w:eastAsia="ru-RU"/>
        </w:rPr>
        <w:t>»</w:t>
      </w:r>
    </w:p>
    <w:p w:rsidR="00FD52C5" w:rsidRPr="004C2F66" w:rsidRDefault="00FD52C5" w:rsidP="007C297A">
      <w:pPr>
        <w:spacing w:line="360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2.1. </w:t>
      </w:r>
      <w:r w:rsidRPr="00A86517">
        <w:rPr>
          <w:rFonts w:eastAsia="Times New Roman"/>
          <w:b/>
          <w:lang w:eastAsia="ru-RU"/>
        </w:rPr>
        <w:t>Общие сведения о коллективе детей.</w:t>
      </w:r>
    </w:p>
    <w:p w:rsidR="005E1AC1" w:rsidRDefault="00993681" w:rsidP="005E1AC1">
      <w:pPr>
        <w:jc w:val="both"/>
        <w:rPr>
          <w:b/>
          <w:bCs/>
        </w:rPr>
      </w:pPr>
      <w:r>
        <w:rPr>
          <w:b/>
          <w:bCs/>
        </w:rPr>
        <w:t>Количество групп в 2023 -2024</w:t>
      </w:r>
      <w:r w:rsidR="005E1AC1" w:rsidRPr="00EE0208">
        <w:rPr>
          <w:b/>
          <w:bCs/>
        </w:rPr>
        <w:t xml:space="preserve"> учебном году</w:t>
      </w:r>
      <w:r w:rsidR="005E1AC1">
        <w:rPr>
          <w:b/>
          <w:bCs/>
        </w:rPr>
        <w:t xml:space="preserve">   </w:t>
      </w:r>
    </w:p>
    <w:p w:rsidR="005E1AC1" w:rsidRDefault="005E1AC1" w:rsidP="005E1AC1"/>
    <w:p w:rsidR="005E1AC1" w:rsidRPr="00180D5D" w:rsidRDefault="00993681" w:rsidP="005E1AC1">
      <w:r>
        <w:t>На 01 января 2024</w:t>
      </w:r>
      <w:r w:rsidR="005E1AC1" w:rsidRPr="00180D5D">
        <w:t xml:space="preserve"> года  в Муниципальном дошкольном образовательном учре</w:t>
      </w:r>
      <w:r w:rsidR="005E1AC1">
        <w:t>ждении «Детский сад  № 151» функционирует 6</w:t>
      </w:r>
      <w:r w:rsidR="005E1AC1" w:rsidRPr="00180D5D">
        <w:t xml:space="preserve"> групп</w:t>
      </w:r>
    </w:p>
    <w:p w:rsidR="005E1AC1" w:rsidRPr="00180D5D" w:rsidRDefault="005E1AC1" w:rsidP="005E1AC1">
      <w:pPr>
        <w:jc w:val="center"/>
      </w:pPr>
    </w:p>
    <w:p w:rsidR="005E1AC1" w:rsidRPr="00EE0208" w:rsidRDefault="005E1AC1" w:rsidP="005E1AC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3"/>
        <w:gridCol w:w="2309"/>
        <w:gridCol w:w="2202"/>
        <w:gridCol w:w="2199"/>
      </w:tblGrid>
      <w:tr w:rsidR="005E1AC1" w:rsidRPr="00180D5D" w:rsidTr="005E1AC1">
        <w:trPr>
          <w:trHeight w:val="375"/>
        </w:trPr>
        <w:tc>
          <w:tcPr>
            <w:tcW w:w="2392" w:type="dxa"/>
            <w:vMerge w:val="restart"/>
          </w:tcPr>
          <w:p w:rsidR="005E1AC1" w:rsidRPr="00180D5D" w:rsidRDefault="005E1AC1" w:rsidP="005E1AC1">
            <w:pPr>
              <w:jc w:val="center"/>
            </w:pPr>
            <w:r w:rsidRPr="00180D5D">
              <w:t>№</w:t>
            </w:r>
          </w:p>
        </w:tc>
        <w:tc>
          <w:tcPr>
            <w:tcW w:w="2393" w:type="dxa"/>
            <w:vMerge w:val="restart"/>
          </w:tcPr>
          <w:p w:rsidR="005E1AC1" w:rsidRPr="00180D5D" w:rsidRDefault="005E1AC1" w:rsidP="005E1AC1">
            <w:pPr>
              <w:jc w:val="center"/>
            </w:pPr>
            <w:r w:rsidRPr="00180D5D">
              <w:t>Наименование группы</w:t>
            </w:r>
          </w:p>
        </w:tc>
        <w:tc>
          <w:tcPr>
            <w:tcW w:w="4786" w:type="dxa"/>
            <w:gridSpan w:val="2"/>
          </w:tcPr>
          <w:p w:rsidR="005E1AC1" w:rsidRPr="00180D5D" w:rsidRDefault="005E1AC1" w:rsidP="005E1AC1">
            <w:r w:rsidRPr="00180D5D">
              <w:t>Количество детей</w:t>
            </w:r>
          </w:p>
        </w:tc>
      </w:tr>
      <w:tr w:rsidR="005E1AC1" w:rsidRPr="00180D5D" w:rsidTr="005E1AC1">
        <w:trPr>
          <w:trHeight w:val="255"/>
        </w:trPr>
        <w:tc>
          <w:tcPr>
            <w:tcW w:w="2392" w:type="dxa"/>
            <w:vMerge/>
          </w:tcPr>
          <w:p w:rsidR="005E1AC1" w:rsidRPr="00180D5D" w:rsidRDefault="005E1AC1" w:rsidP="005E1AC1">
            <w:pPr>
              <w:jc w:val="center"/>
            </w:pPr>
          </w:p>
        </w:tc>
        <w:tc>
          <w:tcPr>
            <w:tcW w:w="2393" w:type="dxa"/>
            <w:vMerge/>
          </w:tcPr>
          <w:p w:rsidR="005E1AC1" w:rsidRPr="00180D5D" w:rsidRDefault="005E1AC1" w:rsidP="005E1AC1">
            <w:pPr>
              <w:jc w:val="center"/>
            </w:pPr>
          </w:p>
        </w:tc>
        <w:tc>
          <w:tcPr>
            <w:tcW w:w="2393" w:type="dxa"/>
          </w:tcPr>
          <w:p w:rsidR="005E1AC1" w:rsidRPr="00180D5D" w:rsidRDefault="005E1AC1" w:rsidP="005E1AC1">
            <w:pPr>
              <w:jc w:val="center"/>
            </w:pPr>
            <w:r w:rsidRPr="00180D5D">
              <w:t>По норме</w:t>
            </w:r>
          </w:p>
        </w:tc>
        <w:tc>
          <w:tcPr>
            <w:tcW w:w="2393" w:type="dxa"/>
          </w:tcPr>
          <w:p w:rsidR="005E1AC1" w:rsidRPr="00180D5D" w:rsidRDefault="005E1AC1" w:rsidP="005E1AC1">
            <w:pPr>
              <w:jc w:val="center"/>
            </w:pPr>
            <w:r w:rsidRPr="00180D5D">
              <w:t>По факту</w:t>
            </w:r>
          </w:p>
        </w:tc>
      </w:tr>
      <w:tr w:rsidR="005E1AC1" w:rsidRPr="00180D5D" w:rsidTr="005E1AC1">
        <w:tc>
          <w:tcPr>
            <w:tcW w:w="2392" w:type="dxa"/>
          </w:tcPr>
          <w:p w:rsidR="005E1AC1" w:rsidRPr="00180D5D" w:rsidRDefault="005E1AC1" w:rsidP="005E1AC1">
            <w:pPr>
              <w:jc w:val="center"/>
            </w:pPr>
            <w:r w:rsidRPr="00180D5D">
              <w:t>1</w:t>
            </w:r>
          </w:p>
        </w:tc>
        <w:tc>
          <w:tcPr>
            <w:tcW w:w="2393" w:type="dxa"/>
          </w:tcPr>
          <w:p w:rsidR="005E1AC1" w:rsidRPr="00180D5D" w:rsidRDefault="005E1AC1" w:rsidP="00953477">
            <w:r w:rsidRPr="00180D5D">
              <w:t>1 младшая группа</w:t>
            </w:r>
            <w:r w:rsidR="00953477">
              <w:t xml:space="preserve"> </w:t>
            </w:r>
          </w:p>
        </w:tc>
        <w:tc>
          <w:tcPr>
            <w:tcW w:w="2393" w:type="dxa"/>
          </w:tcPr>
          <w:p w:rsidR="005E1AC1" w:rsidRPr="00180D5D" w:rsidRDefault="005E1AC1" w:rsidP="005E1AC1">
            <w:pPr>
              <w:jc w:val="center"/>
            </w:pPr>
            <w:r>
              <w:t>20</w:t>
            </w:r>
          </w:p>
        </w:tc>
        <w:tc>
          <w:tcPr>
            <w:tcW w:w="2393" w:type="dxa"/>
          </w:tcPr>
          <w:p w:rsidR="005E1AC1" w:rsidRPr="005A2F29" w:rsidRDefault="005E1AC1" w:rsidP="005E1AC1">
            <w:pPr>
              <w:jc w:val="center"/>
            </w:pPr>
            <w:r w:rsidRPr="001331B5">
              <w:rPr>
                <w:lang w:val="en-US"/>
              </w:rPr>
              <w:t>2</w:t>
            </w:r>
            <w:r>
              <w:t>5</w:t>
            </w:r>
          </w:p>
        </w:tc>
      </w:tr>
      <w:tr w:rsidR="005E1AC1" w:rsidRPr="00180D5D" w:rsidTr="005E1AC1">
        <w:tc>
          <w:tcPr>
            <w:tcW w:w="2392" w:type="dxa"/>
          </w:tcPr>
          <w:p w:rsidR="005E1AC1" w:rsidRPr="00180D5D" w:rsidRDefault="005E1AC1" w:rsidP="005E1AC1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5E1AC1" w:rsidRPr="00180D5D" w:rsidRDefault="00993681" w:rsidP="005E1AC1">
            <w:pPr>
              <w:jc w:val="center"/>
            </w:pPr>
            <w:r>
              <w:t>2</w:t>
            </w:r>
            <w:r w:rsidR="005E1AC1" w:rsidRPr="00180D5D">
              <w:t xml:space="preserve"> младшая группа</w:t>
            </w:r>
            <w:r w:rsidR="005E1AC1">
              <w:t xml:space="preserve"> </w:t>
            </w:r>
            <w:r>
              <w:t>1</w:t>
            </w:r>
          </w:p>
        </w:tc>
        <w:tc>
          <w:tcPr>
            <w:tcW w:w="2393" w:type="dxa"/>
          </w:tcPr>
          <w:p w:rsidR="005E1AC1" w:rsidRPr="00180D5D" w:rsidRDefault="005E1AC1" w:rsidP="005E1AC1">
            <w:pPr>
              <w:jc w:val="center"/>
            </w:pPr>
            <w:r>
              <w:t>25</w:t>
            </w:r>
          </w:p>
        </w:tc>
        <w:tc>
          <w:tcPr>
            <w:tcW w:w="2393" w:type="dxa"/>
          </w:tcPr>
          <w:p w:rsidR="005E1AC1" w:rsidRPr="00310AB1" w:rsidRDefault="005E1AC1" w:rsidP="005E1AC1">
            <w:pPr>
              <w:jc w:val="center"/>
            </w:pPr>
            <w:r>
              <w:t>25</w:t>
            </w:r>
          </w:p>
        </w:tc>
      </w:tr>
      <w:tr w:rsidR="005E1AC1" w:rsidRPr="00180D5D" w:rsidTr="005E1AC1">
        <w:tc>
          <w:tcPr>
            <w:tcW w:w="2392" w:type="dxa"/>
          </w:tcPr>
          <w:p w:rsidR="005E1AC1" w:rsidRPr="00180D5D" w:rsidRDefault="005E1AC1" w:rsidP="005E1AC1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5E1AC1" w:rsidRPr="00180D5D" w:rsidRDefault="00953477" w:rsidP="005E1AC1">
            <w:pPr>
              <w:jc w:val="center"/>
            </w:pPr>
            <w:r>
              <w:t>2 младшая</w:t>
            </w:r>
            <w:r w:rsidR="005E1AC1" w:rsidRPr="00180D5D">
              <w:t xml:space="preserve"> группа</w:t>
            </w:r>
            <w:r w:rsidR="00993681">
              <w:t xml:space="preserve"> 2</w:t>
            </w:r>
            <w:r w:rsidR="005E1AC1">
              <w:t xml:space="preserve"> </w:t>
            </w:r>
          </w:p>
        </w:tc>
        <w:tc>
          <w:tcPr>
            <w:tcW w:w="2393" w:type="dxa"/>
          </w:tcPr>
          <w:p w:rsidR="005E1AC1" w:rsidRPr="00180D5D" w:rsidRDefault="005E1AC1" w:rsidP="005E1AC1">
            <w:pPr>
              <w:jc w:val="center"/>
            </w:pPr>
            <w:r>
              <w:t>25</w:t>
            </w:r>
          </w:p>
        </w:tc>
        <w:tc>
          <w:tcPr>
            <w:tcW w:w="2393" w:type="dxa"/>
          </w:tcPr>
          <w:p w:rsidR="005E1AC1" w:rsidRPr="00AA3F94" w:rsidRDefault="005E1AC1" w:rsidP="005E1AC1">
            <w:pPr>
              <w:jc w:val="center"/>
            </w:pPr>
            <w:r w:rsidRPr="00180D5D">
              <w:t>2</w:t>
            </w:r>
            <w:r>
              <w:t>6</w:t>
            </w:r>
          </w:p>
        </w:tc>
      </w:tr>
      <w:tr w:rsidR="005E1AC1" w:rsidRPr="00180D5D" w:rsidTr="005E1AC1">
        <w:tc>
          <w:tcPr>
            <w:tcW w:w="2392" w:type="dxa"/>
          </w:tcPr>
          <w:p w:rsidR="005E1AC1" w:rsidRPr="00180D5D" w:rsidRDefault="005E1AC1" w:rsidP="005E1AC1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5E1AC1" w:rsidRPr="00180D5D" w:rsidRDefault="00953477" w:rsidP="005E1AC1">
            <w:pPr>
              <w:jc w:val="center"/>
            </w:pPr>
            <w:r>
              <w:t>средняя</w:t>
            </w:r>
            <w:r w:rsidR="005E1AC1">
              <w:t xml:space="preserve"> группа </w:t>
            </w:r>
          </w:p>
        </w:tc>
        <w:tc>
          <w:tcPr>
            <w:tcW w:w="2393" w:type="dxa"/>
          </w:tcPr>
          <w:p w:rsidR="005E1AC1" w:rsidRPr="00180D5D" w:rsidRDefault="005E1AC1" w:rsidP="005E1AC1">
            <w:pPr>
              <w:jc w:val="center"/>
            </w:pPr>
            <w:r>
              <w:t>25</w:t>
            </w:r>
          </w:p>
        </w:tc>
        <w:tc>
          <w:tcPr>
            <w:tcW w:w="2393" w:type="dxa"/>
          </w:tcPr>
          <w:p w:rsidR="005E1AC1" w:rsidRPr="00310AB1" w:rsidRDefault="005E1AC1" w:rsidP="005E1AC1">
            <w:pPr>
              <w:jc w:val="center"/>
            </w:pPr>
            <w:r w:rsidRPr="00180D5D">
              <w:t>2</w:t>
            </w:r>
            <w:r>
              <w:t>6</w:t>
            </w:r>
          </w:p>
        </w:tc>
      </w:tr>
      <w:tr w:rsidR="005E1AC1" w:rsidRPr="00180D5D" w:rsidTr="005E1AC1">
        <w:tc>
          <w:tcPr>
            <w:tcW w:w="2392" w:type="dxa"/>
          </w:tcPr>
          <w:p w:rsidR="005E1AC1" w:rsidRPr="00180D5D" w:rsidRDefault="005E1AC1" w:rsidP="005E1AC1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5E1AC1" w:rsidRPr="00180D5D" w:rsidRDefault="00953477" w:rsidP="005E1AC1">
            <w:pPr>
              <w:jc w:val="center"/>
            </w:pPr>
            <w:r>
              <w:t>старшая группа</w:t>
            </w:r>
          </w:p>
        </w:tc>
        <w:tc>
          <w:tcPr>
            <w:tcW w:w="2393" w:type="dxa"/>
          </w:tcPr>
          <w:p w:rsidR="005E1AC1" w:rsidRPr="00180D5D" w:rsidRDefault="005E1AC1" w:rsidP="005E1AC1">
            <w:pPr>
              <w:jc w:val="center"/>
            </w:pPr>
            <w:r>
              <w:t>25</w:t>
            </w:r>
          </w:p>
        </w:tc>
        <w:tc>
          <w:tcPr>
            <w:tcW w:w="2393" w:type="dxa"/>
          </w:tcPr>
          <w:p w:rsidR="005E1AC1" w:rsidRPr="005A2F29" w:rsidRDefault="005E1AC1" w:rsidP="005E1AC1">
            <w:pPr>
              <w:jc w:val="center"/>
            </w:pPr>
            <w:r w:rsidRPr="00180D5D">
              <w:t>2</w:t>
            </w:r>
            <w:r w:rsidR="00953477">
              <w:t>6</w:t>
            </w:r>
          </w:p>
        </w:tc>
      </w:tr>
      <w:tr w:rsidR="005E1AC1" w:rsidRPr="00180D5D" w:rsidTr="005E1AC1">
        <w:tc>
          <w:tcPr>
            <w:tcW w:w="2392" w:type="dxa"/>
          </w:tcPr>
          <w:p w:rsidR="005E1AC1" w:rsidRPr="00310AB1" w:rsidRDefault="005E1AC1" w:rsidP="005E1AC1">
            <w:pPr>
              <w:jc w:val="center"/>
            </w:pPr>
            <w:r>
              <w:t>6</w:t>
            </w:r>
          </w:p>
        </w:tc>
        <w:tc>
          <w:tcPr>
            <w:tcW w:w="2393" w:type="dxa"/>
          </w:tcPr>
          <w:p w:rsidR="005E1AC1" w:rsidRPr="00180D5D" w:rsidRDefault="005E1AC1" w:rsidP="005E1AC1">
            <w:pPr>
              <w:jc w:val="center"/>
            </w:pPr>
            <w:proofErr w:type="spellStart"/>
            <w:r>
              <w:t>под-ная</w:t>
            </w:r>
            <w:proofErr w:type="spellEnd"/>
            <w:r>
              <w:t xml:space="preserve"> группа</w:t>
            </w:r>
          </w:p>
        </w:tc>
        <w:tc>
          <w:tcPr>
            <w:tcW w:w="2393" w:type="dxa"/>
          </w:tcPr>
          <w:p w:rsidR="005E1AC1" w:rsidRPr="00771A75" w:rsidRDefault="005E1AC1" w:rsidP="005E1AC1">
            <w:pPr>
              <w:jc w:val="center"/>
            </w:pPr>
            <w:r w:rsidRPr="00303D75">
              <w:t>2</w:t>
            </w:r>
            <w:r>
              <w:t>5</w:t>
            </w:r>
          </w:p>
        </w:tc>
        <w:tc>
          <w:tcPr>
            <w:tcW w:w="2393" w:type="dxa"/>
          </w:tcPr>
          <w:p w:rsidR="005E1AC1" w:rsidRPr="005A2F29" w:rsidRDefault="005E1AC1" w:rsidP="005E1AC1">
            <w:pPr>
              <w:jc w:val="center"/>
            </w:pPr>
            <w:r w:rsidRPr="00303D75">
              <w:t>2</w:t>
            </w:r>
            <w:r w:rsidR="00953477">
              <w:t>7</w:t>
            </w:r>
          </w:p>
        </w:tc>
      </w:tr>
    </w:tbl>
    <w:p w:rsidR="005E1AC1" w:rsidRDefault="005E1AC1" w:rsidP="005E1AC1">
      <w:pPr>
        <w:jc w:val="both"/>
        <w:rPr>
          <w:b/>
          <w:bCs/>
          <w:u w:val="single"/>
        </w:rPr>
      </w:pPr>
    </w:p>
    <w:p w:rsidR="00FD52C5" w:rsidRDefault="00FD52C5" w:rsidP="007C297A">
      <w:pPr>
        <w:jc w:val="both"/>
      </w:pPr>
    </w:p>
    <w:p w:rsidR="00FD52C5" w:rsidRPr="00EE0208" w:rsidRDefault="00FD52C5" w:rsidP="007C297A">
      <w:pPr>
        <w:jc w:val="both"/>
      </w:pPr>
    </w:p>
    <w:p w:rsidR="00FD52C5" w:rsidRDefault="00FD52C5" w:rsidP="007C297A">
      <w:pPr>
        <w:jc w:val="both"/>
        <w:rPr>
          <w:b/>
          <w:bCs/>
          <w:u w:val="single"/>
        </w:rPr>
      </w:pPr>
    </w:p>
    <w:p w:rsidR="00FD52C5" w:rsidRDefault="004B1CBD" w:rsidP="007C297A">
      <w:pPr>
        <w:spacing w:line="360" w:lineRule="auto"/>
        <w:jc w:val="center"/>
        <w:rPr>
          <w:b/>
          <w:u w:val="single"/>
        </w:rPr>
      </w:pPr>
      <w:r w:rsidRPr="004B1CBD">
        <w:rPr>
          <w:b/>
          <w:bCs/>
        </w:rPr>
      </w:r>
      <w:r w:rsidRPr="004B1CBD">
        <w:rPr>
          <w:b/>
          <w:bCs/>
        </w:rPr>
        <w:pict>
          <v:group id="_x0000_s1026" editas="orgchart" style="width:495pt;height:217.8pt;mso-position-horizontal-relative:char;mso-position-vertical-relative:line" coordorigin="1554,1523" coordsize="4680,1800">
            <o:lock v:ext="edit" aspectratio="t"/>
            <o:diagram v:ext="edit" dgmstyle="4" dgmscalex="138634" dgmscaley="158598" dgmfontsize="25" constrainbounds="0,0,0,0" autoformat="t">
              <o:relationtable v:ext="edit">
                <o:rel v:ext="edit" idsrc="#_s1030" iddest="#_s1030"/>
                <o:rel v:ext="edit" idsrc="#_s1031" iddest="#_s1030" idcntr="#_s1029"/>
                <o:rel v:ext="edit" idsrc="#_s1032" iddest="#_s1030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54;top:1523;width:4680;height:180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4353;top:1793;width:342;height:1260;rotation:270;flip:x" o:connectortype="elbow" adj="4696,99363,-236296" strokeweight="3pt"/>
            <v:shape id="_s1029" o:spid="_x0000_s1029" type="#_x0000_t34" style="position:absolute;left:3093;top:1793;width:342;height:1260;rotation:270" o:connectortype="elbow" adj="4696,-99401,-97226" strokeweight="3pt"/>
            <v:roundrect id="_s1030" o:spid="_x0000_s1030" style="position:absolute;left:2532;top:1523;width:2724;height:720;v-text-anchor:middle" arcsize="10923f" o:dgmlayout="0" o:dgmnodekind="1" fillcolor="red" strokecolor="red" strokeweight="2.25pt">
              <v:fill opacity=".5"/>
              <v:textbox style="mso-next-textbox:#_s1030" inset="5.11806mm,2.55906mm,5.11806mm,2.55906mm">
                <w:txbxContent>
                  <w:p w:rsidR="00776885" w:rsidRPr="006F4FC8" w:rsidRDefault="00776885" w:rsidP="00A33AA8">
                    <w:pPr>
                      <w:jc w:val="center"/>
                      <w:rPr>
                        <w:sz w:val="44"/>
                        <w:szCs w:val="40"/>
                      </w:rPr>
                    </w:pPr>
                    <w:r>
                      <w:rPr>
                        <w:sz w:val="44"/>
                        <w:szCs w:val="40"/>
                      </w:rPr>
                      <w:t>Количество детей- 155</w:t>
                    </w:r>
                  </w:p>
                </w:txbxContent>
              </v:textbox>
            </v:roundrect>
            <v:roundrect id="_s1031" o:spid="_x0000_s1031" style="position:absolute;left:1554;top:2603;width:2160;height:720;v-text-anchor:middle" arcsize="10923f" o:dgmlayout="0" o:dgmnodekind="0" fillcolor="fuchsia" strokecolor="#ff00ad" strokeweight="2.25pt">
              <v:fill opacity=".5"/>
              <v:textbox style="mso-next-textbox:#_s1031" inset="5.11806mm,2.55906mm,5.11806mm,2.55906mm">
                <w:txbxContent>
                  <w:p w:rsidR="00776885" w:rsidRPr="006F4FC8" w:rsidRDefault="00776885" w:rsidP="00A33AA8">
                    <w:pPr>
                      <w:jc w:val="center"/>
                      <w:rPr>
                        <w:sz w:val="38"/>
                        <w:szCs w:val="36"/>
                        <w:lang w:val="en-US"/>
                      </w:rPr>
                    </w:pPr>
                    <w:r w:rsidRPr="006F4FC8">
                      <w:rPr>
                        <w:sz w:val="38"/>
                        <w:szCs w:val="36"/>
                      </w:rPr>
                      <w:t>ЯСЛИ</w:t>
                    </w:r>
                  </w:p>
                  <w:p w:rsidR="00776885" w:rsidRPr="006F4FC8" w:rsidRDefault="00776885" w:rsidP="00A33AA8">
                    <w:pPr>
                      <w:jc w:val="center"/>
                      <w:rPr>
                        <w:sz w:val="38"/>
                        <w:szCs w:val="36"/>
                      </w:rPr>
                    </w:pPr>
                    <w:r w:rsidRPr="006F4FC8">
                      <w:rPr>
                        <w:sz w:val="38"/>
                        <w:szCs w:val="36"/>
                        <w:lang w:val="en-US"/>
                      </w:rPr>
                      <w:t>1</w:t>
                    </w:r>
                    <w:proofErr w:type="gramStart"/>
                    <w:r w:rsidRPr="006F4FC8">
                      <w:rPr>
                        <w:sz w:val="38"/>
                        <w:szCs w:val="36"/>
                      </w:rPr>
                      <w:t>,6</w:t>
                    </w:r>
                    <w:proofErr w:type="gramEnd"/>
                    <w:r w:rsidRPr="006F4FC8">
                      <w:rPr>
                        <w:sz w:val="38"/>
                        <w:szCs w:val="36"/>
                      </w:rPr>
                      <w:t>-3 года</w:t>
                    </w:r>
                  </w:p>
                  <w:p w:rsidR="00776885" w:rsidRPr="006F4FC8" w:rsidRDefault="00776885" w:rsidP="00A33AA8">
                    <w:pPr>
                      <w:jc w:val="center"/>
                      <w:rPr>
                        <w:sz w:val="38"/>
                        <w:szCs w:val="36"/>
                      </w:rPr>
                    </w:pPr>
                    <w:r>
                      <w:rPr>
                        <w:sz w:val="38"/>
                        <w:szCs w:val="36"/>
                      </w:rPr>
                      <w:t>25</w:t>
                    </w:r>
                    <w:r w:rsidRPr="006F4FC8">
                      <w:rPr>
                        <w:sz w:val="38"/>
                        <w:szCs w:val="36"/>
                      </w:rPr>
                      <w:t xml:space="preserve"> чел.</w:t>
                    </w:r>
                  </w:p>
                </w:txbxContent>
              </v:textbox>
            </v:roundrect>
            <v:roundrect id="_s1032" o:spid="_x0000_s1032" style="position:absolute;left:4074;top:2603;width:2160;height:720;v-text-anchor:middle" arcsize="10923f" o:dgmlayout="0" o:dgmnodekind="0" fillcolor="fuchsia" strokecolor="#ff00ad" strokeweight="2.25pt">
              <v:fill opacity=".5"/>
              <v:textbox style="mso-next-textbox:#_s1032" inset="5.11806mm,2.55906mm,5.11806mm,2.55906mm">
                <w:txbxContent>
                  <w:p w:rsidR="00776885" w:rsidRPr="006F4FC8" w:rsidRDefault="00776885" w:rsidP="00A33AA8">
                    <w:pPr>
                      <w:jc w:val="center"/>
                      <w:rPr>
                        <w:sz w:val="38"/>
                        <w:szCs w:val="36"/>
                      </w:rPr>
                    </w:pPr>
                    <w:r w:rsidRPr="006F4FC8">
                      <w:rPr>
                        <w:sz w:val="38"/>
                        <w:szCs w:val="36"/>
                      </w:rPr>
                      <w:t>САД</w:t>
                    </w:r>
                  </w:p>
                  <w:p w:rsidR="00776885" w:rsidRPr="006F4FC8" w:rsidRDefault="00776885" w:rsidP="00A33AA8">
                    <w:pPr>
                      <w:jc w:val="center"/>
                      <w:rPr>
                        <w:sz w:val="38"/>
                        <w:szCs w:val="36"/>
                      </w:rPr>
                    </w:pPr>
                    <w:r w:rsidRPr="006F4FC8">
                      <w:rPr>
                        <w:sz w:val="38"/>
                        <w:szCs w:val="36"/>
                      </w:rPr>
                      <w:t>3-7 лет</w:t>
                    </w:r>
                  </w:p>
                  <w:p w:rsidR="00776885" w:rsidRPr="006F4FC8" w:rsidRDefault="00776885" w:rsidP="00A33AA8">
                    <w:pPr>
                      <w:jc w:val="center"/>
                      <w:rPr>
                        <w:sz w:val="38"/>
                        <w:szCs w:val="36"/>
                      </w:rPr>
                    </w:pPr>
                    <w:r>
                      <w:rPr>
                        <w:sz w:val="38"/>
                        <w:szCs w:val="36"/>
                      </w:rPr>
                      <w:t>130</w:t>
                    </w:r>
                    <w:r w:rsidRPr="006F4FC8">
                      <w:rPr>
                        <w:sz w:val="38"/>
                        <w:szCs w:val="36"/>
                      </w:rPr>
                      <w:t>чел.</w:t>
                    </w:r>
                  </w:p>
                </w:txbxContent>
              </v:textbox>
            </v:roundrect>
            <w10:anchorlock/>
          </v:group>
        </w:pict>
      </w:r>
    </w:p>
    <w:p w:rsidR="00FD52C5" w:rsidRDefault="00FD52C5" w:rsidP="007C297A">
      <w:pPr>
        <w:jc w:val="both"/>
        <w:rPr>
          <w:b/>
          <w:bCs/>
          <w:u w:val="single"/>
        </w:rPr>
      </w:pPr>
    </w:p>
    <w:p w:rsidR="00FD52C5" w:rsidRPr="00115D25" w:rsidRDefault="00FD52C5" w:rsidP="008721C9">
      <w:pPr>
        <w:jc w:val="both"/>
        <w:rPr>
          <w:b/>
          <w:bCs/>
        </w:rPr>
      </w:pPr>
      <w:r w:rsidRPr="00115D25">
        <w:rPr>
          <w:b/>
          <w:bCs/>
        </w:rPr>
        <w:lastRenderedPageBreak/>
        <w:t>Состояние здоровья дошкольников, меры по охране и укреплению здоровья.</w:t>
      </w:r>
    </w:p>
    <w:p w:rsidR="00FD52C5" w:rsidRPr="00115D25" w:rsidRDefault="00FD52C5" w:rsidP="008721C9">
      <w:pPr>
        <w:jc w:val="both"/>
        <w:rPr>
          <w:u w:val="single"/>
        </w:rPr>
      </w:pPr>
    </w:p>
    <w:p w:rsidR="005E1AC1" w:rsidRPr="00115D25" w:rsidRDefault="005E1AC1" w:rsidP="005E1AC1">
      <w:pPr>
        <w:jc w:val="both"/>
        <w:rPr>
          <w:u w:val="single"/>
        </w:rPr>
      </w:pPr>
      <w:r w:rsidRPr="00115D25">
        <w:rPr>
          <w:u w:val="single"/>
        </w:rPr>
        <w:t>Заболеваемость</w:t>
      </w:r>
    </w:p>
    <w:p w:rsidR="00FD52C5" w:rsidRPr="009D2D00" w:rsidRDefault="00FD52C5" w:rsidP="008721C9">
      <w:pPr>
        <w:jc w:val="both"/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160"/>
        <w:gridCol w:w="2160"/>
        <w:gridCol w:w="2160"/>
      </w:tblGrid>
      <w:tr w:rsidR="00D7406B" w:rsidRPr="00831F6A" w:rsidTr="00D7406B">
        <w:tc>
          <w:tcPr>
            <w:tcW w:w="2268" w:type="dxa"/>
            <w:tcBorders>
              <w:tl2br w:val="single" w:sz="4" w:space="0" w:color="auto"/>
            </w:tcBorders>
          </w:tcPr>
          <w:p w:rsidR="00D7406B" w:rsidRPr="00831F6A" w:rsidRDefault="00D7406B" w:rsidP="00390492">
            <w:pPr>
              <w:jc w:val="both"/>
              <w:rPr>
                <w:sz w:val="28"/>
                <w:szCs w:val="28"/>
              </w:rPr>
            </w:pPr>
            <w:r w:rsidRPr="00831F6A">
              <w:rPr>
                <w:sz w:val="28"/>
                <w:szCs w:val="28"/>
              </w:rPr>
              <w:t>Год</w:t>
            </w:r>
          </w:p>
          <w:p w:rsidR="00D7406B" w:rsidRPr="00831F6A" w:rsidRDefault="00D7406B" w:rsidP="00390492">
            <w:pPr>
              <w:jc w:val="both"/>
              <w:rPr>
                <w:sz w:val="28"/>
                <w:szCs w:val="28"/>
              </w:rPr>
            </w:pPr>
          </w:p>
          <w:p w:rsidR="00D7406B" w:rsidRPr="00831F6A" w:rsidRDefault="00D7406B" w:rsidP="00390492">
            <w:pPr>
              <w:jc w:val="both"/>
              <w:rPr>
                <w:sz w:val="28"/>
                <w:szCs w:val="28"/>
              </w:rPr>
            </w:pPr>
            <w:r w:rsidRPr="00831F6A">
              <w:rPr>
                <w:sz w:val="28"/>
                <w:szCs w:val="28"/>
              </w:rPr>
              <w:t>Показатель</w:t>
            </w:r>
          </w:p>
        </w:tc>
        <w:tc>
          <w:tcPr>
            <w:tcW w:w="2160" w:type="dxa"/>
          </w:tcPr>
          <w:p w:rsidR="00D7406B" w:rsidRPr="00831F6A" w:rsidRDefault="00D7406B" w:rsidP="00D7406B">
            <w:pPr>
              <w:jc w:val="center"/>
              <w:rPr>
                <w:sz w:val="28"/>
                <w:szCs w:val="28"/>
              </w:rPr>
            </w:pPr>
            <w:r w:rsidRPr="00831F6A">
              <w:rPr>
                <w:sz w:val="28"/>
                <w:szCs w:val="28"/>
              </w:rPr>
              <w:t>2021-2022</w:t>
            </w:r>
          </w:p>
        </w:tc>
        <w:tc>
          <w:tcPr>
            <w:tcW w:w="2160" w:type="dxa"/>
          </w:tcPr>
          <w:p w:rsidR="00D7406B" w:rsidRPr="002D046E" w:rsidRDefault="00D7406B" w:rsidP="00D7406B">
            <w:pPr>
              <w:jc w:val="center"/>
              <w:rPr>
                <w:sz w:val="28"/>
                <w:szCs w:val="28"/>
              </w:rPr>
            </w:pPr>
            <w:r w:rsidRPr="002D046E">
              <w:rPr>
                <w:sz w:val="28"/>
                <w:szCs w:val="28"/>
              </w:rPr>
              <w:t>2022-2023</w:t>
            </w:r>
          </w:p>
        </w:tc>
        <w:tc>
          <w:tcPr>
            <w:tcW w:w="2160" w:type="dxa"/>
          </w:tcPr>
          <w:p w:rsidR="00D7406B" w:rsidRPr="00776885" w:rsidRDefault="00D7406B" w:rsidP="00390492">
            <w:pPr>
              <w:jc w:val="center"/>
              <w:rPr>
                <w:sz w:val="28"/>
                <w:szCs w:val="28"/>
              </w:rPr>
            </w:pPr>
            <w:r w:rsidRPr="00776885">
              <w:rPr>
                <w:sz w:val="28"/>
                <w:szCs w:val="28"/>
              </w:rPr>
              <w:t>2023-2024</w:t>
            </w:r>
          </w:p>
        </w:tc>
      </w:tr>
      <w:tr w:rsidR="00D7406B" w:rsidRPr="00831F6A" w:rsidTr="00D7406B">
        <w:tc>
          <w:tcPr>
            <w:tcW w:w="2268" w:type="dxa"/>
          </w:tcPr>
          <w:p w:rsidR="00D7406B" w:rsidRPr="00831F6A" w:rsidRDefault="00D7406B" w:rsidP="00390492">
            <w:pPr>
              <w:jc w:val="both"/>
              <w:rPr>
                <w:sz w:val="28"/>
                <w:szCs w:val="28"/>
              </w:rPr>
            </w:pPr>
            <w:r w:rsidRPr="00831F6A">
              <w:rPr>
                <w:sz w:val="28"/>
                <w:szCs w:val="28"/>
              </w:rPr>
              <w:t>Индекс</w:t>
            </w:r>
          </w:p>
          <w:p w:rsidR="00D7406B" w:rsidRPr="00831F6A" w:rsidRDefault="00D7406B" w:rsidP="00390492">
            <w:pPr>
              <w:jc w:val="both"/>
              <w:rPr>
                <w:sz w:val="28"/>
                <w:szCs w:val="28"/>
              </w:rPr>
            </w:pPr>
            <w:r w:rsidRPr="00831F6A">
              <w:rPr>
                <w:sz w:val="28"/>
                <w:szCs w:val="28"/>
              </w:rPr>
              <w:t>Здоровья</w:t>
            </w:r>
          </w:p>
          <w:p w:rsidR="00D7406B" w:rsidRPr="00831F6A" w:rsidRDefault="00D7406B" w:rsidP="003904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7406B" w:rsidRPr="00831F6A" w:rsidRDefault="00D7406B" w:rsidP="00D7406B">
            <w:pPr>
              <w:jc w:val="center"/>
              <w:rPr>
                <w:sz w:val="28"/>
                <w:szCs w:val="28"/>
              </w:rPr>
            </w:pPr>
            <w:r w:rsidRPr="00831F6A">
              <w:rPr>
                <w:sz w:val="28"/>
                <w:szCs w:val="28"/>
              </w:rPr>
              <w:t>22,1</w:t>
            </w:r>
          </w:p>
        </w:tc>
        <w:tc>
          <w:tcPr>
            <w:tcW w:w="2160" w:type="dxa"/>
          </w:tcPr>
          <w:p w:rsidR="00D7406B" w:rsidRPr="002D046E" w:rsidRDefault="00D7406B" w:rsidP="00D7406B">
            <w:pPr>
              <w:jc w:val="center"/>
              <w:rPr>
                <w:sz w:val="28"/>
                <w:szCs w:val="28"/>
              </w:rPr>
            </w:pPr>
            <w:r w:rsidRPr="002D046E">
              <w:rPr>
                <w:sz w:val="28"/>
                <w:szCs w:val="28"/>
              </w:rPr>
              <w:t>22</w:t>
            </w:r>
          </w:p>
        </w:tc>
        <w:tc>
          <w:tcPr>
            <w:tcW w:w="2160" w:type="dxa"/>
          </w:tcPr>
          <w:p w:rsidR="00D7406B" w:rsidRPr="00776885" w:rsidRDefault="00776885" w:rsidP="00390492">
            <w:pPr>
              <w:jc w:val="center"/>
              <w:rPr>
                <w:sz w:val="28"/>
                <w:szCs w:val="28"/>
              </w:rPr>
            </w:pPr>
            <w:r w:rsidRPr="00776885">
              <w:rPr>
                <w:sz w:val="28"/>
                <w:szCs w:val="28"/>
              </w:rPr>
              <w:t>15,1</w:t>
            </w:r>
          </w:p>
        </w:tc>
      </w:tr>
      <w:tr w:rsidR="00D7406B" w:rsidRPr="00831F6A" w:rsidTr="00D7406B">
        <w:tc>
          <w:tcPr>
            <w:tcW w:w="2268" w:type="dxa"/>
          </w:tcPr>
          <w:p w:rsidR="00D7406B" w:rsidRPr="00831F6A" w:rsidRDefault="00D7406B" w:rsidP="00390492">
            <w:pPr>
              <w:jc w:val="both"/>
              <w:rPr>
                <w:sz w:val="28"/>
                <w:szCs w:val="28"/>
              </w:rPr>
            </w:pPr>
            <w:r w:rsidRPr="00831F6A">
              <w:rPr>
                <w:sz w:val="28"/>
                <w:szCs w:val="28"/>
              </w:rPr>
              <w:t>Пропуск</w:t>
            </w:r>
          </w:p>
          <w:p w:rsidR="00D7406B" w:rsidRPr="00831F6A" w:rsidRDefault="00D7406B" w:rsidP="00390492">
            <w:pPr>
              <w:jc w:val="both"/>
              <w:rPr>
                <w:sz w:val="28"/>
                <w:szCs w:val="28"/>
              </w:rPr>
            </w:pPr>
            <w:r w:rsidRPr="00831F6A">
              <w:rPr>
                <w:sz w:val="28"/>
                <w:szCs w:val="28"/>
              </w:rPr>
              <w:t>одним ребенком</w:t>
            </w:r>
          </w:p>
          <w:p w:rsidR="00D7406B" w:rsidRPr="00831F6A" w:rsidRDefault="00D7406B" w:rsidP="00390492">
            <w:pPr>
              <w:jc w:val="both"/>
              <w:rPr>
                <w:sz w:val="28"/>
                <w:szCs w:val="28"/>
              </w:rPr>
            </w:pPr>
            <w:r w:rsidRPr="00831F6A">
              <w:rPr>
                <w:sz w:val="28"/>
                <w:szCs w:val="28"/>
              </w:rPr>
              <w:t>по болезни</w:t>
            </w:r>
          </w:p>
        </w:tc>
        <w:tc>
          <w:tcPr>
            <w:tcW w:w="2160" w:type="dxa"/>
          </w:tcPr>
          <w:p w:rsidR="00D7406B" w:rsidRPr="00831F6A" w:rsidRDefault="00D7406B" w:rsidP="00D7406B">
            <w:pPr>
              <w:jc w:val="center"/>
              <w:rPr>
                <w:sz w:val="28"/>
                <w:szCs w:val="28"/>
              </w:rPr>
            </w:pPr>
            <w:r w:rsidRPr="00831F6A">
              <w:rPr>
                <w:sz w:val="28"/>
                <w:szCs w:val="28"/>
              </w:rPr>
              <w:t>5,0</w:t>
            </w:r>
          </w:p>
        </w:tc>
        <w:tc>
          <w:tcPr>
            <w:tcW w:w="2160" w:type="dxa"/>
          </w:tcPr>
          <w:p w:rsidR="00D7406B" w:rsidRPr="002D046E" w:rsidRDefault="00D7406B" w:rsidP="00D7406B">
            <w:pPr>
              <w:jc w:val="center"/>
              <w:rPr>
                <w:sz w:val="28"/>
                <w:szCs w:val="28"/>
              </w:rPr>
            </w:pPr>
            <w:r w:rsidRPr="002D046E">
              <w:rPr>
                <w:sz w:val="28"/>
                <w:szCs w:val="28"/>
              </w:rPr>
              <w:t>8,6</w:t>
            </w:r>
          </w:p>
        </w:tc>
        <w:tc>
          <w:tcPr>
            <w:tcW w:w="2160" w:type="dxa"/>
          </w:tcPr>
          <w:p w:rsidR="00D7406B" w:rsidRPr="00776885" w:rsidRDefault="00776885" w:rsidP="00390492">
            <w:pPr>
              <w:jc w:val="center"/>
              <w:rPr>
                <w:sz w:val="28"/>
                <w:szCs w:val="28"/>
              </w:rPr>
            </w:pPr>
            <w:r w:rsidRPr="00776885">
              <w:rPr>
                <w:sz w:val="28"/>
                <w:szCs w:val="28"/>
              </w:rPr>
              <w:t>6,6</w:t>
            </w:r>
          </w:p>
        </w:tc>
      </w:tr>
    </w:tbl>
    <w:p w:rsidR="00390492" w:rsidRPr="00831F6A" w:rsidRDefault="00390492" w:rsidP="00390492">
      <w:pPr>
        <w:jc w:val="both"/>
      </w:pPr>
    </w:p>
    <w:p w:rsidR="00390492" w:rsidRPr="002D046E" w:rsidRDefault="00390492" w:rsidP="00390492">
      <w:pPr>
        <w:jc w:val="both"/>
      </w:pPr>
      <w:r w:rsidRPr="00831F6A">
        <w:t xml:space="preserve">Анализируя заболеваемость за прошедшие три </w:t>
      </w:r>
      <w:r>
        <w:t xml:space="preserve">года, можно говорить о том, что </w:t>
      </w:r>
      <w:r w:rsidRPr="00831F6A">
        <w:t>рост заболеваемос</w:t>
      </w:r>
      <w:r>
        <w:t>ти за этот год увеличился</w:t>
      </w:r>
      <w:r w:rsidRPr="00831F6A">
        <w:t xml:space="preserve">. </w:t>
      </w:r>
      <w:r w:rsidRPr="00831F6A">
        <w:rPr>
          <w:sz w:val="28"/>
          <w:szCs w:val="28"/>
        </w:rPr>
        <w:t xml:space="preserve"> Индекс здоровья </w:t>
      </w:r>
      <w:r w:rsidRPr="002D046E">
        <w:rPr>
          <w:sz w:val="28"/>
          <w:szCs w:val="28"/>
        </w:rPr>
        <w:t>остался прежним с  22,1</w:t>
      </w:r>
      <w:r w:rsidRPr="002D046E">
        <w:t xml:space="preserve"> до 22</w:t>
      </w:r>
    </w:p>
    <w:p w:rsidR="00390492" w:rsidRDefault="00390492" w:rsidP="00390492">
      <w:pPr>
        <w:tabs>
          <w:tab w:val="left" w:pos="12569"/>
        </w:tabs>
        <w:rPr>
          <w:sz w:val="28"/>
          <w:szCs w:val="28"/>
        </w:rPr>
      </w:pPr>
      <w:r>
        <w:rPr>
          <w:sz w:val="28"/>
          <w:szCs w:val="28"/>
        </w:rPr>
        <w:t>Пропуск по б</w:t>
      </w:r>
      <w:r w:rsidR="00541A50">
        <w:rPr>
          <w:sz w:val="28"/>
          <w:szCs w:val="28"/>
        </w:rPr>
        <w:t>олезни одним ребёнком уменьшился</w:t>
      </w:r>
      <w:r>
        <w:rPr>
          <w:sz w:val="28"/>
          <w:szCs w:val="28"/>
        </w:rPr>
        <w:t xml:space="preserve"> в сравнении с прошлым годом и </w:t>
      </w:r>
      <w:r w:rsidR="00541A50">
        <w:rPr>
          <w:sz w:val="28"/>
          <w:szCs w:val="28"/>
        </w:rPr>
        <w:t>составил 7</w:t>
      </w:r>
      <w:r w:rsidRPr="008750EE">
        <w:rPr>
          <w:sz w:val="28"/>
          <w:szCs w:val="28"/>
        </w:rPr>
        <w:t xml:space="preserve"> день (вместо 5.0 дней).</w:t>
      </w:r>
    </w:p>
    <w:p w:rsidR="00390492" w:rsidRPr="008750EE" w:rsidRDefault="00390492" w:rsidP="0039049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связи с такими показателями мы стараемся соблюдать санитарно-гигиенические</w:t>
      </w:r>
      <w:r w:rsidRPr="00C46CE6">
        <w:rPr>
          <w:rFonts w:eastAsia="Times New Roman"/>
          <w:color w:val="000000"/>
          <w:lang w:eastAsia="ru-RU"/>
        </w:rPr>
        <w:t xml:space="preserve"> норм</w:t>
      </w:r>
      <w:r>
        <w:rPr>
          <w:rFonts w:eastAsia="Times New Roman"/>
          <w:color w:val="000000"/>
          <w:lang w:eastAsia="ru-RU"/>
        </w:rPr>
        <w:t>ы</w:t>
      </w:r>
      <w:r w:rsidRPr="00C46CE6">
        <w:rPr>
          <w:rFonts w:eastAsia="Times New Roman"/>
          <w:color w:val="000000"/>
          <w:lang w:eastAsia="ru-RU"/>
        </w:rPr>
        <w:t xml:space="preserve"> и правил</w:t>
      </w:r>
      <w:r>
        <w:rPr>
          <w:rFonts w:eastAsia="Times New Roman"/>
          <w:color w:val="000000"/>
          <w:lang w:eastAsia="ru-RU"/>
        </w:rPr>
        <w:t>а,  усиливаем</w:t>
      </w:r>
      <w:r w:rsidRPr="00C46CE6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работу</w:t>
      </w:r>
      <w:r w:rsidRPr="00C46CE6">
        <w:rPr>
          <w:rFonts w:eastAsia="Times New Roman"/>
          <w:color w:val="000000"/>
          <w:lang w:eastAsia="ru-RU"/>
        </w:rPr>
        <w:t xml:space="preserve"> всех сотрудников детского сада по физическому здоровью детей, с продуманной работой системы закаливающих мероприятий, </w:t>
      </w:r>
      <w:r>
        <w:rPr>
          <w:rFonts w:eastAsia="Times New Roman"/>
          <w:color w:val="000000"/>
          <w:lang w:eastAsia="ru-RU"/>
        </w:rPr>
        <w:t xml:space="preserve"> соблюдаем двигательный режим</w:t>
      </w:r>
      <w:r w:rsidRPr="00C46CE6">
        <w:rPr>
          <w:rFonts w:eastAsia="Times New Roman"/>
          <w:color w:val="000000"/>
          <w:lang w:eastAsia="ru-RU"/>
        </w:rPr>
        <w:t xml:space="preserve"> соответственно возрасту детей и рядом других показателей.</w:t>
      </w:r>
      <w:r>
        <w:rPr>
          <w:sz w:val="28"/>
          <w:szCs w:val="28"/>
        </w:rPr>
        <w:tab/>
      </w:r>
    </w:p>
    <w:p w:rsidR="00390492" w:rsidRDefault="00390492" w:rsidP="00390492">
      <w:pPr>
        <w:jc w:val="both"/>
        <w:rPr>
          <w:i/>
        </w:rPr>
      </w:pPr>
    </w:p>
    <w:p w:rsidR="00390492" w:rsidRDefault="00390492" w:rsidP="00390492">
      <w:pPr>
        <w:jc w:val="both"/>
        <w:rPr>
          <w:i/>
        </w:rPr>
      </w:pPr>
    </w:p>
    <w:p w:rsidR="00390492" w:rsidRPr="00831F6A" w:rsidRDefault="00390492" w:rsidP="00390492">
      <w:pPr>
        <w:jc w:val="both"/>
        <w:rPr>
          <w:i/>
        </w:rPr>
      </w:pPr>
      <w:r w:rsidRPr="00831F6A">
        <w:rPr>
          <w:i/>
        </w:rPr>
        <w:t>Адаптация  детей</w:t>
      </w:r>
    </w:p>
    <w:p w:rsidR="00390492" w:rsidRPr="00831F6A" w:rsidRDefault="00390492" w:rsidP="00390492">
      <w:pPr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8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0"/>
        <w:gridCol w:w="2091"/>
        <w:gridCol w:w="1811"/>
        <w:gridCol w:w="1811"/>
      </w:tblGrid>
      <w:tr w:rsidR="00541A50" w:rsidRPr="00776885" w:rsidTr="00541A50">
        <w:tc>
          <w:tcPr>
            <w:tcW w:w="3150" w:type="dxa"/>
          </w:tcPr>
          <w:p w:rsidR="00541A50" w:rsidRPr="00776885" w:rsidRDefault="00541A50" w:rsidP="0039049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  <w:p w:rsidR="00541A50" w:rsidRPr="00776885" w:rsidRDefault="00541A50" w:rsidP="00390492">
            <w:pPr>
              <w:jc w:val="center"/>
              <w:rPr>
                <w:rFonts w:eastAsia="Times New Roman"/>
                <w:lang w:eastAsia="ru-RU"/>
              </w:rPr>
            </w:pPr>
            <w:r w:rsidRPr="00776885">
              <w:rPr>
                <w:rFonts w:eastAsia="Times New Roman"/>
                <w:lang w:eastAsia="ru-RU"/>
              </w:rPr>
              <w:t>Степень адаптации</w:t>
            </w:r>
          </w:p>
        </w:tc>
        <w:tc>
          <w:tcPr>
            <w:tcW w:w="2091" w:type="dxa"/>
          </w:tcPr>
          <w:p w:rsidR="00541A50" w:rsidRPr="00776885" w:rsidRDefault="00541A50" w:rsidP="001D026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776885">
              <w:rPr>
                <w:rFonts w:eastAsia="Times New Roman"/>
                <w:bCs/>
                <w:sz w:val="32"/>
                <w:szCs w:val="32"/>
                <w:lang w:eastAsia="ru-RU"/>
              </w:rPr>
              <w:t>2021-2022</w:t>
            </w:r>
          </w:p>
        </w:tc>
        <w:tc>
          <w:tcPr>
            <w:tcW w:w="1811" w:type="dxa"/>
          </w:tcPr>
          <w:p w:rsidR="00541A50" w:rsidRPr="00776885" w:rsidRDefault="00541A50" w:rsidP="001D026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776885">
              <w:rPr>
                <w:rFonts w:eastAsia="Times New Roman"/>
                <w:bCs/>
                <w:sz w:val="32"/>
                <w:szCs w:val="32"/>
                <w:lang w:eastAsia="ru-RU"/>
              </w:rPr>
              <w:t>2022-2023</w:t>
            </w:r>
          </w:p>
        </w:tc>
        <w:tc>
          <w:tcPr>
            <w:tcW w:w="1811" w:type="dxa"/>
          </w:tcPr>
          <w:p w:rsidR="00541A50" w:rsidRPr="00776885" w:rsidRDefault="00541A50" w:rsidP="003904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776885">
              <w:rPr>
                <w:rFonts w:eastAsia="Times New Roman"/>
                <w:bCs/>
                <w:sz w:val="32"/>
                <w:szCs w:val="32"/>
                <w:lang w:eastAsia="ru-RU"/>
              </w:rPr>
              <w:t>2023-2024</w:t>
            </w:r>
          </w:p>
        </w:tc>
      </w:tr>
      <w:tr w:rsidR="00541A50" w:rsidRPr="00776885" w:rsidTr="00541A50">
        <w:tc>
          <w:tcPr>
            <w:tcW w:w="3150" w:type="dxa"/>
          </w:tcPr>
          <w:p w:rsidR="00541A50" w:rsidRPr="00776885" w:rsidRDefault="00541A50" w:rsidP="00390492">
            <w:pPr>
              <w:tabs>
                <w:tab w:val="left" w:pos="98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776885">
              <w:rPr>
                <w:rFonts w:eastAsia="Times New Roman"/>
                <w:bCs/>
                <w:lang w:eastAsia="ru-RU"/>
              </w:rPr>
              <w:t>Легкая</w:t>
            </w:r>
          </w:p>
        </w:tc>
        <w:tc>
          <w:tcPr>
            <w:tcW w:w="2091" w:type="dxa"/>
          </w:tcPr>
          <w:p w:rsidR="00541A50" w:rsidRPr="00776885" w:rsidRDefault="00541A50" w:rsidP="001D026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776885">
              <w:rPr>
                <w:rFonts w:eastAsia="Times New Roman"/>
                <w:bCs/>
                <w:lang w:eastAsia="ru-RU"/>
              </w:rPr>
              <w:t>70%</w:t>
            </w:r>
          </w:p>
        </w:tc>
        <w:tc>
          <w:tcPr>
            <w:tcW w:w="1811" w:type="dxa"/>
          </w:tcPr>
          <w:p w:rsidR="00541A50" w:rsidRPr="00776885" w:rsidRDefault="00541A50" w:rsidP="001D026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776885">
              <w:rPr>
                <w:rFonts w:eastAsia="Times New Roman"/>
                <w:bCs/>
                <w:lang w:eastAsia="ru-RU"/>
              </w:rPr>
              <w:t>68%</w:t>
            </w:r>
          </w:p>
        </w:tc>
        <w:tc>
          <w:tcPr>
            <w:tcW w:w="1811" w:type="dxa"/>
          </w:tcPr>
          <w:p w:rsidR="00541A50" w:rsidRPr="00776885" w:rsidRDefault="00776885" w:rsidP="003904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776885">
              <w:rPr>
                <w:rFonts w:eastAsia="Times New Roman"/>
                <w:bCs/>
                <w:lang w:eastAsia="ru-RU"/>
              </w:rPr>
              <w:t>68</w:t>
            </w:r>
            <w:r w:rsidR="00541A50" w:rsidRPr="00776885">
              <w:rPr>
                <w:rFonts w:eastAsia="Times New Roman"/>
                <w:bCs/>
                <w:lang w:eastAsia="ru-RU"/>
              </w:rPr>
              <w:t>%</w:t>
            </w:r>
          </w:p>
        </w:tc>
      </w:tr>
      <w:tr w:rsidR="00541A50" w:rsidRPr="00776885" w:rsidTr="00541A50">
        <w:tc>
          <w:tcPr>
            <w:tcW w:w="3150" w:type="dxa"/>
          </w:tcPr>
          <w:p w:rsidR="00541A50" w:rsidRPr="00776885" w:rsidRDefault="00541A50" w:rsidP="00390492">
            <w:pPr>
              <w:tabs>
                <w:tab w:val="left" w:pos="98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776885">
              <w:rPr>
                <w:rFonts w:eastAsia="Times New Roman"/>
                <w:bCs/>
                <w:lang w:eastAsia="ru-RU"/>
              </w:rPr>
              <w:t>Средняя</w:t>
            </w:r>
          </w:p>
        </w:tc>
        <w:tc>
          <w:tcPr>
            <w:tcW w:w="2091" w:type="dxa"/>
          </w:tcPr>
          <w:p w:rsidR="00541A50" w:rsidRPr="00776885" w:rsidRDefault="00541A50" w:rsidP="001D026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776885">
              <w:rPr>
                <w:rFonts w:eastAsia="Times New Roman"/>
                <w:bCs/>
                <w:lang w:eastAsia="ru-RU"/>
              </w:rPr>
              <w:t>30%</w:t>
            </w:r>
          </w:p>
        </w:tc>
        <w:tc>
          <w:tcPr>
            <w:tcW w:w="1811" w:type="dxa"/>
          </w:tcPr>
          <w:p w:rsidR="00541A50" w:rsidRPr="00776885" w:rsidRDefault="00541A50" w:rsidP="001D026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776885">
              <w:rPr>
                <w:rFonts w:eastAsia="Times New Roman"/>
                <w:bCs/>
                <w:lang w:eastAsia="ru-RU"/>
              </w:rPr>
              <w:t>32%</w:t>
            </w:r>
          </w:p>
        </w:tc>
        <w:tc>
          <w:tcPr>
            <w:tcW w:w="1811" w:type="dxa"/>
          </w:tcPr>
          <w:p w:rsidR="00541A50" w:rsidRPr="00776885" w:rsidRDefault="00776885" w:rsidP="003904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776885">
              <w:rPr>
                <w:rFonts w:eastAsia="Times New Roman"/>
                <w:bCs/>
                <w:lang w:eastAsia="ru-RU"/>
              </w:rPr>
              <w:t>32</w:t>
            </w:r>
            <w:r w:rsidR="00541A50" w:rsidRPr="00776885">
              <w:rPr>
                <w:rFonts w:eastAsia="Times New Roman"/>
                <w:bCs/>
                <w:lang w:eastAsia="ru-RU"/>
              </w:rPr>
              <w:t>%</w:t>
            </w:r>
          </w:p>
        </w:tc>
      </w:tr>
      <w:tr w:rsidR="00541A50" w:rsidRPr="00776885" w:rsidTr="00541A50">
        <w:tc>
          <w:tcPr>
            <w:tcW w:w="3150" w:type="dxa"/>
          </w:tcPr>
          <w:p w:rsidR="00541A50" w:rsidRPr="00776885" w:rsidRDefault="00541A50" w:rsidP="00390492">
            <w:pPr>
              <w:tabs>
                <w:tab w:val="left" w:pos="98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776885">
              <w:rPr>
                <w:rFonts w:eastAsia="Times New Roman"/>
                <w:bCs/>
                <w:lang w:eastAsia="ru-RU"/>
              </w:rPr>
              <w:t>Тяжелая</w:t>
            </w:r>
          </w:p>
        </w:tc>
        <w:tc>
          <w:tcPr>
            <w:tcW w:w="2091" w:type="dxa"/>
          </w:tcPr>
          <w:p w:rsidR="00541A50" w:rsidRPr="00776885" w:rsidRDefault="00541A50" w:rsidP="001D026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776885">
              <w:rPr>
                <w:rFonts w:eastAsia="Times New Roman"/>
                <w:bCs/>
                <w:lang w:eastAsia="ru-RU"/>
              </w:rPr>
              <w:t>0%</w:t>
            </w:r>
          </w:p>
        </w:tc>
        <w:tc>
          <w:tcPr>
            <w:tcW w:w="1811" w:type="dxa"/>
          </w:tcPr>
          <w:p w:rsidR="00541A50" w:rsidRPr="00776885" w:rsidRDefault="00541A50" w:rsidP="001D026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776885">
              <w:rPr>
                <w:rFonts w:eastAsia="Times New Roman"/>
                <w:bCs/>
                <w:lang w:eastAsia="ru-RU"/>
              </w:rPr>
              <w:t>0%</w:t>
            </w:r>
          </w:p>
        </w:tc>
        <w:tc>
          <w:tcPr>
            <w:tcW w:w="1811" w:type="dxa"/>
          </w:tcPr>
          <w:p w:rsidR="00541A50" w:rsidRPr="00776885" w:rsidRDefault="00541A50" w:rsidP="003904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776885">
              <w:rPr>
                <w:rFonts w:eastAsia="Times New Roman"/>
                <w:bCs/>
                <w:lang w:eastAsia="ru-RU"/>
              </w:rPr>
              <w:t>0%</w:t>
            </w:r>
          </w:p>
        </w:tc>
      </w:tr>
    </w:tbl>
    <w:p w:rsidR="00390492" w:rsidRPr="00776885" w:rsidRDefault="00390492" w:rsidP="00541A50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</w:p>
    <w:p w:rsidR="00390492" w:rsidRPr="008750EE" w:rsidRDefault="00390492" w:rsidP="00390492">
      <w:pPr>
        <w:autoSpaceDE w:val="0"/>
        <w:autoSpaceDN w:val="0"/>
        <w:adjustRightInd w:val="0"/>
        <w:rPr>
          <w:rFonts w:eastAsia="Times New Roman"/>
          <w:bCs/>
          <w:color w:val="000000"/>
          <w:lang w:eastAsia="ru-RU"/>
        </w:rPr>
      </w:pPr>
      <w:r w:rsidRPr="008750EE">
        <w:rPr>
          <w:rFonts w:eastAsia="Times New Roman"/>
          <w:bCs/>
          <w:color w:val="000000"/>
          <w:lang w:eastAsia="ru-RU"/>
        </w:rPr>
        <w:t>Преобладает лёгкая степень адаптации, этому способствует:</w:t>
      </w:r>
    </w:p>
    <w:p w:rsidR="00390492" w:rsidRPr="009D2D00" w:rsidRDefault="00390492" w:rsidP="00390492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1. К</w:t>
      </w:r>
      <w:r w:rsidRPr="009D2D00">
        <w:rPr>
          <w:rFonts w:eastAsia="Times New Roman"/>
          <w:bCs/>
          <w:lang w:eastAsia="ru-RU"/>
        </w:rPr>
        <w:t xml:space="preserve">онсультации </w:t>
      </w:r>
      <w:r>
        <w:rPr>
          <w:rFonts w:eastAsia="Times New Roman"/>
          <w:bCs/>
          <w:lang w:eastAsia="ru-RU"/>
        </w:rPr>
        <w:t>с заведующей, психологом, старшей медсестрой</w:t>
      </w:r>
      <w:r w:rsidRPr="009D2D00">
        <w:rPr>
          <w:rFonts w:eastAsia="Times New Roman"/>
          <w:bCs/>
          <w:lang w:eastAsia="ru-RU"/>
        </w:rPr>
        <w:t>.</w:t>
      </w:r>
    </w:p>
    <w:p w:rsidR="00541A50" w:rsidRDefault="00390492" w:rsidP="00390492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 w:rsidRPr="009D2D00">
        <w:rPr>
          <w:rFonts w:eastAsia="Times New Roman"/>
          <w:bCs/>
          <w:lang w:eastAsia="ru-RU"/>
        </w:rPr>
        <w:t>2. Знакомство (до поступления в детский сад) с группой, воспитателями,</w:t>
      </w:r>
      <w:r w:rsidR="00541A50">
        <w:rPr>
          <w:rFonts w:eastAsia="Times New Roman"/>
          <w:bCs/>
          <w:lang w:eastAsia="ru-RU"/>
        </w:rPr>
        <w:t xml:space="preserve"> </w:t>
      </w:r>
    </w:p>
    <w:p w:rsidR="00390492" w:rsidRPr="009D2D00" w:rsidRDefault="00541A50" w:rsidP="00390492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с детским </w:t>
      </w:r>
      <w:r w:rsidR="00390492" w:rsidRPr="009D2D00">
        <w:rPr>
          <w:rFonts w:eastAsia="Times New Roman"/>
          <w:bCs/>
          <w:lang w:eastAsia="ru-RU"/>
        </w:rPr>
        <w:t>садом</w:t>
      </w:r>
    </w:p>
    <w:p w:rsidR="00390492" w:rsidRPr="009D2D00" w:rsidRDefault="00390492" w:rsidP="00390492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 w:rsidRPr="009D2D00">
        <w:rPr>
          <w:rFonts w:eastAsia="Times New Roman"/>
          <w:bCs/>
          <w:lang w:eastAsia="ru-RU"/>
        </w:rPr>
        <w:t>3. Использование печатной информации</w:t>
      </w:r>
    </w:p>
    <w:p w:rsidR="00390492" w:rsidRPr="009D2D00" w:rsidRDefault="00390492" w:rsidP="00390492">
      <w:pPr>
        <w:jc w:val="both"/>
      </w:pPr>
      <w:r w:rsidRPr="009D2D00">
        <w:rPr>
          <w:rFonts w:eastAsia="Times New Roman"/>
          <w:bCs/>
          <w:lang w:eastAsia="ru-RU"/>
        </w:rPr>
        <w:t>(памятки, информационные листки, наглядная информация).</w:t>
      </w:r>
    </w:p>
    <w:p w:rsidR="00390492" w:rsidRDefault="00390492" w:rsidP="00390492">
      <w:pPr>
        <w:ind w:left="360"/>
        <w:jc w:val="both"/>
        <w:rPr>
          <w:bCs/>
        </w:rPr>
      </w:pPr>
    </w:p>
    <w:p w:rsidR="00FD52C5" w:rsidRDefault="008715D8" w:rsidP="008721C9">
      <w:pPr>
        <w:ind w:firstLine="708"/>
      </w:pPr>
      <w:r w:rsidRPr="004B1CBD">
        <w:rPr>
          <w:noProof/>
          <w:color w:val="000000"/>
          <w:lang w:eastAsia="ru-RU"/>
        </w:rPr>
        <w:lastRenderedPageBreak/>
        <w:pict>
          <v:shape id="_x0000_i1026" type="#_x0000_t75" style="width:433.25pt;height:244.1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">
            <v:imagedata r:id="rId6" o:title="" cropleft="-86038f" cropright="-85846f"/>
            <o:lock v:ext="edit" aspectratio="f"/>
          </v:shape>
        </w:pict>
      </w:r>
    </w:p>
    <w:p w:rsidR="00FD52C5" w:rsidRDefault="00FD52C5" w:rsidP="008721C9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В</w:t>
      </w:r>
      <w:r w:rsidRPr="00571940">
        <w:rPr>
          <w:bCs/>
        </w:rPr>
        <w:t xml:space="preserve">едущая патология в ДОУ </w:t>
      </w:r>
      <w:r>
        <w:rPr>
          <w:bCs/>
        </w:rPr>
        <w:t xml:space="preserve">– </w:t>
      </w:r>
      <w:proofErr w:type="spellStart"/>
      <w:r>
        <w:rPr>
          <w:bCs/>
        </w:rPr>
        <w:t>Лор</w:t>
      </w:r>
      <w:proofErr w:type="spellEnd"/>
      <w:r>
        <w:rPr>
          <w:bCs/>
        </w:rPr>
        <w:t xml:space="preserve"> – патология идет за счет ухудшения экологии  и </w:t>
      </w:r>
      <w:proofErr w:type="spellStart"/>
      <w:r>
        <w:rPr>
          <w:bCs/>
        </w:rPr>
        <w:t>аллергизации</w:t>
      </w:r>
      <w:proofErr w:type="spellEnd"/>
      <w:r>
        <w:rPr>
          <w:bCs/>
        </w:rPr>
        <w:t xml:space="preserve"> окружающей среды.</w:t>
      </w:r>
    </w:p>
    <w:p w:rsidR="00FD52C5" w:rsidRDefault="00FD52C5" w:rsidP="008721C9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 xml:space="preserve">Вторая патология </w:t>
      </w:r>
      <w:r w:rsidRPr="00571940">
        <w:rPr>
          <w:bCs/>
        </w:rPr>
        <w:t>– ортопедическая, но роста заболеваемости нет благодаря правильно подобранной мебели во всех группах и проведению занятий по физическому воспитанию квалифицированным специалистом.</w:t>
      </w:r>
    </w:p>
    <w:p w:rsidR="00FD52C5" w:rsidRDefault="00FD52C5" w:rsidP="008721C9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Дефекты речи занимают третье место. В течение трех лет они находились на одном уровне, что говорит о грамотной работе учителя- логопеда нашего ДОУ.</w:t>
      </w:r>
    </w:p>
    <w:p w:rsidR="00390492" w:rsidRDefault="00390492" w:rsidP="00390492">
      <w:pPr>
        <w:ind w:left="72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3516"/>
        <w:gridCol w:w="1411"/>
      </w:tblGrid>
      <w:tr w:rsidR="00390492" w:rsidRPr="008750EE" w:rsidTr="00390492">
        <w:tc>
          <w:tcPr>
            <w:tcW w:w="3828" w:type="dxa"/>
          </w:tcPr>
          <w:p w:rsidR="00390492" w:rsidRPr="00776885" w:rsidRDefault="00390492" w:rsidP="00390492">
            <w:pPr>
              <w:jc w:val="both"/>
              <w:rPr>
                <w:bCs/>
              </w:rPr>
            </w:pPr>
            <w:r w:rsidRPr="00776885">
              <w:rPr>
                <w:bCs/>
              </w:rPr>
              <w:t xml:space="preserve">Заболеваемость на 1 ребенка </w:t>
            </w:r>
            <w:proofErr w:type="spellStart"/>
            <w:r w:rsidRPr="00776885">
              <w:rPr>
                <w:bCs/>
              </w:rPr>
              <w:t>д</w:t>
            </w:r>
            <w:proofErr w:type="spellEnd"/>
            <w:r w:rsidRPr="00776885">
              <w:rPr>
                <w:bCs/>
              </w:rPr>
              <w:t>/</w:t>
            </w:r>
            <w:proofErr w:type="spellStart"/>
            <w:r w:rsidRPr="00776885">
              <w:rPr>
                <w:bCs/>
              </w:rPr>
              <w:t>дн</w:t>
            </w:r>
            <w:proofErr w:type="spellEnd"/>
          </w:p>
        </w:tc>
        <w:tc>
          <w:tcPr>
            <w:tcW w:w="4927" w:type="dxa"/>
            <w:gridSpan w:val="2"/>
          </w:tcPr>
          <w:p w:rsidR="00390492" w:rsidRPr="00776885" w:rsidRDefault="00776885" w:rsidP="00390492">
            <w:pPr>
              <w:jc w:val="right"/>
              <w:rPr>
                <w:bCs/>
              </w:rPr>
            </w:pPr>
            <w:r w:rsidRPr="00776885">
              <w:rPr>
                <w:bCs/>
              </w:rPr>
              <w:t>6</w:t>
            </w:r>
            <w:r w:rsidR="00390492" w:rsidRPr="00776885">
              <w:rPr>
                <w:bCs/>
              </w:rPr>
              <w:t>,</w:t>
            </w:r>
            <w:r w:rsidRPr="00776885">
              <w:rPr>
                <w:bCs/>
              </w:rPr>
              <w:t>6</w:t>
            </w:r>
          </w:p>
        </w:tc>
      </w:tr>
      <w:tr w:rsidR="00390492" w:rsidRPr="008750EE" w:rsidTr="00390492">
        <w:tc>
          <w:tcPr>
            <w:tcW w:w="3828" w:type="dxa"/>
            <w:vMerge w:val="restart"/>
          </w:tcPr>
          <w:p w:rsidR="00390492" w:rsidRPr="00776885" w:rsidRDefault="00390492" w:rsidP="00390492">
            <w:pPr>
              <w:jc w:val="both"/>
              <w:rPr>
                <w:bCs/>
              </w:rPr>
            </w:pPr>
            <w:r w:rsidRPr="00776885">
              <w:rPr>
                <w:bCs/>
              </w:rPr>
              <w:t>В том числе</w:t>
            </w:r>
          </w:p>
        </w:tc>
        <w:tc>
          <w:tcPr>
            <w:tcW w:w="3516" w:type="dxa"/>
          </w:tcPr>
          <w:p w:rsidR="00390492" w:rsidRPr="00776885" w:rsidRDefault="00390492" w:rsidP="00390492">
            <w:pPr>
              <w:jc w:val="both"/>
              <w:rPr>
                <w:bCs/>
              </w:rPr>
            </w:pPr>
            <w:r w:rsidRPr="00776885">
              <w:rPr>
                <w:bCs/>
              </w:rPr>
              <w:t>Простудная заболеваемость</w:t>
            </w:r>
          </w:p>
        </w:tc>
        <w:tc>
          <w:tcPr>
            <w:tcW w:w="1411" w:type="dxa"/>
          </w:tcPr>
          <w:p w:rsidR="00390492" w:rsidRPr="00776885" w:rsidRDefault="00776885" w:rsidP="00390492">
            <w:pPr>
              <w:jc w:val="both"/>
              <w:rPr>
                <w:bCs/>
              </w:rPr>
            </w:pPr>
            <w:r w:rsidRPr="00776885">
              <w:rPr>
                <w:bCs/>
              </w:rPr>
              <w:t>408</w:t>
            </w:r>
          </w:p>
        </w:tc>
      </w:tr>
      <w:tr w:rsidR="00390492" w:rsidRPr="008750EE" w:rsidTr="00390492">
        <w:tc>
          <w:tcPr>
            <w:tcW w:w="3828" w:type="dxa"/>
            <w:vMerge/>
          </w:tcPr>
          <w:p w:rsidR="00390492" w:rsidRPr="00776885" w:rsidRDefault="00390492" w:rsidP="00390492">
            <w:pPr>
              <w:jc w:val="both"/>
              <w:rPr>
                <w:bCs/>
              </w:rPr>
            </w:pPr>
          </w:p>
        </w:tc>
        <w:tc>
          <w:tcPr>
            <w:tcW w:w="3516" w:type="dxa"/>
          </w:tcPr>
          <w:p w:rsidR="00390492" w:rsidRPr="00776885" w:rsidRDefault="00390492" w:rsidP="00390492">
            <w:pPr>
              <w:jc w:val="both"/>
              <w:rPr>
                <w:bCs/>
              </w:rPr>
            </w:pPr>
            <w:r w:rsidRPr="00776885">
              <w:rPr>
                <w:bCs/>
              </w:rPr>
              <w:t>Инфекционная заболеваемость</w:t>
            </w:r>
          </w:p>
        </w:tc>
        <w:tc>
          <w:tcPr>
            <w:tcW w:w="1411" w:type="dxa"/>
          </w:tcPr>
          <w:p w:rsidR="00390492" w:rsidRPr="00776885" w:rsidRDefault="00776885" w:rsidP="00390492">
            <w:pPr>
              <w:jc w:val="both"/>
              <w:rPr>
                <w:bCs/>
              </w:rPr>
            </w:pPr>
            <w:r w:rsidRPr="00776885">
              <w:rPr>
                <w:bCs/>
              </w:rPr>
              <w:t>4</w:t>
            </w:r>
          </w:p>
        </w:tc>
      </w:tr>
      <w:tr w:rsidR="00390492" w:rsidRPr="008750EE" w:rsidTr="00390492">
        <w:tc>
          <w:tcPr>
            <w:tcW w:w="3828" w:type="dxa"/>
            <w:vMerge/>
          </w:tcPr>
          <w:p w:rsidR="00390492" w:rsidRPr="00776885" w:rsidRDefault="00390492" w:rsidP="00390492">
            <w:pPr>
              <w:jc w:val="both"/>
              <w:rPr>
                <w:bCs/>
              </w:rPr>
            </w:pPr>
          </w:p>
        </w:tc>
        <w:tc>
          <w:tcPr>
            <w:tcW w:w="3516" w:type="dxa"/>
          </w:tcPr>
          <w:p w:rsidR="00390492" w:rsidRPr="00776885" w:rsidRDefault="00390492" w:rsidP="00390492">
            <w:pPr>
              <w:jc w:val="both"/>
              <w:rPr>
                <w:bCs/>
              </w:rPr>
            </w:pPr>
            <w:r w:rsidRPr="00776885">
              <w:rPr>
                <w:bCs/>
              </w:rPr>
              <w:t>Прочая заболеваемость</w:t>
            </w:r>
          </w:p>
        </w:tc>
        <w:tc>
          <w:tcPr>
            <w:tcW w:w="1411" w:type="dxa"/>
          </w:tcPr>
          <w:p w:rsidR="00390492" w:rsidRPr="00776885" w:rsidRDefault="00776885" w:rsidP="00390492">
            <w:pPr>
              <w:jc w:val="both"/>
              <w:rPr>
                <w:bCs/>
              </w:rPr>
            </w:pPr>
            <w:r w:rsidRPr="00776885">
              <w:rPr>
                <w:bCs/>
              </w:rPr>
              <w:t>32</w:t>
            </w:r>
          </w:p>
        </w:tc>
      </w:tr>
      <w:tr w:rsidR="00390492" w:rsidRPr="008750EE" w:rsidTr="00390492">
        <w:tc>
          <w:tcPr>
            <w:tcW w:w="3828" w:type="dxa"/>
          </w:tcPr>
          <w:p w:rsidR="00390492" w:rsidRPr="00776885" w:rsidRDefault="00390492" w:rsidP="00390492">
            <w:pPr>
              <w:jc w:val="both"/>
              <w:rPr>
                <w:bCs/>
              </w:rPr>
            </w:pPr>
            <w:r w:rsidRPr="00776885">
              <w:rPr>
                <w:bCs/>
              </w:rPr>
              <w:t>Группы здоровья</w:t>
            </w:r>
          </w:p>
          <w:p w:rsidR="00390492" w:rsidRPr="00776885" w:rsidRDefault="00390492" w:rsidP="00390492">
            <w:pPr>
              <w:jc w:val="both"/>
              <w:rPr>
                <w:bCs/>
              </w:rPr>
            </w:pPr>
            <w:r w:rsidRPr="00776885">
              <w:rPr>
                <w:bCs/>
              </w:rPr>
              <w:t>1</w:t>
            </w:r>
          </w:p>
          <w:p w:rsidR="00390492" w:rsidRPr="00776885" w:rsidRDefault="00390492" w:rsidP="00390492">
            <w:pPr>
              <w:jc w:val="both"/>
              <w:rPr>
                <w:bCs/>
              </w:rPr>
            </w:pPr>
            <w:r w:rsidRPr="00776885">
              <w:rPr>
                <w:bCs/>
              </w:rPr>
              <w:t>2</w:t>
            </w:r>
          </w:p>
          <w:p w:rsidR="00390492" w:rsidRPr="00776885" w:rsidRDefault="00390492" w:rsidP="00390492">
            <w:pPr>
              <w:jc w:val="both"/>
              <w:rPr>
                <w:bCs/>
              </w:rPr>
            </w:pPr>
            <w:r w:rsidRPr="00776885">
              <w:rPr>
                <w:bCs/>
              </w:rPr>
              <w:t>3</w:t>
            </w:r>
          </w:p>
          <w:p w:rsidR="00390492" w:rsidRPr="00776885" w:rsidRDefault="00390492" w:rsidP="00390492">
            <w:pPr>
              <w:jc w:val="both"/>
              <w:rPr>
                <w:bCs/>
              </w:rPr>
            </w:pPr>
            <w:r w:rsidRPr="00776885">
              <w:rPr>
                <w:bCs/>
              </w:rPr>
              <w:t>4</w:t>
            </w:r>
          </w:p>
          <w:p w:rsidR="00390492" w:rsidRPr="00776885" w:rsidRDefault="00390492" w:rsidP="00390492">
            <w:pPr>
              <w:jc w:val="both"/>
              <w:rPr>
                <w:bCs/>
              </w:rPr>
            </w:pPr>
          </w:p>
        </w:tc>
        <w:tc>
          <w:tcPr>
            <w:tcW w:w="3516" w:type="dxa"/>
          </w:tcPr>
          <w:p w:rsidR="00390492" w:rsidRPr="00776885" w:rsidRDefault="00390492" w:rsidP="00390492">
            <w:pPr>
              <w:jc w:val="both"/>
              <w:rPr>
                <w:bCs/>
              </w:rPr>
            </w:pPr>
          </w:p>
        </w:tc>
        <w:tc>
          <w:tcPr>
            <w:tcW w:w="1411" w:type="dxa"/>
          </w:tcPr>
          <w:p w:rsidR="00390492" w:rsidRPr="00776885" w:rsidRDefault="00390492" w:rsidP="00390492">
            <w:pPr>
              <w:jc w:val="both"/>
              <w:rPr>
                <w:bCs/>
              </w:rPr>
            </w:pPr>
          </w:p>
          <w:p w:rsidR="00390492" w:rsidRPr="00776885" w:rsidRDefault="00776885" w:rsidP="00390492">
            <w:pPr>
              <w:jc w:val="both"/>
              <w:rPr>
                <w:bCs/>
              </w:rPr>
            </w:pPr>
            <w:r w:rsidRPr="00776885">
              <w:rPr>
                <w:bCs/>
              </w:rPr>
              <w:t>12</w:t>
            </w:r>
          </w:p>
          <w:p w:rsidR="00390492" w:rsidRPr="00776885" w:rsidRDefault="00776885" w:rsidP="00390492">
            <w:pPr>
              <w:jc w:val="both"/>
              <w:rPr>
                <w:bCs/>
              </w:rPr>
            </w:pPr>
            <w:r w:rsidRPr="00776885">
              <w:rPr>
                <w:bCs/>
              </w:rPr>
              <w:t>125</w:t>
            </w:r>
          </w:p>
          <w:p w:rsidR="00390492" w:rsidRPr="00776885" w:rsidRDefault="00776885" w:rsidP="00390492">
            <w:pPr>
              <w:jc w:val="both"/>
              <w:rPr>
                <w:bCs/>
              </w:rPr>
            </w:pPr>
            <w:r w:rsidRPr="00776885">
              <w:rPr>
                <w:bCs/>
              </w:rPr>
              <w:t>15</w:t>
            </w:r>
          </w:p>
          <w:p w:rsidR="00390492" w:rsidRPr="00776885" w:rsidRDefault="00390492" w:rsidP="00390492">
            <w:pPr>
              <w:jc w:val="both"/>
              <w:rPr>
                <w:bCs/>
              </w:rPr>
            </w:pPr>
            <w:r w:rsidRPr="00776885">
              <w:rPr>
                <w:bCs/>
              </w:rPr>
              <w:t>-</w:t>
            </w:r>
          </w:p>
        </w:tc>
      </w:tr>
    </w:tbl>
    <w:p w:rsidR="00390492" w:rsidRDefault="00390492" w:rsidP="00DD1085">
      <w:pPr>
        <w:tabs>
          <w:tab w:val="left" w:pos="7185"/>
        </w:tabs>
        <w:jc w:val="both"/>
      </w:pPr>
    </w:p>
    <w:p w:rsidR="00DD1085" w:rsidRPr="00831F6A" w:rsidRDefault="00DD1085" w:rsidP="00DD1085">
      <w:pPr>
        <w:tabs>
          <w:tab w:val="left" w:pos="7185"/>
        </w:tabs>
        <w:jc w:val="both"/>
      </w:pPr>
      <w:r w:rsidRPr="00831F6A">
        <w:t>В детском саду по-прежнему преобладают дети со II группой здоровья (112д. – 75%), т.е. у большинства имеются различные функциональные отклонения.</w:t>
      </w:r>
    </w:p>
    <w:p w:rsidR="00DD1085" w:rsidRPr="004169F5" w:rsidRDefault="00DD1085" w:rsidP="00DD1085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Уменьшилось</w:t>
      </w:r>
      <w:r w:rsidRPr="004169F5">
        <w:rPr>
          <w:rFonts w:eastAsia="Times New Roman"/>
          <w:lang w:eastAsia="ru-RU"/>
        </w:rPr>
        <w:t xml:space="preserve"> число дней, пропущенных воспитанниками по прочим</w:t>
      </w:r>
      <w:r>
        <w:rPr>
          <w:rFonts w:eastAsia="Times New Roman"/>
          <w:lang w:eastAsia="ru-RU"/>
        </w:rPr>
        <w:t xml:space="preserve"> причинам, но увеличилос</w:t>
      </w:r>
      <w:r w:rsidRPr="004169F5">
        <w:rPr>
          <w:rFonts w:eastAsia="Times New Roman"/>
          <w:lang w:eastAsia="ru-RU"/>
        </w:rPr>
        <w:t>ь количество дней, пропущенных по болезни, т.к</w:t>
      </w:r>
      <w:proofErr w:type="gramStart"/>
      <w:r>
        <w:rPr>
          <w:rFonts w:eastAsia="Times New Roman"/>
          <w:lang w:eastAsia="ru-RU"/>
        </w:rPr>
        <w:t>.у</w:t>
      </w:r>
      <w:proofErr w:type="gramEnd"/>
      <w:r>
        <w:rPr>
          <w:rFonts w:eastAsia="Times New Roman"/>
          <w:lang w:eastAsia="ru-RU"/>
        </w:rPr>
        <w:t>величилось</w:t>
      </w:r>
      <w:r w:rsidRPr="004169F5">
        <w:rPr>
          <w:rFonts w:eastAsia="Times New Roman"/>
          <w:lang w:eastAsia="ru-RU"/>
        </w:rPr>
        <w:t xml:space="preserve"> заболеваемость </w:t>
      </w:r>
      <w:r>
        <w:rPr>
          <w:rFonts w:eastAsia="Times New Roman"/>
          <w:lang w:eastAsia="ru-RU"/>
        </w:rPr>
        <w:t>инфекционная</w:t>
      </w:r>
      <w:r w:rsidRPr="004169F5">
        <w:rPr>
          <w:rFonts w:eastAsia="Times New Roman"/>
          <w:lang w:eastAsia="ru-RU"/>
        </w:rPr>
        <w:t>.</w:t>
      </w:r>
    </w:p>
    <w:p w:rsidR="00DD1085" w:rsidRPr="009D20B8" w:rsidRDefault="00DD1085" w:rsidP="00DD1085">
      <w:pPr>
        <w:tabs>
          <w:tab w:val="left" w:pos="7185"/>
        </w:tabs>
        <w:jc w:val="both"/>
      </w:pPr>
      <w:r w:rsidRPr="009D20B8">
        <w:t>Серьёзное внимание в ДОУ уделяется охране жизни и здоровья детей, формирование привычки здорового образа жизни. У детей старшего возраста сформирован стойкий интерес к занятиям физической культуры.</w:t>
      </w:r>
    </w:p>
    <w:p w:rsidR="00DD1085" w:rsidRDefault="00DD1085" w:rsidP="00DD1085">
      <w:pPr>
        <w:tabs>
          <w:tab w:val="left" w:pos="7185"/>
        </w:tabs>
        <w:jc w:val="both"/>
      </w:pPr>
      <w:r w:rsidRPr="009D20B8">
        <w:t xml:space="preserve"> Успешно прошла адаптация детей.</w:t>
      </w:r>
    </w:p>
    <w:p w:rsidR="00FD52C5" w:rsidRDefault="00FD52C5" w:rsidP="00B45564">
      <w:pPr>
        <w:tabs>
          <w:tab w:val="left" w:pos="7185"/>
        </w:tabs>
        <w:jc w:val="both"/>
      </w:pPr>
    </w:p>
    <w:p w:rsidR="00115D25" w:rsidRDefault="00115D25" w:rsidP="00765DD9">
      <w:pPr>
        <w:jc w:val="both"/>
        <w:rPr>
          <w:b/>
          <w:sz w:val="28"/>
          <w:szCs w:val="28"/>
          <w:u w:val="single"/>
        </w:rPr>
      </w:pPr>
    </w:p>
    <w:p w:rsidR="00115D25" w:rsidRDefault="00115D25" w:rsidP="00765DD9">
      <w:pPr>
        <w:jc w:val="both"/>
        <w:rPr>
          <w:b/>
          <w:sz w:val="28"/>
          <w:szCs w:val="28"/>
          <w:u w:val="single"/>
        </w:rPr>
      </w:pPr>
    </w:p>
    <w:p w:rsidR="00115D25" w:rsidRDefault="00115D25" w:rsidP="00765DD9">
      <w:pPr>
        <w:jc w:val="both"/>
        <w:rPr>
          <w:b/>
          <w:sz w:val="28"/>
          <w:szCs w:val="28"/>
          <w:u w:val="single"/>
        </w:rPr>
      </w:pPr>
    </w:p>
    <w:p w:rsidR="00390492" w:rsidRDefault="00390492" w:rsidP="00765DD9">
      <w:pPr>
        <w:jc w:val="both"/>
        <w:rPr>
          <w:b/>
          <w:sz w:val="28"/>
          <w:szCs w:val="28"/>
          <w:u w:val="single"/>
        </w:rPr>
      </w:pPr>
    </w:p>
    <w:p w:rsidR="00FD52C5" w:rsidRPr="00765DD9" w:rsidRDefault="00541A50" w:rsidP="00765DD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Выполнение программы за 2023 - 2024</w:t>
      </w:r>
      <w:r w:rsidR="00FD52C5" w:rsidRPr="00765DD9">
        <w:rPr>
          <w:b/>
          <w:sz w:val="28"/>
          <w:szCs w:val="28"/>
          <w:u w:val="single"/>
        </w:rPr>
        <w:t xml:space="preserve"> г.</w:t>
      </w:r>
    </w:p>
    <w:p w:rsidR="00DD1085" w:rsidRDefault="00DD1085" w:rsidP="00DD1085">
      <w:pPr>
        <w:jc w:val="both"/>
        <w:rPr>
          <w:sz w:val="28"/>
          <w:szCs w:val="28"/>
        </w:rPr>
      </w:pPr>
      <w:r>
        <w:rPr>
          <w:sz w:val="28"/>
          <w:szCs w:val="28"/>
        </w:rPr>
        <w:t>Освоение программы  в процентном соотношении</w:t>
      </w:r>
    </w:p>
    <w:p w:rsidR="00272FEF" w:rsidRDefault="00272FEF" w:rsidP="00272FEF">
      <w:pPr>
        <w:jc w:val="both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652"/>
        <w:gridCol w:w="667"/>
        <w:gridCol w:w="609"/>
        <w:gridCol w:w="895"/>
        <w:gridCol w:w="623"/>
        <w:gridCol w:w="623"/>
        <w:gridCol w:w="638"/>
        <w:gridCol w:w="773"/>
      </w:tblGrid>
      <w:tr w:rsidR="00272FEF" w:rsidRPr="00E71567" w:rsidTr="00541A50">
        <w:trPr>
          <w:cantSplit/>
          <w:trHeight w:val="1134"/>
        </w:trPr>
        <w:tc>
          <w:tcPr>
            <w:tcW w:w="3559" w:type="dxa"/>
          </w:tcPr>
          <w:p w:rsidR="00272FEF" w:rsidRPr="00E71567" w:rsidRDefault="00272FEF" w:rsidP="00F108A1">
            <w:pPr>
              <w:jc w:val="both"/>
              <w:rPr>
                <w:b/>
                <w:sz w:val="28"/>
                <w:szCs w:val="28"/>
              </w:rPr>
            </w:pPr>
          </w:p>
          <w:p w:rsidR="00272FEF" w:rsidRPr="00E71567" w:rsidRDefault="00272FEF" w:rsidP="00F108A1">
            <w:pPr>
              <w:jc w:val="both"/>
              <w:rPr>
                <w:b/>
                <w:sz w:val="28"/>
                <w:szCs w:val="28"/>
              </w:rPr>
            </w:pPr>
          </w:p>
          <w:p w:rsidR="00272FEF" w:rsidRPr="00E71567" w:rsidRDefault="00272FEF" w:rsidP="00F108A1">
            <w:pPr>
              <w:jc w:val="center"/>
              <w:rPr>
                <w:b/>
                <w:sz w:val="28"/>
                <w:szCs w:val="28"/>
              </w:rPr>
            </w:pPr>
            <w:r w:rsidRPr="00E71567">
              <w:rPr>
                <w:b/>
                <w:sz w:val="28"/>
                <w:szCs w:val="28"/>
              </w:rPr>
              <w:t>Образовательные области</w:t>
            </w:r>
          </w:p>
          <w:p w:rsidR="00272FEF" w:rsidRPr="00E71567" w:rsidRDefault="00272FEF" w:rsidP="00F108A1">
            <w:pPr>
              <w:jc w:val="both"/>
              <w:rPr>
                <w:b/>
                <w:sz w:val="28"/>
                <w:szCs w:val="28"/>
              </w:rPr>
            </w:pPr>
          </w:p>
          <w:p w:rsidR="00272FEF" w:rsidRPr="00E71567" w:rsidRDefault="00272FEF" w:rsidP="00F108A1">
            <w:pPr>
              <w:jc w:val="both"/>
              <w:rPr>
                <w:b/>
                <w:sz w:val="28"/>
                <w:szCs w:val="28"/>
              </w:rPr>
            </w:pPr>
          </w:p>
          <w:p w:rsidR="00272FEF" w:rsidRPr="00E71567" w:rsidRDefault="00272FEF" w:rsidP="00F108A1">
            <w:pPr>
              <w:jc w:val="both"/>
              <w:rPr>
                <w:b/>
                <w:sz w:val="28"/>
                <w:szCs w:val="28"/>
              </w:rPr>
            </w:pPr>
          </w:p>
          <w:p w:rsidR="00272FEF" w:rsidRPr="00E71567" w:rsidRDefault="00272FEF" w:rsidP="00F108A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extDirection w:val="btLr"/>
          </w:tcPr>
          <w:p w:rsidR="00272FEF" w:rsidRPr="00E71567" w:rsidRDefault="00272FEF" w:rsidP="00F108A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71567">
              <w:rPr>
                <w:b/>
                <w:sz w:val="28"/>
                <w:szCs w:val="28"/>
              </w:rPr>
              <w:t>1 младшая группа №1</w:t>
            </w:r>
          </w:p>
        </w:tc>
        <w:tc>
          <w:tcPr>
            <w:tcW w:w="667" w:type="dxa"/>
            <w:textDirection w:val="btLr"/>
          </w:tcPr>
          <w:p w:rsidR="00272FEF" w:rsidRPr="00E71567" w:rsidRDefault="00272FEF" w:rsidP="00F108A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71567">
              <w:rPr>
                <w:b/>
                <w:sz w:val="28"/>
                <w:szCs w:val="28"/>
              </w:rPr>
              <w:t>1  младшая группа №2</w:t>
            </w:r>
          </w:p>
        </w:tc>
        <w:tc>
          <w:tcPr>
            <w:tcW w:w="609" w:type="dxa"/>
            <w:textDirection w:val="btLr"/>
          </w:tcPr>
          <w:p w:rsidR="00272FEF" w:rsidRPr="00E71567" w:rsidRDefault="00272FEF" w:rsidP="00F108A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71567">
              <w:rPr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895" w:type="dxa"/>
            <w:textDirection w:val="btLr"/>
          </w:tcPr>
          <w:p w:rsidR="00272FEF" w:rsidRPr="00E71567" w:rsidRDefault="00272FEF" w:rsidP="00F108A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71567">
              <w:rPr>
                <w:b/>
                <w:sz w:val="28"/>
                <w:szCs w:val="28"/>
              </w:rPr>
              <w:t xml:space="preserve">средняя </w:t>
            </w:r>
          </w:p>
          <w:p w:rsidR="00272FEF" w:rsidRPr="00E71567" w:rsidRDefault="00272FEF" w:rsidP="00F108A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71567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623" w:type="dxa"/>
            <w:textDirection w:val="btLr"/>
          </w:tcPr>
          <w:p w:rsidR="00272FEF" w:rsidRPr="00E71567" w:rsidRDefault="00272FEF" w:rsidP="00F108A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71567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623" w:type="dxa"/>
            <w:textDirection w:val="btLr"/>
          </w:tcPr>
          <w:p w:rsidR="00272FEF" w:rsidRPr="00E71567" w:rsidRDefault="00272FEF" w:rsidP="00F108A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71567">
              <w:rPr>
                <w:b/>
                <w:sz w:val="28"/>
                <w:szCs w:val="28"/>
              </w:rPr>
              <w:t>Подготовительная группа</w:t>
            </w:r>
          </w:p>
        </w:tc>
        <w:tc>
          <w:tcPr>
            <w:tcW w:w="638" w:type="dxa"/>
            <w:textDirection w:val="btLr"/>
          </w:tcPr>
          <w:p w:rsidR="00272FEF" w:rsidRPr="00E71567" w:rsidRDefault="00272FEF" w:rsidP="00F108A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71567">
              <w:rPr>
                <w:b/>
                <w:sz w:val="28"/>
                <w:szCs w:val="28"/>
              </w:rPr>
              <w:t>Средний бал по саду</w:t>
            </w:r>
          </w:p>
        </w:tc>
        <w:tc>
          <w:tcPr>
            <w:tcW w:w="773" w:type="dxa"/>
            <w:textDirection w:val="btLr"/>
          </w:tcPr>
          <w:p w:rsidR="00272FEF" w:rsidRPr="00E71567" w:rsidRDefault="00272FEF" w:rsidP="00F108A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 w:rsidRPr="00E71567">
              <w:rPr>
                <w:b/>
                <w:sz w:val="28"/>
                <w:szCs w:val="28"/>
              </w:rPr>
              <w:t>Средний</w:t>
            </w:r>
            <w:proofErr w:type="gramEnd"/>
            <w:r w:rsidRPr="00E71567">
              <w:rPr>
                <w:b/>
                <w:sz w:val="28"/>
                <w:szCs w:val="28"/>
              </w:rPr>
              <w:t xml:space="preserve"> % по саду</w:t>
            </w:r>
          </w:p>
        </w:tc>
      </w:tr>
      <w:tr w:rsidR="00272FEF" w:rsidRPr="00E71567" w:rsidTr="00541A50">
        <w:tc>
          <w:tcPr>
            <w:tcW w:w="3559" w:type="dxa"/>
          </w:tcPr>
          <w:p w:rsidR="00272FEF" w:rsidRPr="00E71567" w:rsidRDefault="00272FEF" w:rsidP="00272FEF">
            <w:pPr>
              <w:numPr>
                <w:ilvl w:val="0"/>
                <w:numId w:val="24"/>
              </w:numPr>
              <w:jc w:val="both"/>
              <w:rPr>
                <w:b/>
                <w:sz w:val="28"/>
                <w:szCs w:val="28"/>
              </w:rPr>
            </w:pPr>
            <w:r w:rsidRPr="00E71567">
              <w:rPr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52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4.5</w:t>
            </w:r>
          </w:p>
        </w:tc>
        <w:tc>
          <w:tcPr>
            <w:tcW w:w="667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4,7</w:t>
            </w:r>
          </w:p>
        </w:tc>
        <w:tc>
          <w:tcPr>
            <w:tcW w:w="609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4,7</w:t>
            </w:r>
          </w:p>
        </w:tc>
        <w:tc>
          <w:tcPr>
            <w:tcW w:w="895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4,8</w:t>
            </w:r>
          </w:p>
        </w:tc>
        <w:tc>
          <w:tcPr>
            <w:tcW w:w="623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5,0</w:t>
            </w:r>
          </w:p>
        </w:tc>
        <w:tc>
          <w:tcPr>
            <w:tcW w:w="623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5,0</w:t>
            </w:r>
          </w:p>
        </w:tc>
        <w:tc>
          <w:tcPr>
            <w:tcW w:w="638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5,7</w:t>
            </w:r>
          </w:p>
        </w:tc>
        <w:tc>
          <w:tcPr>
            <w:tcW w:w="773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95</w:t>
            </w:r>
          </w:p>
        </w:tc>
      </w:tr>
      <w:tr w:rsidR="00272FEF" w:rsidRPr="00E71567" w:rsidTr="00541A50">
        <w:tc>
          <w:tcPr>
            <w:tcW w:w="3559" w:type="dxa"/>
          </w:tcPr>
          <w:p w:rsidR="00272FEF" w:rsidRPr="00E71567" w:rsidRDefault="00272FEF" w:rsidP="00272FEF">
            <w:pPr>
              <w:numPr>
                <w:ilvl w:val="0"/>
                <w:numId w:val="24"/>
              </w:numPr>
              <w:jc w:val="both"/>
              <w:rPr>
                <w:b/>
                <w:sz w:val="28"/>
                <w:szCs w:val="28"/>
              </w:rPr>
            </w:pPr>
            <w:r w:rsidRPr="00E71567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52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4,6</w:t>
            </w:r>
          </w:p>
        </w:tc>
        <w:tc>
          <w:tcPr>
            <w:tcW w:w="667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4,6</w:t>
            </w:r>
          </w:p>
        </w:tc>
        <w:tc>
          <w:tcPr>
            <w:tcW w:w="609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4,7</w:t>
            </w:r>
          </w:p>
        </w:tc>
        <w:tc>
          <w:tcPr>
            <w:tcW w:w="895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4,7</w:t>
            </w:r>
          </w:p>
        </w:tc>
        <w:tc>
          <w:tcPr>
            <w:tcW w:w="623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4,8</w:t>
            </w:r>
          </w:p>
        </w:tc>
        <w:tc>
          <w:tcPr>
            <w:tcW w:w="623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4,8</w:t>
            </w:r>
          </w:p>
        </w:tc>
        <w:tc>
          <w:tcPr>
            <w:tcW w:w="638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5,6</w:t>
            </w:r>
          </w:p>
        </w:tc>
        <w:tc>
          <w:tcPr>
            <w:tcW w:w="773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93</w:t>
            </w:r>
          </w:p>
        </w:tc>
      </w:tr>
      <w:tr w:rsidR="00272FEF" w:rsidRPr="00E71567" w:rsidTr="00541A50">
        <w:tc>
          <w:tcPr>
            <w:tcW w:w="3559" w:type="dxa"/>
          </w:tcPr>
          <w:p w:rsidR="00272FEF" w:rsidRPr="00E71567" w:rsidRDefault="00272FEF" w:rsidP="00272FEF">
            <w:pPr>
              <w:numPr>
                <w:ilvl w:val="0"/>
                <w:numId w:val="24"/>
              </w:numPr>
              <w:jc w:val="both"/>
              <w:rPr>
                <w:b/>
                <w:sz w:val="28"/>
                <w:szCs w:val="28"/>
              </w:rPr>
            </w:pPr>
            <w:r w:rsidRPr="00E71567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52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4,5</w:t>
            </w:r>
          </w:p>
        </w:tc>
        <w:tc>
          <w:tcPr>
            <w:tcW w:w="667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4,5</w:t>
            </w:r>
          </w:p>
        </w:tc>
        <w:tc>
          <w:tcPr>
            <w:tcW w:w="609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4,6</w:t>
            </w:r>
          </w:p>
        </w:tc>
        <w:tc>
          <w:tcPr>
            <w:tcW w:w="895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4,8</w:t>
            </w:r>
          </w:p>
        </w:tc>
        <w:tc>
          <w:tcPr>
            <w:tcW w:w="623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4,8</w:t>
            </w:r>
          </w:p>
        </w:tc>
        <w:tc>
          <w:tcPr>
            <w:tcW w:w="623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5,0</w:t>
            </w:r>
          </w:p>
        </w:tc>
        <w:tc>
          <w:tcPr>
            <w:tcW w:w="638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5,6</w:t>
            </w:r>
          </w:p>
        </w:tc>
        <w:tc>
          <w:tcPr>
            <w:tcW w:w="773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93</w:t>
            </w:r>
          </w:p>
        </w:tc>
      </w:tr>
      <w:tr w:rsidR="00272FEF" w:rsidRPr="00E71567" w:rsidTr="00541A50">
        <w:tc>
          <w:tcPr>
            <w:tcW w:w="3559" w:type="dxa"/>
          </w:tcPr>
          <w:p w:rsidR="00272FEF" w:rsidRPr="00E71567" w:rsidRDefault="00272FEF" w:rsidP="00272FEF">
            <w:pPr>
              <w:numPr>
                <w:ilvl w:val="0"/>
                <w:numId w:val="24"/>
              </w:numPr>
              <w:jc w:val="both"/>
              <w:rPr>
                <w:b/>
                <w:sz w:val="28"/>
                <w:szCs w:val="28"/>
              </w:rPr>
            </w:pPr>
            <w:r w:rsidRPr="00E71567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52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4,4</w:t>
            </w:r>
          </w:p>
        </w:tc>
        <w:tc>
          <w:tcPr>
            <w:tcW w:w="667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4,6</w:t>
            </w:r>
          </w:p>
        </w:tc>
        <w:tc>
          <w:tcPr>
            <w:tcW w:w="609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4,7</w:t>
            </w:r>
          </w:p>
        </w:tc>
        <w:tc>
          <w:tcPr>
            <w:tcW w:w="895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4,8</w:t>
            </w:r>
          </w:p>
        </w:tc>
        <w:tc>
          <w:tcPr>
            <w:tcW w:w="623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4,8</w:t>
            </w:r>
          </w:p>
        </w:tc>
        <w:tc>
          <w:tcPr>
            <w:tcW w:w="623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5,0</w:t>
            </w:r>
          </w:p>
        </w:tc>
        <w:tc>
          <w:tcPr>
            <w:tcW w:w="638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5,6</w:t>
            </w:r>
          </w:p>
        </w:tc>
        <w:tc>
          <w:tcPr>
            <w:tcW w:w="773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93</w:t>
            </w:r>
          </w:p>
        </w:tc>
      </w:tr>
      <w:tr w:rsidR="00272FEF" w:rsidRPr="00E71567" w:rsidTr="00541A50">
        <w:tc>
          <w:tcPr>
            <w:tcW w:w="3559" w:type="dxa"/>
          </w:tcPr>
          <w:p w:rsidR="00272FEF" w:rsidRPr="00E71567" w:rsidRDefault="00272FEF" w:rsidP="00272FEF">
            <w:pPr>
              <w:numPr>
                <w:ilvl w:val="0"/>
                <w:numId w:val="24"/>
              </w:numPr>
              <w:jc w:val="both"/>
              <w:rPr>
                <w:b/>
                <w:sz w:val="28"/>
                <w:szCs w:val="28"/>
              </w:rPr>
            </w:pPr>
            <w:r w:rsidRPr="00E71567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52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4,7</w:t>
            </w:r>
          </w:p>
        </w:tc>
        <w:tc>
          <w:tcPr>
            <w:tcW w:w="667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4,8</w:t>
            </w:r>
          </w:p>
        </w:tc>
        <w:tc>
          <w:tcPr>
            <w:tcW w:w="609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4,8</w:t>
            </w:r>
          </w:p>
        </w:tc>
        <w:tc>
          <w:tcPr>
            <w:tcW w:w="895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4,9</w:t>
            </w:r>
          </w:p>
        </w:tc>
        <w:tc>
          <w:tcPr>
            <w:tcW w:w="623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4,9</w:t>
            </w:r>
          </w:p>
        </w:tc>
        <w:tc>
          <w:tcPr>
            <w:tcW w:w="623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5,0</w:t>
            </w:r>
          </w:p>
        </w:tc>
        <w:tc>
          <w:tcPr>
            <w:tcW w:w="638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5,8</w:t>
            </w:r>
          </w:p>
        </w:tc>
        <w:tc>
          <w:tcPr>
            <w:tcW w:w="773" w:type="dxa"/>
          </w:tcPr>
          <w:p w:rsidR="00272FEF" w:rsidRPr="00E71567" w:rsidRDefault="00272FEF" w:rsidP="00F108A1">
            <w:pPr>
              <w:jc w:val="center"/>
              <w:rPr>
                <w:sz w:val="28"/>
                <w:szCs w:val="28"/>
              </w:rPr>
            </w:pPr>
            <w:r w:rsidRPr="00E71567">
              <w:rPr>
                <w:sz w:val="28"/>
                <w:szCs w:val="28"/>
              </w:rPr>
              <w:t>96</w:t>
            </w:r>
          </w:p>
        </w:tc>
      </w:tr>
    </w:tbl>
    <w:p w:rsidR="00272FEF" w:rsidRPr="009047CC" w:rsidRDefault="00272FEF" w:rsidP="00272FEF">
      <w:pPr>
        <w:jc w:val="both"/>
        <w:rPr>
          <w:sz w:val="28"/>
          <w:szCs w:val="28"/>
        </w:rPr>
      </w:pPr>
    </w:p>
    <w:p w:rsidR="00272FEF" w:rsidRDefault="00272FEF" w:rsidP="00272FEF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процент усвоение программы -</w:t>
      </w:r>
      <w:r w:rsidR="00541A50">
        <w:rPr>
          <w:sz w:val="28"/>
          <w:szCs w:val="28"/>
        </w:rPr>
        <w:t xml:space="preserve"> </w:t>
      </w:r>
      <w:r>
        <w:rPr>
          <w:sz w:val="28"/>
          <w:szCs w:val="28"/>
        </w:rPr>
        <w:t>94%</w:t>
      </w:r>
    </w:p>
    <w:p w:rsidR="00272FEF" w:rsidRPr="00394388" w:rsidRDefault="00272FEF" w:rsidP="00394388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анализируя данные показатели можно с уверенностью сказать, что усвоение программного содержания имеет положительную динамику за счет скоординированной  и систематичной работы всех педагогов нашего детского сада.</w:t>
      </w:r>
    </w:p>
    <w:p w:rsidR="00FD52C5" w:rsidRPr="00CB76D3" w:rsidRDefault="00FD52C5" w:rsidP="008721C9">
      <w:pPr>
        <w:pStyle w:val="a8"/>
        <w:shd w:val="clear" w:color="auto" w:fill="FFFFFF"/>
        <w:tabs>
          <w:tab w:val="right" w:pos="9355"/>
        </w:tabs>
        <w:spacing w:before="184" w:beforeAutospacing="0" w:after="184" w:afterAutospacing="0"/>
        <w:rPr>
          <w:rFonts w:ascii="Verdana" w:hAnsi="Verdana"/>
          <w:b/>
          <w:color w:val="2E3228"/>
          <w:sz w:val="21"/>
          <w:szCs w:val="21"/>
        </w:rPr>
      </w:pPr>
      <w:r w:rsidRPr="00CB76D3">
        <w:rPr>
          <w:b/>
          <w:bCs/>
          <w:color w:val="2E3228"/>
        </w:rPr>
        <w:t xml:space="preserve">2.2. </w:t>
      </w:r>
      <w:r>
        <w:rPr>
          <w:b/>
        </w:rPr>
        <w:t>Ка</w:t>
      </w:r>
      <w:r w:rsidR="00541A50">
        <w:rPr>
          <w:b/>
        </w:rPr>
        <w:t>дровый  потенциал  на 2023-2024</w:t>
      </w:r>
      <w:r w:rsidRPr="00CB76D3">
        <w:rPr>
          <w:b/>
        </w:rPr>
        <w:t xml:space="preserve"> учебный год.</w:t>
      </w:r>
      <w:r w:rsidRPr="00CB76D3">
        <w:rPr>
          <w:b/>
          <w:color w:val="2E3228"/>
        </w:rPr>
        <w:tab/>
      </w:r>
    </w:p>
    <w:p w:rsidR="00FD52C5" w:rsidRPr="0063168B" w:rsidRDefault="00FD52C5" w:rsidP="00CB76D3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EE0208">
        <w:rPr>
          <w:rFonts w:eastAsia="Times New Roman"/>
          <w:b/>
          <w:bCs/>
          <w:lang w:eastAsia="ru-RU"/>
        </w:rPr>
        <w:t> </w:t>
      </w:r>
      <w:r w:rsidRPr="00EE0208">
        <w:rPr>
          <w:rFonts w:eastAsia="Times New Roman"/>
          <w:lang w:eastAsia="ru-RU"/>
        </w:rPr>
        <w:t> Воспитательно-образовательный процесс в детском саду осуществляется коллективом квалифицированных педагогов. </w:t>
      </w:r>
      <w:r w:rsidRPr="002E5332">
        <w:rPr>
          <w:shd w:val="clear" w:color="auto" w:fill="FFFFFF"/>
        </w:rPr>
        <w:t xml:space="preserve">В ДОУ работает дружный коллектив единомышленников, для которых </w:t>
      </w:r>
      <w:proofErr w:type="gramStart"/>
      <w:r w:rsidRPr="002E5332">
        <w:rPr>
          <w:shd w:val="clear" w:color="auto" w:fill="FFFFFF"/>
        </w:rPr>
        <w:t>характерны</w:t>
      </w:r>
      <w:proofErr w:type="gramEnd"/>
      <w:r w:rsidRPr="002E5332">
        <w:rPr>
          <w:shd w:val="clear" w:color="auto" w:fill="FFFFFF"/>
        </w:rPr>
        <w:t>: работоспособность, профессионализм, стабильность, инициативность, творчество. Кадровое обеспечение и укомплектованность штатов соответствует установленным</w:t>
      </w:r>
      <w:r w:rsidRPr="002E5332">
        <w:rPr>
          <w:rFonts w:ascii="Verdana" w:hAnsi="Verdana"/>
          <w:color w:val="2E3228"/>
          <w:sz w:val="21"/>
          <w:szCs w:val="21"/>
          <w:shd w:val="clear" w:color="auto" w:fill="FFFFFF"/>
        </w:rPr>
        <w:t xml:space="preserve"> </w:t>
      </w:r>
      <w:r w:rsidRPr="002E5332">
        <w:rPr>
          <w:shd w:val="clear" w:color="auto" w:fill="FFFFFF"/>
        </w:rPr>
        <w:t>требованиям.</w:t>
      </w:r>
      <w:r w:rsidRPr="002E5332">
        <w:rPr>
          <w:rFonts w:ascii="Verdana" w:hAnsi="Verdana"/>
          <w:color w:val="2E3228"/>
          <w:sz w:val="21"/>
          <w:szCs w:val="21"/>
          <w:shd w:val="clear" w:color="auto" w:fill="FFFFFF"/>
        </w:rPr>
        <w:t xml:space="preserve"> </w:t>
      </w:r>
      <w:r w:rsidRPr="002E5332">
        <w:rPr>
          <w:rFonts w:eastAsia="Times New Roman"/>
          <w:shd w:val="clear" w:color="auto" w:fill="FFFFFF"/>
          <w:lang w:eastAsia="ru-RU"/>
        </w:rPr>
        <w:t>Комплектование кадрами в ДОУ строится в соответствии со штатным расписанием</w:t>
      </w:r>
      <w:r w:rsidRPr="0063168B">
        <w:rPr>
          <w:rFonts w:eastAsia="Times New Roman"/>
          <w:lang w:eastAsia="ru-RU"/>
        </w:rPr>
        <w:t>. Дошкольное</w:t>
      </w:r>
      <w:r>
        <w:rPr>
          <w:rFonts w:eastAsia="Times New Roman"/>
          <w:lang w:eastAsia="ru-RU"/>
        </w:rPr>
        <w:t xml:space="preserve"> </w:t>
      </w:r>
      <w:r w:rsidRPr="0063168B">
        <w:rPr>
          <w:rFonts w:eastAsia="Times New Roman"/>
          <w:lang w:eastAsia="ru-RU"/>
        </w:rPr>
        <w:t>учреждение полностью укомплектовано педагогическими кадрами следующего уровня:</w:t>
      </w:r>
    </w:p>
    <w:p w:rsidR="00353B2A" w:rsidRPr="0070644C" w:rsidRDefault="00353B2A" w:rsidP="00353B2A">
      <w:pPr>
        <w:spacing w:before="200" w:line="288" w:lineRule="auto"/>
        <w:ind w:right="100"/>
        <w:rPr>
          <w:rFonts w:eastAsia="Times New Roman"/>
          <w:lang w:eastAsia="ru-RU"/>
        </w:rPr>
      </w:pPr>
      <w:r w:rsidRPr="0070644C">
        <w:rPr>
          <w:rFonts w:eastAsia="Times New Roman"/>
          <w:b/>
          <w:bCs/>
          <w:lang w:eastAsia="ru-RU"/>
        </w:rPr>
        <w:t>Заведующая:</w:t>
      </w:r>
      <w:r w:rsidRPr="0070644C">
        <w:rPr>
          <w:rFonts w:eastAsia="Times New Roman"/>
          <w:lang w:eastAsia="ru-RU"/>
        </w:rPr>
        <w:t xml:space="preserve"> </w:t>
      </w:r>
      <w:r w:rsidRPr="0070644C">
        <w:rPr>
          <w:rFonts w:eastAsia="Times New Roman"/>
          <w:b/>
          <w:bCs/>
          <w:lang w:eastAsia="ru-RU"/>
        </w:rPr>
        <w:t>Кирюшина Юлия Сергеевна,</w:t>
      </w:r>
      <w:r w:rsidRPr="0070644C">
        <w:rPr>
          <w:rFonts w:eastAsia="Times New Roman"/>
          <w:lang w:eastAsia="ru-RU"/>
        </w:rPr>
        <w:t xml:space="preserve"> образование высшее педагогичес</w:t>
      </w:r>
      <w:r w:rsidR="0070644C" w:rsidRPr="0070644C">
        <w:rPr>
          <w:rFonts w:eastAsia="Times New Roman"/>
          <w:lang w:eastAsia="ru-RU"/>
        </w:rPr>
        <w:t>кое</w:t>
      </w:r>
      <w:r w:rsidRPr="0070644C">
        <w:rPr>
          <w:rFonts w:eastAsia="Times New Roman"/>
          <w:lang w:eastAsia="ru-RU"/>
        </w:rPr>
        <w:t>, п</w:t>
      </w:r>
      <w:r w:rsidR="00541A50" w:rsidRPr="0070644C">
        <w:rPr>
          <w:rFonts w:eastAsia="Times New Roman"/>
          <w:lang w:eastAsia="ru-RU"/>
        </w:rPr>
        <w:t>едагогический стаж – 22</w:t>
      </w:r>
      <w:r w:rsidRPr="0070644C">
        <w:rPr>
          <w:rFonts w:eastAsia="Times New Roman"/>
          <w:lang w:eastAsia="ru-RU"/>
        </w:rPr>
        <w:t xml:space="preserve"> год</w:t>
      </w:r>
      <w:r w:rsidR="00541A50" w:rsidRPr="0070644C">
        <w:rPr>
          <w:rFonts w:eastAsia="Times New Roman"/>
          <w:lang w:eastAsia="ru-RU"/>
        </w:rPr>
        <w:t>а, в должности заведующей –</w:t>
      </w:r>
      <w:r w:rsidR="0070644C" w:rsidRPr="0070644C">
        <w:rPr>
          <w:rFonts w:eastAsia="Times New Roman"/>
          <w:lang w:eastAsia="ru-RU"/>
        </w:rPr>
        <w:t> </w:t>
      </w:r>
      <w:r w:rsidR="00541A50" w:rsidRPr="0070644C">
        <w:rPr>
          <w:rFonts w:eastAsia="Times New Roman"/>
          <w:lang w:eastAsia="ru-RU"/>
        </w:rPr>
        <w:t>11</w:t>
      </w:r>
      <w:r w:rsidR="0070644C" w:rsidRPr="0070644C">
        <w:rPr>
          <w:rFonts w:eastAsia="Times New Roman"/>
          <w:lang w:eastAsia="ru-RU"/>
        </w:rPr>
        <w:t xml:space="preserve"> </w:t>
      </w:r>
      <w:r w:rsidRPr="0070644C">
        <w:rPr>
          <w:rFonts w:eastAsia="Times New Roman"/>
          <w:lang w:eastAsia="ru-RU"/>
        </w:rPr>
        <w:t xml:space="preserve">лет. </w:t>
      </w:r>
    </w:p>
    <w:p w:rsidR="00353B2A" w:rsidRPr="0070644C" w:rsidRDefault="00353B2A" w:rsidP="00353B2A">
      <w:pPr>
        <w:spacing w:line="288" w:lineRule="auto"/>
        <w:rPr>
          <w:rFonts w:eastAsia="Times New Roman"/>
          <w:lang w:eastAsia="ru-RU"/>
        </w:rPr>
      </w:pPr>
      <w:r w:rsidRPr="0070644C">
        <w:rPr>
          <w:rFonts w:eastAsia="Times New Roman"/>
          <w:b/>
          <w:bCs/>
          <w:lang w:eastAsia="ru-RU"/>
        </w:rPr>
        <w:t>Старший воспитатель:</w:t>
      </w:r>
      <w:r w:rsidRPr="0070644C">
        <w:rPr>
          <w:rFonts w:eastAsia="Times New Roman"/>
          <w:lang w:eastAsia="ru-RU"/>
        </w:rPr>
        <w:t> </w:t>
      </w:r>
      <w:proofErr w:type="spellStart"/>
      <w:r w:rsidRPr="0070644C">
        <w:rPr>
          <w:rFonts w:eastAsia="Times New Roman"/>
          <w:b/>
          <w:bCs/>
          <w:lang w:eastAsia="ru-RU"/>
        </w:rPr>
        <w:t>Маряшина</w:t>
      </w:r>
      <w:proofErr w:type="spellEnd"/>
      <w:r w:rsidRPr="0070644C">
        <w:rPr>
          <w:rFonts w:eastAsia="Times New Roman"/>
          <w:b/>
          <w:bCs/>
          <w:lang w:eastAsia="ru-RU"/>
        </w:rPr>
        <w:t xml:space="preserve"> Анна Александровна</w:t>
      </w:r>
      <w:r w:rsidRPr="0070644C">
        <w:rPr>
          <w:rFonts w:eastAsia="Times New Roman"/>
          <w:b/>
          <w:bCs/>
          <w:i/>
          <w:iCs/>
          <w:lang w:eastAsia="ru-RU"/>
        </w:rPr>
        <w:t>,</w:t>
      </w:r>
      <w:r w:rsidRPr="0070644C">
        <w:rPr>
          <w:rFonts w:eastAsia="Times New Roman"/>
          <w:lang w:eastAsia="ru-RU"/>
        </w:rPr>
        <w:t xml:space="preserve"> высшая квалификационная категория по должности «старший воспитатель», педагогический стаж –</w:t>
      </w:r>
      <w:r w:rsidR="0070644C" w:rsidRPr="0070644C">
        <w:rPr>
          <w:rFonts w:eastAsia="Times New Roman"/>
          <w:lang w:eastAsia="ru-RU"/>
        </w:rPr>
        <w:t xml:space="preserve"> 41 год</w:t>
      </w:r>
    </w:p>
    <w:p w:rsidR="00353B2A" w:rsidRPr="0070644C" w:rsidRDefault="00353B2A" w:rsidP="00353B2A">
      <w:pPr>
        <w:spacing w:line="288" w:lineRule="auto"/>
        <w:rPr>
          <w:rFonts w:eastAsia="Times New Roman"/>
          <w:lang w:eastAsia="ru-RU"/>
        </w:rPr>
      </w:pPr>
      <w:r w:rsidRPr="0070644C">
        <w:rPr>
          <w:rFonts w:eastAsia="Times New Roman"/>
          <w:b/>
          <w:bCs/>
          <w:lang w:eastAsia="ru-RU"/>
        </w:rPr>
        <w:t>Специалисты:</w:t>
      </w:r>
    </w:p>
    <w:p w:rsidR="00353B2A" w:rsidRPr="0070644C" w:rsidRDefault="00353B2A" w:rsidP="00353B2A">
      <w:pPr>
        <w:spacing w:line="288" w:lineRule="auto"/>
        <w:rPr>
          <w:rFonts w:eastAsia="Times New Roman"/>
          <w:lang w:eastAsia="ru-RU"/>
        </w:rPr>
      </w:pPr>
      <w:r w:rsidRPr="0070644C">
        <w:rPr>
          <w:rFonts w:eastAsia="Times New Roman"/>
          <w:lang w:eastAsia="ru-RU"/>
        </w:rPr>
        <w:t>Учи</w:t>
      </w:r>
      <w:r w:rsidR="0070644C" w:rsidRPr="0070644C">
        <w:rPr>
          <w:rFonts w:eastAsia="Times New Roman"/>
          <w:lang w:eastAsia="ru-RU"/>
        </w:rPr>
        <w:t>тель-логопед – 1, стаж работы 33 года</w:t>
      </w:r>
      <w:r w:rsidRPr="0070644C">
        <w:rPr>
          <w:rFonts w:eastAsia="Times New Roman"/>
          <w:lang w:eastAsia="ru-RU"/>
        </w:rPr>
        <w:t xml:space="preserve">, категория высшая, </w:t>
      </w:r>
    </w:p>
    <w:p w:rsidR="00353B2A" w:rsidRPr="0070644C" w:rsidRDefault="00353B2A" w:rsidP="00353B2A">
      <w:pPr>
        <w:spacing w:line="288" w:lineRule="auto"/>
        <w:rPr>
          <w:rFonts w:eastAsia="Times New Roman"/>
          <w:lang w:eastAsia="ru-RU"/>
        </w:rPr>
      </w:pPr>
      <w:r w:rsidRPr="0070644C">
        <w:rPr>
          <w:rFonts w:eastAsia="Times New Roman"/>
          <w:lang w:eastAsia="ru-RU"/>
        </w:rPr>
        <w:t>Уч</w:t>
      </w:r>
      <w:r w:rsidR="00541A50" w:rsidRPr="0070644C">
        <w:rPr>
          <w:rFonts w:eastAsia="Times New Roman"/>
          <w:lang w:eastAsia="ru-RU"/>
        </w:rPr>
        <w:t>итель-логопед – 1, стаж работы 6</w:t>
      </w:r>
      <w:r w:rsidR="0070644C" w:rsidRPr="0070644C">
        <w:rPr>
          <w:rFonts w:eastAsia="Times New Roman"/>
          <w:lang w:eastAsia="ru-RU"/>
        </w:rPr>
        <w:t xml:space="preserve"> лет</w:t>
      </w:r>
      <w:r w:rsidRPr="0070644C">
        <w:rPr>
          <w:rFonts w:eastAsia="Times New Roman"/>
          <w:lang w:eastAsia="ru-RU"/>
        </w:rPr>
        <w:t>, категория первая</w:t>
      </w:r>
    </w:p>
    <w:p w:rsidR="00353B2A" w:rsidRPr="0070644C" w:rsidRDefault="00353B2A" w:rsidP="00353B2A">
      <w:pPr>
        <w:spacing w:line="288" w:lineRule="auto"/>
        <w:rPr>
          <w:rFonts w:eastAsia="Times New Roman"/>
          <w:lang w:eastAsia="ru-RU"/>
        </w:rPr>
      </w:pPr>
      <w:r w:rsidRPr="0070644C">
        <w:rPr>
          <w:rFonts w:eastAsia="Times New Roman"/>
          <w:lang w:eastAsia="ru-RU"/>
        </w:rPr>
        <w:lastRenderedPageBreak/>
        <w:t>Педа</w:t>
      </w:r>
      <w:r w:rsidR="0070644C" w:rsidRPr="0070644C">
        <w:rPr>
          <w:rFonts w:eastAsia="Times New Roman"/>
          <w:lang w:eastAsia="ru-RU"/>
        </w:rPr>
        <w:t>гог-психолог – 1, стаж работы 19 лет, категория высшая</w:t>
      </w:r>
    </w:p>
    <w:p w:rsidR="00353B2A" w:rsidRPr="0070644C" w:rsidRDefault="00353B2A" w:rsidP="00353B2A">
      <w:pPr>
        <w:spacing w:line="288" w:lineRule="auto"/>
        <w:rPr>
          <w:rFonts w:eastAsia="Times New Roman"/>
          <w:lang w:eastAsia="ru-RU"/>
        </w:rPr>
      </w:pPr>
      <w:r w:rsidRPr="0070644C">
        <w:rPr>
          <w:rFonts w:eastAsia="Times New Roman"/>
          <w:lang w:eastAsia="ru-RU"/>
        </w:rPr>
        <w:t>Инструктор по физкультуре – 1, стаж работы</w:t>
      </w:r>
      <w:r w:rsidR="0070644C" w:rsidRPr="0070644C">
        <w:rPr>
          <w:rFonts w:eastAsia="Times New Roman"/>
          <w:lang w:eastAsia="ru-RU"/>
        </w:rPr>
        <w:t> 9</w:t>
      </w:r>
      <w:r w:rsidRPr="0070644C">
        <w:rPr>
          <w:rFonts w:eastAsia="Times New Roman"/>
          <w:lang w:eastAsia="ru-RU"/>
        </w:rPr>
        <w:t xml:space="preserve"> лет, категория первая</w:t>
      </w:r>
    </w:p>
    <w:p w:rsidR="00353B2A" w:rsidRPr="0070644C" w:rsidRDefault="00353B2A" w:rsidP="00353B2A">
      <w:pPr>
        <w:spacing w:line="288" w:lineRule="auto"/>
        <w:rPr>
          <w:rFonts w:eastAsia="Times New Roman"/>
          <w:lang w:eastAsia="ru-RU"/>
        </w:rPr>
      </w:pPr>
      <w:r w:rsidRPr="0070644C">
        <w:rPr>
          <w:rFonts w:eastAsia="Times New Roman"/>
          <w:lang w:eastAsia="ru-RU"/>
        </w:rPr>
        <w:t>Музыкальный р</w:t>
      </w:r>
      <w:r w:rsidR="0070644C" w:rsidRPr="0070644C">
        <w:rPr>
          <w:rFonts w:eastAsia="Times New Roman"/>
          <w:lang w:eastAsia="ru-RU"/>
        </w:rPr>
        <w:t>уководитель – 1, стаж работы  31 год</w:t>
      </w:r>
      <w:r w:rsidRPr="0070644C">
        <w:rPr>
          <w:rFonts w:eastAsia="Times New Roman"/>
          <w:lang w:eastAsia="ru-RU"/>
        </w:rPr>
        <w:t>, категория первая</w:t>
      </w:r>
    </w:p>
    <w:p w:rsidR="00353B2A" w:rsidRPr="0070644C" w:rsidRDefault="00353B2A" w:rsidP="00353B2A">
      <w:pPr>
        <w:spacing w:line="288" w:lineRule="auto"/>
        <w:rPr>
          <w:rFonts w:eastAsia="Times New Roman"/>
          <w:lang w:eastAsia="ru-RU"/>
        </w:rPr>
      </w:pPr>
      <w:r w:rsidRPr="0070644C">
        <w:rPr>
          <w:rFonts w:eastAsia="Times New Roman"/>
          <w:lang w:eastAsia="ru-RU"/>
        </w:rPr>
        <w:t>Воспитатели -12</w:t>
      </w:r>
    </w:p>
    <w:p w:rsidR="00353B2A" w:rsidRPr="005E511A" w:rsidRDefault="00353B2A" w:rsidP="00353B2A">
      <w:pPr>
        <w:spacing w:line="288" w:lineRule="auto"/>
        <w:rPr>
          <w:rFonts w:eastAsia="Times New Roman"/>
          <w:color w:val="FF0000"/>
          <w:lang w:eastAsia="ru-RU"/>
        </w:rPr>
      </w:pPr>
    </w:p>
    <w:p w:rsidR="00353B2A" w:rsidRPr="00EE0208" w:rsidRDefault="00353B2A" w:rsidP="00353B2A">
      <w:pPr>
        <w:jc w:val="both"/>
        <w:rPr>
          <w:b/>
          <w:u w:val="single"/>
        </w:rPr>
      </w:pPr>
      <w:r w:rsidRPr="00EE0208">
        <w:rPr>
          <w:b/>
        </w:rPr>
        <w:t xml:space="preserve">1 </w:t>
      </w:r>
      <w:r w:rsidRPr="00EE0208">
        <w:rPr>
          <w:b/>
          <w:u w:val="single"/>
        </w:rPr>
        <w:t>Характеристика педагогического коллектива:</w:t>
      </w:r>
    </w:p>
    <w:p w:rsidR="00353B2A" w:rsidRPr="00EE0208" w:rsidRDefault="00353B2A" w:rsidP="00353B2A">
      <w:pPr>
        <w:ind w:left="360"/>
        <w:jc w:val="both"/>
      </w:pPr>
    </w:p>
    <w:p w:rsidR="00353B2A" w:rsidRDefault="00353B2A" w:rsidP="00353B2A">
      <w:pPr>
        <w:pStyle w:val="2"/>
        <w:numPr>
          <w:ilvl w:val="0"/>
          <w:numId w:val="6"/>
        </w:numPr>
        <w:suppressAutoHyphens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463D12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Образовательный уровень</w:t>
      </w:r>
    </w:p>
    <w:p w:rsidR="00353B2A" w:rsidRDefault="00353B2A" w:rsidP="00353B2A"/>
    <w:tbl>
      <w:tblPr>
        <w:tblW w:w="10350" w:type="dxa"/>
        <w:jc w:val="center"/>
        <w:tblLayout w:type="fixed"/>
        <w:tblLook w:val="0000"/>
      </w:tblPr>
      <w:tblGrid>
        <w:gridCol w:w="1368"/>
        <w:gridCol w:w="1592"/>
        <w:gridCol w:w="1954"/>
        <w:gridCol w:w="1396"/>
        <w:gridCol w:w="1756"/>
        <w:gridCol w:w="2284"/>
      </w:tblGrid>
      <w:tr w:rsidR="00353B2A" w:rsidRPr="00BF42BA" w:rsidTr="00F108A1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B2A" w:rsidRPr="00BF42BA" w:rsidRDefault="00353B2A" w:rsidP="00F108A1">
            <w:pPr>
              <w:snapToGrid w:val="0"/>
              <w:jc w:val="both"/>
            </w:pPr>
            <w:r w:rsidRPr="00BF42BA">
              <w:t>Год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B2A" w:rsidRPr="00BF42BA" w:rsidRDefault="00353B2A" w:rsidP="00F108A1">
            <w:pPr>
              <w:pStyle w:val="1"/>
              <w:snapToGri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2BA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Высшее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B2A" w:rsidRPr="00BF42BA" w:rsidRDefault="00353B2A" w:rsidP="00F108A1">
            <w:pPr>
              <w:snapToGrid w:val="0"/>
              <w:jc w:val="both"/>
            </w:pPr>
          </w:p>
          <w:p w:rsidR="00353B2A" w:rsidRPr="00BF42BA" w:rsidRDefault="00353B2A" w:rsidP="00F108A1">
            <w:pPr>
              <w:snapToGrid w:val="0"/>
              <w:jc w:val="both"/>
            </w:pPr>
            <w:r w:rsidRPr="00BF42BA">
              <w:t xml:space="preserve">Среднее - </w:t>
            </w:r>
          </w:p>
          <w:p w:rsidR="00353B2A" w:rsidRPr="00BF42BA" w:rsidRDefault="00353B2A" w:rsidP="00F108A1">
            <w:pPr>
              <w:snapToGrid w:val="0"/>
              <w:jc w:val="both"/>
            </w:pPr>
            <w:r w:rsidRPr="00BF42BA">
              <w:t>специальное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B2A" w:rsidRPr="00BF42BA" w:rsidRDefault="00353B2A" w:rsidP="00F108A1">
            <w:pPr>
              <w:pStyle w:val="1"/>
              <w:snapToGri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2BA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B2A" w:rsidRPr="00BF42BA" w:rsidRDefault="00353B2A" w:rsidP="00F108A1">
            <w:pPr>
              <w:pStyle w:val="1"/>
              <w:snapToGri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2BA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Высшее</w:t>
            </w:r>
          </w:p>
          <w:p w:rsidR="00353B2A" w:rsidRPr="00BF42BA" w:rsidRDefault="00353B2A" w:rsidP="00F108A1">
            <w:pPr>
              <w:pStyle w:val="1"/>
              <w:snapToGri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2BA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неоконченное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B2A" w:rsidRPr="00BF42BA" w:rsidRDefault="00353B2A" w:rsidP="00F108A1">
            <w:pPr>
              <w:pStyle w:val="1"/>
              <w:snapToGri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2BA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Среднее спец</w:t>
            </w:r>
            <w:proofErr w:type="gramStart"/>
            <w:r w:rsidRPr="00BF42BA">
              <w:rPr>
                <w:rFonts w:ascii="Times New Roman" w:hAnsi="Times New Roman" w:cs="Times New Roman"/>
                <w:b w:val="0"/>
                <w:sz w:val="24"/>
                <w:szCs w:val="24"/>
              </w:rPr>
              <w:t>.н</w:t>
            </w:r>
            <w:proofErr w:type="gramEnd"/>
            <w:r w:rsidRPr="00BF42BA">
              <w:rPr>
                <w:rFonts w:ascii="Times New Roman" w:hAnsi="Times New Roman" w:cs="Times New Roman"/>
                <w:b w:val="0"/>
                <w:sz w:val="24"/>
                <w:szCs w:val="24"/>
              </w:rPr>
              <w:t>епрофильное</w:t>
            </w:r>
          </w:p>
        </w:tc>
      </w:tr>
      <w:tr w:rsidR="00541A50" w:rsidRPr="00BF42BA" w:rsidTr="00F108A1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541A50" w:rsidP="001D0260">
            <w:pPr>
              <w:snapToGrid w:val="0"/>
              <w:jc w:val="both"/>
            </w:pPr>
            <w:r w:rsidRPr="00BF42BA">
              <w:t>2021-2022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541A50" w:rsidP="001D0260">
            <w:pPr>
              <w:spacing w:line="288" w:lineRule="auto"/>
              <w:jc w:val="center"/>
            </w:pPr>
            <w:r w:rsidRPr="00BF42BA">
              <w:t>12 (66,6%)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541A50" w:rsidP="001D0260">
            <w:pPr>
              <w:spacing w:line="288" w:lineRule="auto"/>
              <w:jc w:val="center"/>
            </w:pPr>
            <w:r w:rsidRPr="00BF42BA">
              <w:t>4 (22,2)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541A50" w:rsidP="001D0260">
            <w:pPr>
              <w:spacing w:line="288" w:lineRule="auto"/>
              <w:jc w:val="center"/>
            </w:pPr>
            <w:r w:rsidRPr="00BF42BA">
              <w:t>1 (5,5%)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541A50" w:rsidP="001D0260">
            <w:pPr>
              <w:snapToGrid w:val="0"/>
              <w:jc w:val="center"/>
            </w:pPr>
            <w:r w:rsidRPr="00BF42BA">
              <w:t>1 (5,5%)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50" w:rsidRPr="00BF42BA" w:rsidRDefault="00541A50" w:rsidP="001D0260">
            <w:pPr>
              <w:spacing w:line="288" w:lineRule="auto"/>
              <w:jc w:val="center"/>
            </w:pPr>
            <w:r w:rsidRPr="00BF42BA">
              <w:t>0</w:t>
            </w:r>
          </w:p>
        </w:tc>
      </w:tr>
      <w:tr w:rsidR="00541A50" w:rsidRPr="00BF42BA" w:rsidTr="00F108A1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541A50" w:rsidP="001D0260">
            <w:pPr>
              <w:snapToGrid w:val="0"/>
              <w:jc w:val="both"/>
            </w:pPr>
            <w:r w:rsidRPr="00BF42BA">
              <w:t>2022-2023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541A50" w:rsidP="001D0260">
            <w:pPr>
              <w:spacing w:line="288" w:lineRule="auto"/>
              <w:jc w:val="center"/>
            </w:pPr>
            <w:r w:rsidRPr="00BF42BA">
              <w:t>12 (63%)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541A50" w:rsidP="001D0260">
            <w:pPr>
              <w:spacing w:line="288" w:lineRule="auto"/>
              <w:jc w:val="center"/>
            </w:pPr>
            <w:r w:rsidRPr="00BF42BA">
              <w:t>6 (31,5%)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541A50" w:rsidP="001D0260">
            <w:pPr>
              <w:spacing w:line="288" w:lineRule="auto"/>
              <w:jc w:val="center"/>
            </w:pPr>
            <w:r w:rsidRPr="00BF42BA"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541A50" w:rsidP="001D0260">
            <w:pPr>
              <w:snapToGrid w:val="0"/>
              <w:jc w:val="center"/>
            </w:pPr>
            <w:r w:rsidRPr="00BF42BA">
              <w:t>1 (5,2%)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50" w:rsidRPr="00BF42BA" w:rsidRDefault="00541A50" w:rsidP="001D0260">
            <w:pPr>
              <w:spacing w:line="288" w:lineRule="auto"/>
              <w:jc w:val="center"/>
            </w:pPr>
            <w:r w:rsidRPr="00BF42BA">
              <w:t>0</w:t>
            </w:r>
          </w:p>
        </w:tc>
      </w:tr>
      <w:tr w:rsidR="00541A50" w:rsidRPr="00BF42BA" w:rsidTr="00F108A1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70644C" w:rsidP="00F108A1">
            <w:pPr>
              <w:snapToGrid w:val="0"/>
              <w:jc w:val="both"/>
            </w:pPr>
            <w:r w:rsidRPr="00BF42BA">
              <w:t>2023-2024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BF42BA" w:rsidP="00F108A1">
            <w:pPr>
              <w:spacing w:line="288" w:lineRule="auto"/>
              <w:jc w:val="center"/>
            </w:pPr>
            <w:r w:rsidRPr="00BF42BA">
              <w:t>11 (57,8%)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BF42BA" w:rsidP="00F108A1">
            <w:pPr>
              <w:spacing w:line="288" w:lineRule="auto"/>
              <w:jc w:val="center"/>
            </w:pPr>
            <w:r w:rsidRPr="00BF42BA">
              <w:t>8 (42%)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BF42BA" w:rsidP="00F108A1">
            <w:pPr>
              <w:spacing w:line="288" w:lineRule="auto"/>
              <w:jc w:val="center"/>
            </w:pPr>
            <w:r w:rsidRPr="00BF42BA"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BF42BA" w:rsidP="00F108A1">
            <w:pPr>
              <w:snapToGrid w:val="0"/>
              <w:jc w:val="center"/>
            </w:pPr>
            <w:r w:rsidRPr="00BF42BA">
              <w:t>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50" w:rsidRPr="00BF42BA" w:rsidRDefault="00BF42BA" w:rsidP="00F108A1">
            <w:pPr>
              <w:spacing w:line="288" w:lineRule="auto"/>
              <w:jc w:val="center"/>
            </w:pPr>
            <w:r w:rsidRPr="00BF42BA">
              <w:t>0</w:t>
            </w:r>
          </w:p>
        </w:tc>
      </w:tr>
    </w:tbl>
    <w:p w:rsidR="00353B2A" w:rsidRPr="00BF42BA" w:rsidRDefault="00353B2A" w:rsidP="00353B2A">
      <w:pPr>
        <w:spacing w:line="288" w:lineRule="auto"/>
        <w:rPr>
          <w:rFonts w:eastAsia="Times New Roman"/>
          <w:lang w:eastAsia="ru-RU"/>
        </w:rPr>
      </w:pPr>
    </w:p>
    <w:p w:rsidR="00353B2A" w:rsidRPr="00BF42BA" w:rsidRDefault="00353B2A" w:rsidP="00353B2A">
      <w:pPr>
        <w:pStyle w:val="2"/>
        <w:numPr>
          <w:ilvl w:val="0"/>
          <w:numId w:val="8"/>
        </w:numPr>
        <w:suppressAutoHyphens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42BA">
        <w:rPr>
          <w:rFonts w:ascii="Times New Roman" w:hAnsi="Times New Roman" w:cs="Times New Roman"/>
          <w:lang w:eastAsia="ru-RU"/>
        </w:rPr>
        <w:t xml:space="preserve">  </w:t>
      </w:r>
      <w:r w:rsidRPr="00BF42BA">
        <w:rPr>
          <w:rFonts w:ascii="Times New Roman" w:hAnsi="Times New Roman" w:cs="Times New Roman"/>
          <w:b w:val="0"/>
          <w:bCs w:val="0"/>
          <w:sz w:val="24"/>
          <w:szCs w:val="24"/>
        </w:rPr>
        <w:t>Уровень квалификации за три года</w:t>
      </w:r>
    </w:p>
    <w:p w:rsidR="00353B2A" w:rsidRPr="00BF42BA" w:rsidRDefault="00353B2A" w:rsidP="00353B2A"/>
    <w:tbl>
      <w:tblPr>
        <w:tblW w:w="10818" w:type="dxa"/>
        <w:jc w:val="center"/>
        <w:tblInd w:w="-15" w:type="dxa"/>
        <w:tblLayout w:type="fixed"/>
        <w:tblLook w:val="0000"/>
      </w:tblPr>
      <w:tblGrid>
        <w:gridCol w:w="2481"/>
        <w:gridCol w:w="2779"/>
        <w:gridCol w:w="2779"/>
        <w:gridCol w:w="2779"/>
      </w:tblGrid>
      <w:tr w:rsidR="00541A50" w:rsidRPr="00BF42BA" w:rsidTr="00541A50">
        <w:trPr>
          <w:trHeight w:val="458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541A50" w:rsidP="00F108A1">
            <w:pPr>
              <w:snapToGrid w:val="0"/>
              <w:ind w:left="567" w:right="567"/>
              <w:jc w:val="both"/>
            </w:pPr>
            <w:r w:rsidRPr="00BF42BA">
              <w:t>Категория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50" w:rsidRPr="00BF42BA" w:rsidRDefault="00541A50" w:rsidP="001D0260">
            <w:pPr>
              <w:snapToGrid w:val="0"/>
              <w:ind w:right="567"/>
              <w:jc w:val="center"/>
            </w:pPr>
            <w:r w:rsidRPr="00BF42BA">
              <w:t xml:space="preserve">2021 - 2022 </w:t>
            </w:r>
          </w:p>
          <w:p w:rsidR="00541A50" w:rsidRPr="00BF42BA" w:rsidRDefault="00541A50" w:rsidP="001D0260">
            <w:pPr>
              <w:snapToGrid w:val="0"/>
              <w:ind w:right="567"/>
              <w:jc w:val="center"/>
            </w:pPr>
            <w:r w:rsidRPr="00BF42BA">
              <w:t>учебный год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50" w:rsidRPr="00BF42BA" w:rsidRDefault="00541A50" w:rsidP="001D0260">
            <w:pPr>
              <w:snapToGrid w:val="0"/>
              <w:ind w:right="567"/>
              <w:jc w:val="center"/>
            </w:pPr>
            <w:r w:rsidRPr="00BF42BA">
              <w:t xml:space="preserve">2022 - 2023 </w:t>
            </w:r>
          </w:p>
          <w:p w:rsidR="00541A50" w:rsidRPr="00BF42BA" w:rsidRDefault="00541A50" w:rsidP="001D0260">
            <w:pPr>
              <w:snapToGrid w:val="0"/>
              <w:ind w:right="567"/>
              <w:jc w:val="center"/>
            </w:pPr>
            <w:r w:rsidRPr="00BF42BA">
              <w:t>учебный год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2BA" w:rsidRPr="00BF42BA" w:rsidRDefault="00BF42BA" w:rsidP="00BF42BA">
            <w:pPr>
              <w:snapToGrid w:val="0"/>
              <w:ind w:right="567"/>
              <w:jc w:val="center"/>
            </w:pPr>
            <w:r w:rsidRPr="00BF42BA">
              <w:t xml:space="preserve">2023 - 2024 </w:t>
            </w:r>
          </w:p>
          <w:p w:rsidR="00541A50" w:rsidRPr="00BF42BA" w:rsidRDefault="00BF42BA" w:rsidP="00BF42BA">
            <w:pPr>
              <w:snapToGrid w:val="0"/>
              <w:ind w:right="567"/>
              <w:jc w:val="center"/>
            </w:pPr>
            <w:r w:rsidRPr="00BF42BA">
              <w:t>учебный год</w:t>
            </w:r>
          </w:p>
        </w:tc>
      </w:tr>
      <w:tr w:rsidR="00541A50" w:rsidRPr="00BF42BA" w:rsidTr="00541A50">
        <w:trPr>
          <w:trHeight w:val="432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541A50" w:rsidP="00F108A1">
            <w:pPr>
              <w:pStyle w:val="3"/>
              <w:snapToGrid w:val="0"/>
              <w:ind w:righ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42BA">
              <w:rPr>
                <w:rFonts w:ascii="Times New Roman" w:hAnsi="Times New Roman"/>
                <w:b w:val="0"/>
                <w:sz w:val="24"/>
                <w:szCs w:val="24"/>
              </w:rPr>
              <w:t>Высшая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50" w:rsidRPr="00BF42BA" w:rsidRDefault="00541A50" w:rsidP="001D0260">
            <w:pPr>
              <w:spacing w:line="288" w:lineRule="auto"/>
              <w:ind w:left="567" w:right="567"/>
              <w:jc w:val="center"/>
            </w:pPr>
            <w:r w:rsidRPr="00BF42BA">
              <w:t>3 (16,6%)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50" w:rsidRPr="00BF42BA" w:rsidRDefault="00541A50" w:rsidP="001D0260">
            <w:pPr>
              <w:spacing w:line="288" w:lineRule="auto"/>
              <w:ind w:left="567" w:right="567"/>
              <w:jc w:val="center"/>
            </w:pPr>
            <w:r w:rsidRPr="00BF42BA">
              <w:t>6 (31,5%)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BF42BA" w:rsidP="00F108A1">
            <w:pPr>
              <w:spacing w:line="288" w:lineRule="auto"/>
              <w:ind w:left="567" w:right="567"/>
              <w:jc w:val="center"/>
            </w:pPr>
            <w:r w:rsidRPr="00BF42BA">
              <w:t>8 (42,1%)</w:t>
            </w:r>
          </w:p>
        </w:tc>
      </w:tr>
      <w:tr w:rsidR="00541A50" w:rsidRPr="00BF42BA" w:rsidTr="00541A50">
        <w:trPr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541A50" w:rsidP="00F108A1">
            <w:pPr>
              <w:snapToGrid w:val="0"/>
              <w:ind w:right="567"/>
              <w:jc w:val="center"/>
            </w:pPr>
            <w:r w:rsidRPr="00BF42BA">
              <w:rPr>
                <w:lang w:val="en-US"/>
              </w:rPr>
              <w:t>I</w:t>
            </w:r>
            <w:r w:rsidRPr="00BF42BA">
              <w:t xml:space="preserve"> категория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50" w:rsidRPr="00BF42BA" w:rsidRDefault="00541A50" w:rsidP="001D0260">
            <w:pPr>
              <w:spacing w:line="288" w:lineRule="auto"/>
              <w:ind w:left="567" w:right="567"/>
              <w:jc w:val="center"/>
            </w:pPr>
            <w:r w:rsidRPr="00BF42BA">
              <w:t>15 (83,3)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50" w:rsidRPr="00BF42BA" w:rsidRDefault="00541A50" w:rsidP="001D0260">
            <w:pPr>
              <w:spacing w:line="288" w:lineRule="auto"/>
              <w:ind w:left="567" w:right="567"/>
              <w:jc w:val="center"/>
            </w:pPr>
            <w:r w:rsidRPr="00BF42BA">
              <w:t>13 (68,4%)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BF42BA" w:rsidP="00F108A1">
            <w:pPr>
              <w:spacing w:line="288" w:lineRule="auto"/>
              <w:ind w:left="567" w:right="567"/>
              <w:jc w:val="center"/>
            </w:pPr>
            <w:r w:rsidRPr="00BF42BA">
              <w:t>8 (42,1%)</w:t>
            </w:r>
          </w:p>
        </w:tc>
      </w:tr>
      <w:tr w:rsidR="00541A50" w:rsidRPr="00BF42BA" w:rsidTr="00541A50">
        <w:trPr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541A50" w:rsidP="00F108A1">
            <w:pPr>
              <w:snapToGrid w:val="0"/>
              <w:ind w:left="567" w:right="567"/>
              <w:jc w:val="both"/>
            </w:pPr>
            <w:r w:rsidRPr="00BF42BA">
              <w:t>Базовая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50" w:rsidRPr="00BF42BA" w:rsidRDefault="00541A50" w:rsidP="001D0260">
            <w:pPr>
              <w:spacing w:line="288" w:lineRule="auto"/>
              <w:ind w:left="567" w:right="567"/>
              <w:jc w:val="center"/>
            </w:pPr>
            <w:r w:rsidRPr="00BF42BA">
              <w:t>-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50" w:rsidRPr="00BF42BA" w:rsidRDefault="00541A50" w:rsidP="001D0260">
            <w:pPr>
              <w:spacing w:line="288" w:lineRule="auto"/>
              <w:ind w:left="567" w:right="567"/>
              <w:jc w:val="center"/>
            </w:pPr>
            <w:r w:rsidRPr="00BF42BA">
              <w:t>-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A50" w:rsidRPr="00BF42BA" w:rsidRDefault="00BF42BA" w:rsidP="00F108A1">
            <w:pPr>
              <w:spacing w:line="288" w:lineRule="auto"/>
              <w:ind w:left="567" w:right="567"/>
              <w:jc w:val="center"/>
            </w:pPr>
            <w:r w:rsidRPr="00BF42BA">
              <w:t>3 (15,7%)</w:t>
            </w:r>
          </w:p>
        </w:tc>
      </w:tr>
    </w:tbl>
    <w:p w:rsidR="00353B2A" w:rsidRPr="00D812F7" w:rsidRDefault="00353B2A" w:rsidP="00353B2A">
      <w:pPr>
        <w:tabs>
          <w:tab w:val="left" w:pos="2160"/>
        </w:tabs>
        <w:suppressAutoHyphens/>
        <w:jc w:val="both"/>
        <w:rPr>
          <w:i/>
          <w:color w:val="FF0000"/>
        </w:rPr>
      </w:pPr>
    </w:p>
    <w:p w:rsidR="00353B2A" w:rsidRPr="004362ED" w:rsidRDefault="00353B2A" w:rsidP="00353B2A">
      <w:pPr>
        <w:numPr>
          <w:ilvl w:val="0"/>
          <w:numId w:val="7"/>
        </w:numPr>
        <w:tabs>
          <w:tab w:val="left" w:pos="2160"/>
        </w:tabs>
        <w:suppressAutoHyphens/>
        <w:jc w:val="both"/>
        <w:rPr>
          <w:i/>
        </w:rPr>
      </w:pPr>
      <w:proofErr w:type="spellStart"/>
      <w:r w:rsidRPr="004362ED">
        <w:rPr>
          <w:i/>
        </w:rPr>
        <w:t>Стажевые</w:t>
      </w:r>
      <w:proofErr w:type="spellEnd"/>
      <w:r w:rsidRPr="004362ED">
        <w:rPr>
          <w:i/>
        </w:rPr>
        <w:t xml:space="preserve"> показатели </w:t>
      </w:r>
    </w:p>
    <w:p w:rsidR="00353B2A" w:rsidRPr="004362ED" w:rsidRDefault="00353B2A" w:rsidP="00353B2A">
      <w:pPr>
        <w:tabs>
          <w:tab w:val="left" w:pos="2160"/>
        </w:tabs>
        <w:suppressAutoHyphens/>
        <w:jc w:val="both"/>
        <w:rPr>
          <w:i/>
        </w:rPr>
      </w:pP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9"/>
        <w:gridCol w:w="1247"/>
        <w:gridCol w:w="1246"/>
        <w:gridCol w:w="1191"/>
        <w:gridCol w:w="1246"/>
        <w:gridCol w:w="1246"/>
      </w:tblGrid>
      <w:tr w:rsidR="00353B2A" w:rsidRPr="004362ED" w:rsidTr="00541A50">
        <w:trPr>
          <w:jc w:val="center"/>
        </w:trPr>
        <w:tc>
          <w:tcPr>
            <w:tcW w:w="1499" w:type="dxa"/>
          </w:tcPr>
          <w:p w:rsidR="00353B2A" w:rsidRPr="004362ED" w:rsidRDefault="00353B2A" w:rsidP="00F108A1">
            <w:pPr>
              <w:jc w:val="center"/>
              <w:rPr>
                <w:rFonts w:ascii="Garamond" w:hAnsi="Garamond"/>
              </w:rPr>
            </w:pPr>
            <w:r w:rsidRPr="004362ED">
              <w:rPr>
                <w:rFonts w:ascii="Garamond" w:hAnsi="Garamond"/>
              </w:rPr>
              <w:t xml:space="preserve">Стаж </w:t>
            </w:r>
          </w:p>
          <w:p w:rsidR="00353B2A" w:rsidRPr="004362ED" w:rsidRDefault="00353B2A" w:rsidP="00F108A1">
            <w:pPr>
              <w:jc w:val="center"/>
              <w:rPr>
                <w:rFonts w:ascii="Garamond" w:hAnsi="Garamond"/>
              </w:rPr>
            </w:pPr>
            <w:r w:rsidRPr="004362ED">
              <w:rPr>
                <w:rFonts w:ascii="Garamond" w:hAnsi="Garamond"/>
              </w:rPr>
              <w:t>количество</w:t>
            </w:r>
          </w:p>
        </w:tc>
        <w:tc>
          <w:tcPr>
            <w:tcW w:w="1247" w:type="dxa"/>
          </w:tcPr>
          <w:p w:rsidR="00353B2A" w:rsidRPr="004362ED" w:rsidRDefault="00353B2A" w:rsidP="00F108A1">
            <w:pPr>
              <w:jc w:val="center"/>
              <w:rPr>
                <w:rFonts w:ascii="Garamond" w:hAnsi="Garamond"/>
              </w:rPr>
            </w:pPr>
            <w:r w:rsidRPr="004362ED">
              <w:rPr>
                <w:rFonts w:ascii="Garamond" w:hAnsi="Garamond"/>
              </w:rPr>
              <w:t>До 5 лет</w:t>
            </w:r>
          </w:p>
        </w:tc>
        <w:tc>
          <w:tcPr>
            <w:tcW w:w="1246" w:type="dxa"/>
          </w:tcPr>
          <w:p w:rsidR="00353B2A" w:rsidRPr="004362ED" w:rsidRDefault="00353B2A" w:rsidP="00F108A1">
            <w:pPr>
              <w:jc w:val="center"/>
              <w:rPr>
                <w:rFonts w:ascii="Garamond" w:hAnsi="Garamond"/>
              </w:rPr>
            </w:pPr>
            <w:r w:rsidRPr="004362ED">
              <w:rPr>
                <w:rFonts w:ascii="Garamond" w:hAnsi="Garamond"/>
              </w:rPr>
              <w:t>5-10</w:t>
            </w:r>
          </w:p>
          <w:p w:rsidR="00353B2A" w:rsidRPr="004362ED" w:rsidRDefault="00353B2A" w:rsidP="00F108A1">
            <w:pPr>
              <w:jc w:val="center"/>
              <w:rPr>
                <w:rFonts w:ascii="Garamond" w:hAnsi="Garamond"/>
              </w:rPr>
            </w:pPr>
            <w:r w:rsidRPr="004362ED">
              <w:rPr>
                <w:rFonts w:ascii="Garamond" w:hAnsi="Garamond"/>
              </w:rPr>
              <w:t>лет</w:t>
            </w:r>
          </w:p>
        </w:tc>
        <w:tc>
          <w:tcPr>
            <w:tcW w:w="1191" w:type="dxa"/>
          </w:tcPr>
          <w:p w:rsidR="00353B2A" w:rsidRPr="004362ED" w:rsidRDefault="00353B2A" w:rsidP="00F108A1">
            <w:pPr>
              <w:jc w:val="center"/>
              <w:rPr>
                <w:rFonts w:ascii="Garamond" w:hAnsi="Garamond"/>
              </w:rPr>
            </w:pPr>
            <w:r w:rsidRPr="004362ED">
              <w:rPr>
                <w:rFonts w:ascii="Garamond" w:hAnsi="Garamond"/>
              </w:rPr>
              <w:t>10-15</w:t>
            </w:r>
          </w:p>
          <w:p w:rsidR="00353B2A" w:rsidRPr="004362ED" w:rsidRDefault="00353B2A" w:rsidP="00F108A1">
            <w:pPr>
              <w:jc w:val="center"/>
              <w:rPr>
                <w:rFonts w:ascii="Garamond" w:hAnsi="Garamond"/>
              </w:rPr>
            </w:pPr>
            <w:r w:rsidRPr="004362ED">
              <w:rPr>
                <w:rFonts w:ascii="Garamond" w:hAnsi="Garamond"/>
              </w:rPr>
              <w:t>лет</w:t>
            </w:r>
          </w:p>
        </w:tc>
        <w:tc>
          <w:tcPr>
            <w:tcW w:w="1246" w:type="dxa"/>
          </w:tcPr>
          <w:p w:rsidR="00353B2A" w:rsidRPr="004362ED" w:rsidRDefault="00353B2A" w:rsidP="00F108A1">
            <w:pPr>
              <w:jc w:val="center"/>
              <w:rPr>
                <w:rFonts w:ascii="Garamond" w:hAnsi="Garamond"/>
              </w:rPr>
            </w:pPr>
            <w:r w:rsidRPr="004362ED">
              <w:rPr>
                <w:rFonts w:ascii="Garamond" w:hAnsi="Garamond"/>
              </w:rPr>
              <w:t>15-20</w:t>
            </w:r>
          </w:p>
          <w:p w:rsidR="00353B2A" w:rsidRPr="004362ED" w:rsidRDefault="00353B2A" w:rsidP="00F108A1">
            <w:pPr>
              <w:jc w:val="center"/>
              <w:rPr>
                <w:rFonts w:ascii="Garamond" w:hAnsi="Garamond"/>
              </w:rPr>
            </w:pPr>
            <w:r w:rsidRPr="004362ED">
              <w:rPr>
                <w:rFonts w:ascii="Garamond" w:hAnsi="Garamond"/>
              </w:rPr>
              <w:t>лет</w:t>
            </w:r>
          </w:p>
        </w:tc>
        <w:tc>
          <w:tcPr>
            <w:tcW w:w="1246" w:type="dxa"/>
          </w:tcPr>
          <w:p w:rsidR="00353B2A" w:rsidRPr="004362ED" w:rsidRDefault="00353B2A" w:rsidP="00F108A1">
            <w:pPr>
              <w:jc w:val="center"/>
              <w:rPr>
                <w:rFonts w:ascii="Garamond" w:hAnsi="Garamond"/>
              </w:rPr>
            </w:pPr>
            <w:r w:rsidRPr="004362ED">
              <w:rPr>
                <w:rFonts w:ascii="Garamond" w:hAnsi="Garamond"/>
              </w:rPr>
              <w:t>Свыше 20 лет</w:t>
            </w:r>
          </w:p>
        </w:tc>
      </w:tr>
      <w:tr w:rsidR="00E1227A" w:rsidRPr="004362ED" w:rsidTr="00541A50">
        <w:trPr>
          <w:jc w:val="center"/>
        </w:trPr>
        <w:tc>
          <w:tcPr>
            <w:tcW w:w="1499" w:type="dxa"/>
          </w:tcPr>
          <w:p w:rsidR="00E1227A" w:rsidRPr="004362ED" w:rsidRDefault="00E1227A" w:rsidP="00E1227A">
            <w:pPr>
              <w:jc w:val="center"/>
              <w:rPr>
                <w:rFonts w:ascii="Garamond" w:hAnsi="Garamond"/>
              </w:rPr>
            </w:pPr>
            <w:r w:rsidRPr="004362ED">
              <w:rPr>
                <w:rFonts w:ascii="Garamond" w:hAnsi="Garamond"/>
              </w:rPr>
              <w:t>Педагоги/19</w:t>
            </w:r>
          </w:p>
          <w:p w:rsidR="00E1227A" w:rsidRPr="004362ED" w:rsidRDefault="00E1227A" w:rsidP="00E1227A">
            <w:pPr>
              <w:jc w:val="center"/>
              <w:rPr>
                <w:rFonts w:ascii="Garamond" w:hAnsi="Garamond"/>
              </w:rPr>
            </w:pPr>
            <w:r w:rsidRPr="004362ED">
              <w:rPr>
                <w:rFonts w:ascii="Garamond" w:hAnsi="Garamond"/>
              </w:rPr>
              <w:t>2022-2023г.</w:t>
            </w:r>
          </w:p>
        </w:tc>
        <w:tc>
          <w:tcPr>
            <w:tcW w:w="1247" w:type="dxa"/>
          </w:tcPr>
          <w:p w:rsidR="00E1227A" w:rsidRPr="004362ED" w:rsidRDefault="00E1227A" w:rsidP="00E1227A">
            <w:pPr>
              <w:jc w:val="center"/>
            </w:pPr>
            <w:r w:rsidRPr="004362ED">
              <w:t>2 (10%)</w:t>
            </w:r>
          </w:p>
        </w:tc>
        <w:tc>
          <w:tcPr>
            <w:tcW w:w="1246" w:type="dxa"/>
          </w:tcPr>
          <w:p w:rsidR="00E1227A" w:rsidRPr="004362ED" w:rsidRDefault="00E1227A" w:rsidP="00E1227A">
            <w:pPr>
              <w:jc w:val="center"/>
            </w:pPr>
            <w:r w:rsidRPr="004362ED">
              <w:t>7 (37%)</w:t>
            </w:r>
          </w:p>
        </w:tc>
        <w:tc>
          <w:tcPr>
            <w:tcW w:w="1191" w:type="dxa"/>
          </w:tcPr>
          <w:p w:rsidR="00E1227A" w:rsidRPr="004362ED" w:rsidRDefault="00E1227A" w:rsidP="00E1227A">
            <w:pPr>
              <w:jc w:val="center"/>
            </w:pPr>
            <w:r w:rsidRPr="004362ED">
              <w:t>4 (21%)</w:t>
            </w:r>
          </w:p>
        </w:tc>
        <w:tc>
          <w:tcPr>
            <w:tcW w:w="1246" w:type="dxa"/>
          </w:tcPr>
          <w:p w:rsidR="00E1227A" w:rsidRPr="004362ED" w:rsidRDefault="00E1227A" w:rsidP="00E1227A">
            <w:pPr>
              <w:jc w:val="center"/>
            </w:pPr>
            <w:r w:rsidRPr="004362ED">
              <w:t>2 (10,5%)</w:t>
            </w:r>
          </w:p>
        </w:tc>
        <w:tc>
          <w:tcPr>
            <w:tcW w:w="1246" w:type="dxa"/>
          </w:tcPr>
          <w:p w:rsidR="00E1227A" w:rsidRPr="004362ED" w:rsidRDefault="00E1227A" w:rsidP="00E1227A">
            <w:pPr>
              <w:jc w:val="center"/>
            </w:pPr>
            <w:r w:rsidRPr="004362ED">
              <w:t>4 (21,5%)</w:t>
            </w:r>
          </w:p>
        </w:tc>
      </w:tr>
      <w:tr w:rsidR="00E1227A" w:rsidRPr="004362ED" w:rsidTr="00541A50">
        <w:trPr>
          <w:jc w:val="center"/>
        </w:trPr>
        <w:tc>
          <w:tcPr>
            <w:tcW w:w="1499" w:type="dxa"/>
          </w:tcPr>
          <w:p w:rsidR="00BF42BA" w:rsidRPr="004362ED" w:rsidRDefault="00BF42BA" w:rsidP="00BF42BA">
            <w:pPr>
              <w:jc w:val="center"/>
              <w:rPr>
                <w:rFonts w:ascii="Garamond" w:hAnsi="Garamond"/>
              </w:rPr>
            </w:pPr>
            <w:r w:rsidRPr="004362ED">
              <w:rPr>
                <w:rFonts w:ascii="Garamond" w:hAnsi="Garamond"/>
              </w:rPr>
              <w:t>Педагоги/19</w:t>
            </w:r>
          </w:p>
          <w:p w:rsidR="00E1227A" w:rsidRPr="004362ED" w:rsidRDefault="00BF42BA" w:rsidP="00BF42BA">
            <w:pPr>
              <w:jc w:val="center"/>
              <w:rPr>
                <w:rFonts w:ascii="Garamond" w:hAnsi="Garamond"/>
              </w:rPr>
            </w:pPr>
            <w:r w:rsidRPr="004362ED">
              <w:rPr>
                <w:rFonts w:ascii="Garamond" w:hAnsi="Garamond"/>
              </w:rPr>
              <w:t>2022-2023г.</w:t>
            </w:r>
          </w:p>
        </w:tc>
        <w:tc>
          <w:tcPr>
            <w:tcW w:w="1247" w:type="dxa"/>
          </w:tcPr>
          <w:p w:rsidR="00E1227A" w:rsidRPr="004362ED" w:rsidRDefault="004362ED" w:rsidP="001D0260">
            <w:pPr>
              <w:jc w:val="center"/>
            </w:pPr>
            <w:r w:rsidRPr="004362ED">
              <w:t>1 (5,2%)</w:t>
            </w:r>
          </w:p>
        </w:tc>
        <w:tc>
          <w:tcPr>
            <w:tcW w:w="1246" w:type="dxa"/>
          </w:tcPr>
          <w:p w:rsidR="00E1227A" w:rsidRPr="004362ED" w:rsidRDefault="004362ED" w:rsidP="001D0260">
            <w:pPr>
              <w:jc w:val="center"/>
            </w:pPr>
            <w:r w:rsidRPr="004362ED">
              <w:t>7 (37%)</w:t>
            </w:r>
          </w:p>
        </w:tc>
        <w:tc>
          <w:tcPr>
            <w:tcW w:w="1191" w:type="dxa"/>
          </w:tcPr>
          <w:p w:rsidR="00E1227A" w:rsidRPr="004362ED" w:rsidRDefault="004362ED" w:rsidP="001D0260">
            <w:pPr>
              <w:jc w:val="center"/>
            </w:pPr>
            <w:r w:rsidRPr="004362ED">
              <w:t>5 (26,3%)</w:t>
            </w:r>
          </w:p>
        </w:tc>
        <w:tc>
          <w:tcPr>
            <w:tcW w:w="1246" w:type="dxa"/>
          </w:tcPr>
          <w:p w:rsidR="00E1227A" w:rsidRPr="004362ED" w:rsidRDefault="004362ED" w:rsidP="001D0260">
            <w:pPr>
              <w:jc w:val="center"/>
            </w:pPr>
            <w:r w:rsidRPr="004362ED">
              <w:t>2 (10,5%)</w:t>
            </w:r>
          </w:p>
        </w:tc>
        <w:tc>
          <w:tcPr>
            <w:tcW w:w="1246" w:type="dxa"/>
          </w:tcPr>
          <w:p w:rsidR="00E1227A" w:rsidRPr="004362ED" w:rsidRDefault="004362ED" w:rsidP="001D0260">
            <w:pPr>
              <w:jc w:val="center"/>
            </w:pPr>
            <w:r w:rsidRPr="004362ED">
              <w:t>4 (21,5%)</w:t>
            </w:r>
          </w:p>
        </w:tc>
      </w:tr>
    </w:tbl>
    <w:p w:rsidR="00875578" w:rsidRDefault="00875578" w:rsidP="00353B2A">
      <w:pPr>
        <w:tabs>
          <w:tab w:val="left" w:pos="7185"/>
        </w:tabs>
      </w:pPr>
    </w:p>
    <w:p w:rsidR="00353B2A" w:rsidRPr="00EE0208" w:rsidRDefault="00353B2A" w:rsidP="00353B2A">
      <w:pPr>
        <w:tabs>
          <w:tab w:val="left" w:pos="7185"/>
        </w:tabs>
      </w:pPr>
      <w:r w:rsidRPr="00EE0208">
        <w:t xml:space="preserve">Соотношение </w:t>
      </w:r>
      <w:proofErr w:type="spellStart"/>
      <w:r w:rsidRPr="00EE0208">
        <w:t>стажевых</w:t>
      </w:r>
      <w:proofErr w:type="spellEnd"/>
      <w:r w:rsidRPr="00EE0208">
        <w:t xml:space="preserve"> показателей, показателей образовательного уровня и уровня квалификации, а также анализ кадровой ситуации, показывает, что:</w:t>
      </w:r>
    </w:p>
    <w:p w:rsidR="00353B2A" w:rsidRPr="00EE0208" w:rsidRDefault="00353B2A" w:rsidP="00353B2A">
      <w:pPr>
        <w:tabs>
          <w:tab w:val="left" w:pos="7185"/>
        </w:tabs>
      </w:pPr>
      <w:r>
        <w:t>1. Тенденции увеличение</w:t>
      </w:r>
      <w:r w:rsidRPr="00EE0208">
        <w:t xml:space="preserve"> показателя числа педагогов с высшим образованием обусловлены изменением кадрового состава </w:t>
      </w:r>
      <w:proofErr w:type="spellStart"/>
      <w:r w:rsidRPr="00EE0208">
        <w:t>педработников</w:t>
      </w:r>
      <w:proofErr w:type="spellEnd"/>
      <w:r w:rsidRPr="00EE0208">
        <w:t xml:space="preserve"> в связи с объективными обстоятельствами (прекращение трудовых отношений с одними педагогами, возникновение трудовых отношений с другими).</w:t>
      </w:r>
    </w:p>
    <w:p w:rsidR="00353B2A" w:rsidRPr="009E26BC" w:rsidRDefault="00353B2A" w:rsidP="00353B2A">
      <w:pPr>
        <w:tabs>
          <w:tab w:val="left" w:pos="7185"/>
        </w:tabs>
      </w:pPr>
      <w:proofErr w:type="gramStart"/>
      <w:r>
        <w:t>2.</w:t>
      </w:r>
      <w:r w:rsidRPr="00EE0208">
        <w:t>Педагоги, имеющие педагогическ</w:t>
      </w:r>
      <w:r>
        <w:t xml:space="preserve">ий стаж более </w:t>
      </w:r>
      <w:r w:rsidRPr="009E26BC">
        <w:t xml:space="preserve">20 лет (а таких 21,5%), позволяют достигать стабильности и непрерывности в организации педагогического процесса, решать задачи повышения педагогического мастерства коллег с меньшим стажем, а в единстве с последними, находящимися в самом работоспособном возрасте (их число составляет 78, 5% от общего количества), всецело реализовать творческие инициативы </w:t>
      </w:r>
      <w:proofErr w:type="spellStart"/>
      <w:r w:rsidRPr="009E26BC">
        <w:t>педколлектива</w:t>
      </w:r>
      <w:proofErr w:type="spellEnd"/>
      <w:r w:rsidRPr="009E26BC">
        <w:t>.</w:t>
      </w:r>
      <w:proofErr w:type="gramEnd"/>
    </w:p>
    <w:p w:rsidR="00353B2A" w:rsidRDefault="00353B2A" w:rsidP="00353B2A">
      <w:r>
        <w:t xml:space="preserve">5. По результатам анкетирования в ДОУ психолого-педагогический климат соответствует высокой степени благоприятности; преобладает бодрый,  </w:t>
      </w:r>
      <w:r>
        <w:lastRenderedPageBreak/>
        <w:t>жизнерадостный тон настроений; доброжелательность во взаимоотношениях, взаимные симпатии; коллектив активен и полон энергии, совместные дела увлекают всех. Личный потенциал педагогических сотрудников высок.</w:t>
      </w:r>
    </w:p>
    <w:p w:rsidR="00353B2A" w:rsidRPr="00FC68A9" w:rsidRDefault="00353B2A" w:rsidP="00353B2A">
      <w:r w:rsidRPr="009E26BC">
        <w:t xml:space="preserve">Так как 4 человека, педагоги – </w:t>
      </w:r>
      <w:proofErr w:type="spellStart"/>
      <w:r w:rsidRPr="009E26BC">
        <w:t>стажисты</w:t>
      </w:r>
      <w:proofErr w:type="spellEnd"/>
      <w:r w:rsidRPr="009E26BC">
        <w:t xml:space="preserve"> (от 45 лет и старше), мастера своего дела, умело передающие педагогический опыт молодежи. И 15 человек молодежь (20-35 лет), стремящаяся к постоянному росту</w:t>
      </w:r>
      <w:r>
        <w:t xml:space="preserve"> педагогического мастерства и повышению </w:t>
      </w:r>
      <w:proofErr w:type="spellStart"/>
      <w:r>
        <w:t>категорийного</w:t>
      </w:r>
      <w:proofErr w:type="spellEnd"/>
      <w:r>
        <w:t xml:space="preserve"> уровня квалификации.</w:t>
      </w:r>
    </w:p>
    <w:p w:rsidR="00353B2A" w:rsidRPr="009E26BC" w:rsidRDefault="00353B2A" w:rsidP="00353B2A">
      <w:pPr>
        <w:jc w:val="both"/>
      </w:pPr>
      <w:r w:rsidRPr="009014A3">
        <w:rPr>
          <w:color w:val="FF0000"/>
        </w:rPr>
        <w:t xml:space="preserve">    </w:t>
      </w:r>
      <w:r w:rsidRPr="009E26BC">
        <w:t>Анализ данных позволяет говорить о работоспособности коллектива. Все педагоги задействованы в инновационной деятельности: переход на новые образовательные стандарты в ДОУ, использование современных педагогических технологий, повышение информационной компетентности.</w:t>
      </w:r>
      <w:r w:rsidRPr="009E26BC">
        <w:rPr>
          <w:rFonts w:eastAsia="Times New Roman"/>
          <w:sz w:val="28"/>
          <w:szCs w:val="28"/>
          <w:lang w:eastAsia="ru-RU"/>
        </w:rPr>
        <w:t xml:space="preserve"> </w:t>
      </w:r>
      <w:r w:rsidRPr="009E26BC">
        <w:rPr>
          <w:rFonts w:eastAsia="Times New Roman"/>
          <w:lang w:eastAsia="ru-RU"/>
        </w:rPr>
        <w:t>Курсы повышения квалификации в течение 3 лет прошли</w:t>
      </w:r>
      <w:r w:rsidR="000D6A7D">
        <w:rPr>
          <w:rFonts w:eastAsia="Times New Roman"/>
          <w:lang w:eastAsia="ru-RU"/>
        </w:rPr>
        <w:t xml:space="preserve"> </w:t>
      </w:r>
      <w:r w:rsidR="000D6A7D">
        <w:t>100% педагогов. В 2023-2024 году КПК прошли 3</w:t>
      </w:r>
      <w:r w:rsidRPr="009E26BC">
        <w:t xml:space="preserve"> человек</w:t>
      </w:r>
      <w:r w:rsidR="000D6A7D">
        <w:t>а</w:t>
      </w:r>
      <w:r w:rsidRPr="009E26BC">
        <w:t>.</w:t>
      </w:r>
    </w:p>
    <w:p w:rsidR="00DD1085" w:rsidRDefault="00DD1085" w:rsidP="00BE0807">
      <w:pPr>
        <w:rPr>
          <w:i/>
        </w:rPr>
      </w:pPr>
    </w:p>
    <w:p w:rsidR="00FD52C5" w:rsidRDefault="00FD52C5" w:rsidP="00B72581">
      <w:pPr>
        <w:rPr>
          <w:i/>
        </w:rPr>
      </w:pPr>
      <w:r w:rsidRPr="00284CD5">
        <w:rPr>
          <w:i/>
        </w:rPr>
        <w:t>Курсы повышения квалификаци</w:t>
      </w:r>
      <w:r w:rsidR="00DD1085">
        <w:rPr>
          <w:i/>
        </w:rPr>
        <w:t>и педагогичес</w:t>
      </w:r>
      <w:r w:rsidR="00E924A6">
        <w:rPr>
          <w:i/>
        </w:rPr>
        <w:t>ких работников 2023-2024</w:t>
      </w:r>
      <w:r>
        <w:rPr>
          <w:i/>
        </w:rPr>
        <w:t>г.</w:t>
      </w:r>
    </w:p>
    <w:p w:rsidR="00353B2A" w:rsidRPr="00443EBB" w:rsidRDefault="00353B2A" w:rsidP="00353B2A">
      <w:pPr>
        <w:rPr>
          <w:i/>
        </w:rPr>
      </w:pPr>
    </w:p>
    <w:tbl>
      <w:tblPr>
        <w:tblW w:w="9073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2075"/>
        <w:gridCol w:w="5124"/>
        <w:gridCol w:w="1417"/>
      </w:tblGrid>
      <w:tr w:rsidR="00353B2A" w:rsidRPr="00443EBB" w:rsidTr="00E1227A">
        <w:tc>
          <w:tcPr>
            <w:tcW w:w="457" w:type="dxa"/>
          </w:tcPr>
          <w:p w:rsidR="00353B2A" w:rsidRPr="00443EBB" w:rsidRDefault="00353B2A" w:rsidP="00F108A1">
            <w:r w:rsidRPr="00443EBB">
              <w:t>№</w:t>
            </w:r>
          </w:p>
        </w:tc>
        <w:tc>
          <w:tcPr>
            <w:tcW w:w="2075" w:type="dxa"/>
          </w:tcPr>
          <w:p w:rsidR="00353B2A" w:rsidRPr="00443EBB" w:rsidRDefault="00353B2A" w:rsidP="00F108A1">
            <w:r w:rsidRPr="00443EBB">
              <w:t>Ф.И.О.</w:t>
            </w:r>
          </w:p>
        </w:tc>
        <w:tc>
          <w:tcPr>
            <w:tcW w:w="5124" w:type="dxa"/>
          </w:tcPr>
          <w:p w:rsidR="00353B2A" w:rsidRPr="00443EBB" w:rsidRDefault="00353B2A" w:rsidP="00F108A1">
            <w:r w:rsidRPr="00443EBB">
              <w:t>Название курсов</w:t>
            </w:r>
          </w:p>
        </w:tc>
        <w:tc>
          <w:tcPr>
            <w:tcW w:w="1417" w:type="dxa"/>
          </w:tcPr>
          <w:p w:rsidR="00353B2A" w:rsidRPr="00443EBB" w:rsidRDefault="00353B2A" w:rsidP="00F108A1">
            <w:r w:rsidRPr="00443EBB">
              <w:t>Количество часов</w:t>
            </w:r>
          </w:p>
        </w:tc>
      </w:tr>
      <w:tr w:rsidR="007E3E9D" w:rsidRPr="00443EBB" w:rsidTr="00E1227A">
        <w:tc>
          <w:tcPr>
            <w:tcW w:w="457" w:type="dxa"/>
          </w:tcPr>
          <w:p w:rsidR="007E3E9D" w:rsidRPr="00443EBB" w:rsidRDefault="007E3E9D" w:rsidP="00F108A1">
            <w:r>
              <w:t>1</w:t>
            </w:r>
          </w:p>
        </w:tc>
        <w:tc>
          <w:tcPr>
            <w:tcW w:w="2075" w:type="dxa"/>
          </w:tcPr>
          <w:p w:rsidR="007E3E9D" w:rsidRPr="00443EBB" w:rsidRDefault="007E3E9D" w:rsidP="00F108A1">
            <w:r>
              <w:t>Кирюшина Юлия Сергеевна</w:t>
            </w:r>
          </w:p>
        </w:tc>
        <w:tc>
          <w:tcPr>
            <w:tcW w:w="5124" w:type="dxa"/>
          </w:tcPr>
          <w:p w:rsidR="007E3E9D" w:rsidRPr="007E3E9D" w:rsidRDefault="007E3E9D" w:rsidP="00F108A1">
            <w:r w:rsidRPr="007E3E9D">
              <w:t>«Государственный университет просвещения»    «Школа управленца: управление дошкольной образовательной организацией»   №                    с 14.03.2024 по 31.05.2024г.  №36 часов</w:t>
            </w:r>
          </w:p>
        </w:tc>
        <w:tc>
          <w:tcPr>
            <w:tcW w:w="1417" w:type="dxa"/>
          </w:tcPr>
          <w:p w:rsidR="007E3E9D" w:rsidRPr="00443EBB" w:rsidRDefault="007E3E9D" w:rsidP="00F108A1">
            <w:r>
              <w:t>36 часов</w:t>
            </w:r>
          </w:p>
        </w:tc>
      </w:tr>
      <w:tr w:rsidR="00353B2A" w:rsidRPr="00443EBB" w:rsidTr="00E1227A">
        <w:tc>
          <w:tcPr>
            <w:tcW w:w="457" w:type="dxa"/>
          </w:tcPr>
          <w:p w:rsidR="00353B2A" w:rsidRPr="00443EBB" w:rsidRDefault="007E3E9D" w:rsidP="00F108A1">
            <w:r>
              <w:t>2</w:t>
            </w:r>
          </w:p>
        </w:tc>
        <w:tc>
          <w:tcPr>
            <w:tcW w:w="2075" w:type="dxa"/>
          </w:tcPr>
          <w:p w:rsidR="00353B2A" w:rsidRPr="00E1227A" w:rsidRDefault="00827EC9" w:rsidP="00827EC9">
            <w:proofErr w:type="spellStart"/>
            <w:r w:rsidRPr="00E1227A">
              <w:t>Крайнова</w:t>
            </w:r>
            <w:proofErr w:type="spellEnd"/>
            <w:r w:rsidRPr="00E1227A">
              <w:t xml:space="preserve"> Елена Васильевна</w:t>
            </w:r>
          </w:p>
        </w:tc>
        <w:tc>
          <w:tcPr>
            <w:tcW w:w="5124" w:type="dxa"/>
          </w:tcPr>
          <w:p w:rsidR="00827EC9" w:rsidRPr="00E1227A" w:rsidRDefault="00353B2A" w:rsidP="00827EC9">
            <w:r w:rsidRPr="00E1227A">
              <w:t xml:space="preserve"> </w:t>
            </w:r>
            <w:r w:rsidR="00827EC9" w:rsidRPr="00E1227A">
              <w:t xml:space="preserve">ГЦРО                                       «Организация </w:t>
            </w:r>
            <w:proofErr w:type="spellStart"/>
            <w:r w:rsidR="00827EC9" w:rsidRPr="00E1227A">
              <w:t>здоровьесохраняющей</w:t>
            </w:r>
            <w:proofErr w:type="spellEnd"/>
            <w:r w:rsidR="00827EC9" w:rsidRPr="00E1227A">
              <w:t xml:space="preserve"> системы работы ДОО в условиях реализации Федеральной образовательной программы дошкольного образования» </w:t>
            </w:r>
          </w:p>
          <w:p w:rsidR="00827EC9" w:rsidRPr="00E1227A" w:rsidRDefault="00827EC9" w:rsidP="00827EC9">
            <w:r w:rsidRPr="00E1227A">
              <w:t xml:space="preserve"> № 318                                                 19.10.2023 – 26.04.2024             </w:t>
            </w:r>
          </w:p>
          <w:p w:rsidR="00353B2A" w:rsidRPr="00E1227A" w:rsidRDefault="00353B2A" w:rsidP="00827EC9"/>
        </w:tc>
        <w:tc>
          <w:tcPr>
            <w:tcW w:w="1417" w:type="dxa"/>
          </w:tcPr>
          <w:p w:rsidR="00353B2A" w:rsidRPr="00443EBB" w:rsidRDefault="00827EC9" w:rsidP="00F108A1">
            <w:r>
              <w:t>48</w:t>
            </w:r>
            <w:r w:rsidR="00353B2A" w:rsidRPr="00443EBB">
              <w:t xml:space="preserve"> часов</w:t>
            </w:r>
          </w:p>
        </w:tc>
      </w:tr>
      <w:tr w:rsidR="00353B2A" w:rsidRPr="00443EBB" w:rsidTr="00E1227A">
        <w:tc>
          <w:tcPr>
            <w:tcW w:w="457" w:type="dxa"/>
          </w:tcPr>
          <w:p w:rsidR="00353B2A" w:rsidRPr="00443EBB" w:rsidRDefault="007E3E9D" w:rsidP="00F108A1">
            <w:r>
              <w:t>3</w:t>
            </w:r>
          </w:p>
        </w:tc>
        <w:tc>
          <w:tcPr>
            <w:tcW w:w="2075" w:type="dxa"/>
          </w:tcPr>
          <w:p w:rsidR="00353B2A" w:rsidRPr="00E1227A" w:rsidRDefault="00827EC9" w:rsidP="00827EC9">
            <w:r w:rsidRPr="00E1227A">
              <w:t>Виноградова Анна Владимировна</w:t>
            </w:r>
          </w:p>
        </w:tc>
        <w:tc>
          <w:tcPr>
            <w:tcW w:w="5124" w:type="dxa"/>
          </w:tcPr>
          <w:p w:rsidR="00827EC9" w:rsidRPr="00E1227A" w:rsidRDefault="00827EC9" w:rsidP="00827EC9">
            <w:r w:rsidRPr="00E1227A">
              <w:t xml:space="preserve">«Подходы к организации современной детской игры как инструмента образовательного процесса в детском саду в условиях реализации ФОП </w:t>
            </w:r>
            <w:proofErr w:type="gramStart"/>
            <w:r w:rsidRPr="00E1227A">
              <w:t>ДО</w:t>
            </w:r>
            <w:proofErr w:type="gramEnd"/>
            <w:r w:rsidRPr="00E1227A">
              <w:t>»</w:t>
            </w:r>
          </w:p>
          <w:p w:rsidR="00827EC9" w:rsidRPr="00E1227A" w:rsidRDefault="00827EC9" w:rsidP="00827EC9">
            <w:r w:rsidRPr="00E1227A">
              <w:t xml:space="preserve"> № 105</w:t>
            </w:r>
          </w:p>
          <w:p w:rsidR="00353B2A" w:rsidRPr="00E1227A" w:rsidRDefault="00827EC9" w:rsidP="00827EC9">
            <w:r w:rsidRPr="00E1227A">
              <w:t>04.10.2023 – 20.01.2024г</w:t>
            </w:r>
          </w:p>
        </w:tc>
        <w:tc>
          <w:tcPr>
            <w:tcW w:w="1417" w:type="dxa"/>
          </w:tcPr>
          <w:p w:rsidR="00353B2A" w:rsidRPr="00443EBB" w:rsidRDefault="00353B2A" w:rsidP="00F108A1">
            <w:r w:rsidRPr="00443EBB">
              <w:t>36 часов</w:t>
            </w:r>
          </w:p>
        </w:tc>
      </w:tr>
      <w:tr w:rsidR="00353B2A" w:rsidRPr="00443EBB" w:rsidTr="00E1227A">
        <w:tc>
          <w:tcPr>
            <w:tcW w:w="457" w:type="dxa"/>
          </w:tcPr>
          <w:p w:rsidR="00353B2A" w:rsidRPr="00443EBB" w:rsidRDefault="007E3E9D" w:rsidP="00F108A1">
            <w:r>
              <w:t>4</w:t>
            </w:r>
          </w:p>
        </w:tc>
        <w:tc>
          <w:tcPr>
            <w:tcW w:w="2075" w:type="dxa"/>
          </w:tcPr>
          <w:p w:rsidR="00353B2A" w:rsidRPr="00E1227A" w:rsidRDefault="00116F0B" w:rsidP="00116F0B">
            <w:r w:rsidRPr="00E1227A">
              <w:t>Кукушкина Марина Васильевна</w:t>
            </w:r>
          </w:p>
        </w:tc>
        <w:tc>
          <w:tcPr>
            <w:tcW w:w="5124" w:type="dxa"/>
          </w:tcPr>
          <w:p w:rsidR="00116F0B" w:rsidRPr="00E1227A" w:rsidRDefault="00116F0B" w:rsidP="00116F0B">
            <w:r w:rsidRPr="00E1227A">
              <w:t xml:space="preserve">Центр </w:t>
            </w:r>
            <w:proofErr w:type="spellStart"/>
            <w:r w:rsidRPr="00E1227A">
              <w:t>онлайн-обучения</w:t>
            </w:r>
            <w:proofErr w:type="spellEnd"/>
            <w:r w:rsidRPr="00E1227A">
              <w:t xml:space="preserve"> Всероссийского форума «Педагоги России: инновации в образовании»</w:t>
            </w:r>
          </w:p>
          <w:p w:rsidR="00116F0B" w:rsidRPr="00E1227A" w:rsidRDefault="00116F0B" w:rsidP="00116F0B">
            <w:r w:rsidRPr="00E1227A">
              <w:t>«Трансформация цифровой образовательной среды в условиях реализации требований ФОП»</w:t>
            </w:r>
          </w:p>
          <w:p w:rsidR="00116F0B" w:rsidRPr="00E1227A" w:rsidRDefault="00116F0B" w:rsidP="00116F0B">
            <w:r w:rsidRPr="00E1227A">
              <w:t>01.04-11.04.2024г.</w:t>
            </w:r>
          </w:p>
          <w:p w:rsidR="00116F0B" w:rsidRPr="00E1227A" w:rsidRDefault="00116F0B" w:rsidP="00116F0B">
            <w:r w:rsidRPr="00E1227A">
              <w:t>№ 2373</w:t>
            </w:r>
          </w:p>
          <w:p w:rsidR="00DB3D12" w:rsidRPr="00E1227A" w:rsidRDefault="00DB3D12" w:rsidP="00DB3D12">
            <w:r w:rsidRPr="00E1227A"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</w:t>
            </w:r>
          </w:p>
          <w:p w:rsidR="00DB3D12" w:rsidRPr="00E1227A" w:rsidRDefault="00DB3D12" w:rsidP="00DB3D12">
            <w:r w:rsidRPr="00E1227A">
              <w:t>01.04-11.04.2024г.</w:t>
            </w:r>
          </w:p>
          <w:p w:rsidR="00DB3D12" w:rsidRPr="00E1227A" w:rsidRDefault="00DB3D12" w:rsidP="00DB3D12">
            <w:r w:rsidRPr="00E1227A">
              <w:t>№ 2420</w:t>
            </w:r>
          </w:p>
          <w:p w:rsidR="00DB3D12" w:rsidRPr="00E1227A" w:rsidRDefault="00DB3D12" w:rsidP="00DB3D12">
            <w:r w:rsidRPr="00E1227A">
              <w:t xml:space="preserve">«Социализация и обучение детей с ОВЗ в соответствии с требованиями Федеральной </w:t>
            </w:r>
            <w:r w:rsidRPr="00E1227A">
              <w:lastRenderedPageBreak/>
              <w:t>адаптированной образовательной программы»</w:t>
            </w:r>
          </w:p>
          <w:p w:rsidR="00DB3D12" w:rsidRPr="00E1227A" w:rsidRDefault="00DB3D12" w:rsidP="00DB3D12">
            <w:r w:rsidRPr="00E1227A">
              <w:t xml:space="preserve">36 часов, </w:t>
            </w:r>
          </w:p>
          <w:p w:rsidR="00DB3D12" w:rsidRPr="00E1227A" w:rsidRDefault="00DB3D12" w:rsidP="00DB3D12">
            <w:r w:rsidRPr="00E1227A">
              <w:t>01.04-11.04.2024г.</w:t>
            </w:r>
          </w:p>
          <w:p w:rsidR="00353B2A" w:rsidRPr="00E1227A" w:rsidRDefault="00DB3D12" w:rsidP="00116F0B">
            <w:r w:rsidRPr="00E1227A">
              <w:t>№ 2749</w:t>
            </w:r>
          </w:p>
        </w:tc>
        <w:tc>
          <w:tcPr>
            <w:tcW w:w="1417" w:type="dxa"/>
          </w:tcPr>
          <w:p w:rsidR="00353B2A" w:rsidRDefault="00353B2A" w:rsidP="00F108A1">
            <w:r w:rsidRPr="00443EBB">
              <w:lastRenderedPageBreak/>
              <w:t>36 часов</w:t>
            </w:r>
          </w:p>
          <w:p w:rsidR="00DB3D12" w:rsidRDefault="00DB3D12" w:rsidP="00F108A1"/>
          <w:p w:rsidR="00DB3D12" w:rsidRDefault="00DB3D12" w:rsidP="00F108A1"/>
          <w:p w:rsidR="00DB3D12" w:rsidRDefault="00DB3D12" w:rsidP="00F108A1"/>
          <w:p w:rsidR="00DB3D12" w:rsidRDefault="00DB3D12" w:rsidP="00F108A1"/>
          <w:p w:rsidR="00DB3D12" w:rsidRDefault="00DB3D12" w:rsidP="00F108A1"/>
          <w:p w:rsidR="00DB3D12" w:rsidRDefault="00DB3D12" w:rsidP="00F108A1"/>
          <w:p w:rsidR="00DB3D12" w:rsidRDefault="00DB3D12" w:rsidP="00F108A1"/>
          <w:p w:rsidR="00DB3D12" w:rsidRDefault="00DB3D12" w:rsidP="00F108A1"/>
          <w:p w:rsidR="00DB3D12" w:rsidRDefault="00DB3D12" w:rsidP="00F108A1"/>
          <w:p w:rsidR="00DB3D12" w:rsidRDefault="00DB3D12" w:rsidP="00F108A1"/>
          <w:p w:rsidR="00DB3D12" w:rsidRDefault="00DB3D12" w:rsidP="00F108A1"/>
          <w:p w:rsidR="00DB3D12" w:rsidRDefault="00DB3D12" w:rsidP="00DB3D12">
            <w:r w:rsidRPr="00443EBB">
              <w:t>36 часов</w:t>
            </w:r>
          </w:p>
          <w:p w:rsidR="00DB3D12" w:rsidRDefault="00DB3D12" w:rsidP="00F108A1"/>
          <w:p w:rsidR="00DB3D12" w:rsidRDefault="00DB3D12" w:rsidP="00F108A1"/>
          <w:p w:rsidR="00DB3D12" w:rsidRDefault="00DB3D12" w:rsidP="00F108A1"/>
          <w:p w:rsidR="00DB3D12" w:rsidRDefault="00DB3D12" w:rsidP="00F108A1"/>
          <w:p w:rsidR="00E1227A" w:rsidRDefault="00E1227A" w:rsidP="00E1227A">
            <w:r w:rsidRPr="00443EBB">
              <w:t>36 часов</w:t>
            </w:r>
          </w:p>
          <w:p w:rsidR="00DB3D12" w:rsidRDefault="00DB3D12" w:rsidP="00DB3D12"/>
          <w:p w:rsidR="00DB3D12" w:rsidRPr="00443EBB" w:rsidRDefault="00DB3D12" w:rsidP="00F108A1"/>
        </w:tc>
      </w:tr>
    </w:tbl>
    <w:p w:rsidR="00353B2A" w:rsidRDefault="00353B2A" w:rsidP="00353B2A">
      <w:pPr>
        <w:rPr>
          <w:color w:val="FF0000"/>
        </w:rPr>
      </w:pPr>
    </w:p>
    <w:p w:rsidR="00DD1085" w:rsidRDefault="00DD1085" w:rsidP="00DD1085"/>
    <w:p w:rsidR="00353B2A" w:rsidRPr="00362EE6" w:rsidRDefault="00353B2A" w:rsidP="00353B2A">
      <w:pPr>
        <w:widowControl w:val="0"/>
        <w:rPr>
          <w:rFonts w:eastAsia="Times New Roman" w:cs="Tahoma"/>
        </w:rPr>
      </w:pPr>
      <w:r w:rsidRPr="00362EE6">
        <w:rPr>
          <w:rFonts w:eastAsia="Times New Roman" w:cs="Tahoma"/>
        </w:rPr>
        <w:t>Повышение квалификации педагогов в период реформирования образовательной системы – насущная задача сегодняшнего дня. Невозможно говорить о перспективах развития</w:t>
      </w:r>
      <w:r>
        <w:rPr>
          <w:rFonts w:eastAsia="Times New Roman" w:cs="Tahoma"/>
        </w:rPr>
        <w:t xml:space="preserve"> ДОУ</w:t>
      </w:r>
      <w:r w:rsidRPr="00362EE6">
        <w:rPr>
          <w:rFonts w:eastAsia="Times New Roman" w:cs="Tahoma"/>
        </w:rPr>
        <w:t>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ДОУ. Повышение квалификации носит системный и плановый характер.</w:t>
      </w:r>
    </w:p>
    <w:p w:rsidR="00353B2A" w:rsidRPr="00362EE6" w:rsidRDefault="00353B2A" w:rsidP="00353B2A">
      <w:pPr>
        <w:widowControl w:val="0"/>
        <w:jc w:val="both"/>
        <w:rPr>
          <w:b/>
          <w:i/>
        </w:rPr>
      </w:pPr>
      <w:r>
        <w:rPr>
          <w:rFonts w:eastAsia="Times New Roman" w:cs="Tahoma"/>
        </w:rPr>
        <w:t>Вывод: За последний  год</w:t>
      </w:r>
      <w:r w:rsidRPr="00362EE6">
        <w:rPr>
          <w:rFonts w:eastAsia="Times New Roman" w:cs="Tahoma"/>
        </w:rPr>
        <w:t xml:space="preserve"> пр</w:t>
      </w:r>
      <w:r>
        <w:rPr>
          <w:rFonts w:eastAsia="Times New Roman" w:cs="Tahoma"/>
        </w:rPr>
        <w:t xml:space="preserve">оизошли следующие  </w:t>
      </w:r>
      <w:r w:rsidRPr="00362EE6">
        <w:rPr>
          <w:rFonts w:eastAsia="Times New Roman" w:cs="Tahoma"/>
        </w:rPr>
        <w:t xml:space="preserve"> качественные измен</w:t>
      </w:r>
      <w:r>
        <w:rPr>
          <w:rFonts w:eastAsia="Times New Roman" w:cs="Tahoma"/>
        </w:rPr>
        <w:t>ения педагогического коллектива -  в</w:t>
      </w:r>
      <w:r w:rsidRPr="00362EE6">
        <w:t xml:space="preserve">озросло  количество педагогов, повысивших свое мастерство через курсовую подготовку.  </w:t>
      </w:r>
    </w:p>
    <w:p w:rsidR="00353B2A" w:rsidRDefault="00353B2A" w:rsidP="00353B2A">
      <w:pPr>
        <w:rPr>
          <w:i/>
        </w:rPr>
      </w:pPr>
    </w:p>
    <w:p w:rsidR="00353B2A" w:rsidRPr="00A719E9" w:rsidRDefault="00353B2A" w:rsidP="00353B2A">
      <w:pPr>
        <w:rPr>
          <w:i/>
        </w:rPr>
      </w:pPr>
      <w:r>
        <w:rPr>
          <w:i/>
        </w:rPr>
        <w:t xml:space="preserve">  </w:t>
      </w:r>
      <w:r w:rsidRPr="00A719E9">
        <w:t xml:space="preserve">Воспитатели: </w:t>
      </w:r>
      <w:r w:rsidR="00E924A6">
        <w:t xml:space="preserve"> Воспитате</w:t>
      </w:r>
      <w:r w:rsidR="000F0FF8">
        <w:t xml:space="preserve">ли </w:t>
      </w:r>
      <w:r w:rsidR="00E924A6">
        <w:t xml:space="preserve"> </w:t>
      </w:r>
      <w:proofErr w:type="spellStart"/>
      <w:r w:rsidR="00E924A6">
        <w:t>Ладыгина</w:t>
      </w:r>
      <w:proofErr w:type="spellEnd"/>
      <w:r w:rsidR="00E924A6">
        <w:t xml:space="preserve"> Юлия Петровна, Мартынова Елена Александровна</w:t>
      </w:r>
      <w:r w:rsidR="005E511A">
        <w:t xml:space="preserve"> защитил</w:t>
      </w:r>
      <w:r w:rsidR="000F0FF8">
        <w:t>ись</w:t>
      </w:r>
      <w:r w:rsidRPr="00A719E9">
        <w:t xml:space="preserve"> на высш</w:t>
      </w:r>
      <w:r w:rsidR="00E924A6">
        <w:t xml:space="preserve">ую квалификационную категорию,  Куликова Наталья Александровна  подтвердили высшую </w:t>
      </w:r>
      <w:r w:rsidR="000F0FF8">
        <w:t>квалификационную категорию, воспитатель Новикова Марина Юрьевна подтвердили 1 квалификационную категорию.</w:t>
      </w:r>
    </w:p>
    <w:p w:rsidR="00FD52C5" w:rsidRDefault="00FD52C5" w:rsidP="00B72581">
      <w:pPr>
        <w:rPr>
          <w:i/>
        </w:rPr>
      </w:pPr>
    </w:p>
    <w:p w:rsidR="00FD52C5" w:rsidRDefault="00FD52C5" w:rsidP="00CB76D3">
      <w:pPr>
        <w:jc w:val="both"/>
        <w:rPr>
          <w:b/>
          <w:bCs/>
        </w:rPr>
      </w:pPr>
      <w:r>
        <w:t>На базе ДОУ открыт консульта</w:t>
      </w:r>
      <w:r w:rsidR="005E511A">
        <w:t xml:space="preserve">тивный пункт по оказанию </w:t>
      </w:r>
      <w:r>
        <w:t>педагогической помощи родителям (законным представителям) детей, не посещающих ДОУ</w:t>
      </w:r>
    </w:p>
    <w:p w:rsidR="00394388" w:rsidRPr="00E1227A" w:rsidRDefault="00FD52C5" w:rsidP="00E1227A">
      <w:pPr>
        <w:jc w:val="both"/>
        <w:rPr>
          <w:bCs/>
        </w:rPr>
      </w:pPr>
      <w:r w:rsidRPr="006435AB">
        <w:rPr>
          <w:bCs/>
        </w:rPr>
        <w:t>Педагогический коллектив активно участвует  во всех формах методической работы, проводимой в детском саду, а также в работе района и города:</w:t>
      </w:r>
    </w:p>
    <w:p w:rsidR="00D23656" w:rsidRDefault="00D23656" w:rsidP="00BF56CB">
      <w:pPr>
        <w:jc w:val="center"/>
        <w:rPr>
          <w:b/>
        </w:rPr>
      </w:pPr>
    </w:p>
    <w:p w:rsidR="00353B2A" w:rsidRDefault="00353B2A" w:rsidP="00353B2A">
      <w:pPr>
        <w:rPr>
          <w:b/>
        </w:rPr>
      </w:pPr>
    </w:p>
    <w:p w:rsidR="00D812F7" w:rsidRPr="00E0425C" w:rsidRDefault="00D812F7" w:rsidP="00D812F7">
      <w:pPr>
        <w:jc w:val="center"/>
        <w:rPr>
          <w:b/>
          <w:sz w:val="32"/>
          <w:szCs w:val="32"/>
        </w:rPr>
      </w:pPr>
      <w:r w:rsidRPr="00E0425C">
        <w:rPr>
          <w:b/>
          <w:sz w:val="32"/>
          <w:szCs w:val="32"/>
        </w:rPr>
        <w:t>Наиболее яркие достижения МДОУ</w:t>
      </w:r>
    </w:p>
    <w:p w:rsidR="00D812F7" w:rsidRPr="00AF1581" w:rsidRDefault="00D812F7" w:rsidP="00D812F7">
      <w:pPr>
        <w:jc w:val="center"/>
        <w:rPr>
          <w:b/>
        </w:rPr>
      </w:pPr>
    </w:p>
    <w:tbl>
      <w:tblPr>
        <w:tblW w:w="15263" w:type="dxa"/>
        <w:tblInd w:w="-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5670"/>
        <w:gridCol w:w="1908"/>
        <w:gridCol w:w="4755"/>
        <w:gridCol w:w="2930"/>
      </w:tblGrid>
      <w:tr w:rsidR="00D812F7" w:rsidRPr="001331B5" w:rsidTr="001D0260">
        <w:tc>
          <w:tcPr>
            <w:tcW w:w="5670" w:type="dxa"/>
            <w:tcBorders>
              <w:bottom w:val="single" w:sz="4" w:space="0" w:color="auto"/>
            </w:tcBorders>
          </w:tcPr>
          <w:p w:rsidR="00D812F7" w:rsidRPr="00E0425C" w:rsidRDefault="00D812F7" w:rsidP="001D0260">
            <w:pPr>
              <w:jc w:val="center"/>
              <w:rPr>
                <w:sz w:val="28"/>
                <w:szCs w:val="28"/>
              </w:rPr>
            </w:pPr>
            <w:r w:rsidRPr="00E0425C">
              <w:rPr>
                <w:sz w:val="28"/>
                <w:szCs w:val="28"/>
              </w:rPr>
              <w:t>Достижения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D812F7" w:rsidRPr="00E0425C" w:rsidRDefault="00D812F7" w:rsidP="001D0260">
            <w:pPr>
              <w:jc w:val="center"/>
              <w:rPr>
                <w:sz w:val="28"/>
                <w:szCs w:val="28"/>
              </w:rPr>
            </w:pPr>
            <w:r w:rsidRPr="00E0425C">
              <w:rPr>
                <w:sz w:val="28"/>
                <w:szCs w:val="28"/>
              </w:rPr>
              <w:t>Районных</w:t>
            </w: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:rsidR="00D812F7" w:rsidRPr="00E0425C" w:rsidRDefault="00D812F7" w:rsidP="001D0260">
            <w:pPr>
              <w:jc w:val="center"/>
              <w:rPr>
                <w:sz w:val="28"/>
                <w:szCs w:val="28"/>
              </w:rPr>
            </w:pPr>
            <w:r w:rsidRPr="00E0425C">
              <w:rPr>
                <w:sz w:val="28"/>
                <w:szCs w:val="28"/>
              </w:rPr>
              <w:t>Городских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D812F7" w:rsidRPr="00E0425C" w:rsidRDefault="00D812F7" w:rsidP="001D0260">
            <w:pPr>
              <w:jc w:val="center"/>
              <w:rPr>
                <w:sz w:val="28"/>
                <w:szCs w:val="28"/>
              </w:rPr>
            </w:pPr>
            <w:r w:rsidRPr="00E0425C">
              <w:rPr>
                <w:sz w:val="28"/>
                <w:szCs w:val="28"/>
              </w:rPr>
              <w:t>Областных</w:t>
            </w:r>
          </w:p>
          <w:p w:rsidR="00D812F7" w:rsidRPr="00E0425C" w:rsidRDefault="00D812F7" w:rsidP="001D0260">
            <w:pPr>
              <w:jc w:val="center"/>
              <w:rPr>
                <w:sz w:val="28"/>
                <w:szCs w:val="28"/>
              </w:rPr>
            </w:pPr>
            <w:r w:rsidRPr="00E0425C">
              <w:rPr>
                <w:sz w:val="28"/>
                <w:szCs w:val="28"/>
              </w:rPr>
              <w:t>Всероссийский</w:t>
            </w:r>
          </w:p>
        </w:tc>
      </w:tr>
      <w:tr w:rsidR="00D812F7" w:rsidRPr="001331B5" w:rsidTr="001D0260">
        <w:trPr>
          <w:trHeight w:val="2188"/>
        </w:trPr>
        <w:tc>
          <w:tcPr>
            <w:tcW w:w="5670" w:type="dxa"/>
          </w:tcPr>
          <w:p w:rsidR="00D812F7" w:rsidRPr="001331B5" w:rsidRDefault="00D812F7" w:rsidP="001D0260">
            <w:pPr>
              <w:jc w:val="center"/>
              <w:rPr>
                <w:b/>
              </w:rPr>
            </w:pPr>
            <w:r>
              <w:rPr>
                <w:b/>
              </w:rPr>
              <w:t>2023 – 2024г</w:t>
            </w:r>
          </w:p>
        </w:tc>
        <w:tc>
          <w:tcPr>
            <w:tcW w:w="1908" w:type="dxa"/>
          </w:tcPr>
          <w:p w:rsidR="00D812F7" w:rsidRPr="00776239" w:rsidRDefault="00D812F7" w:rsidP="001D0260">
            <w:r>
              <w:t xml:space="preserve">1.Конкурс фестиваль вокального творчества </w:t>
            </w:r>
            <w:r w:rsidRPr="00776239">
              <w:rPr>
                <w:i/>
              </w:rPr>
              <w:t>«Заволжские таланты»</w:t>
            </w:r>
            <w:r>
              <w:t xml:space="preserve"> - Лауреат</w:t>
            </w:r>
            <w:r w:rsidRPr="00EB1B34">
              <w:t xml:space="preserve"> </w:t>
            </w:r>
            <w:r w:rsidRPr="004000C2">
              <w:rPr>
                <w:lang w:val="en-US"/>
              </w:rPr>
              <w:t>III</w:t>
            </w:r>
            <w:r>
              <w:t xml:space="preserve"> степени.</w:t>
            </w:r>
          </w:p>
          <w:p w:rsidR="00D812F7" w:rsidRDefault="00D812F7" w:rsidP="001D0260">
            <w:r w:rsidRPr="00776239">
              <w:t>2</w:t>
            </w:r>
            <w:r>
              <w:t xml:space="preserve">. Конкурс  </w:t>
            </w:r>
            <w:r w:rsidRPr="00776239">
              <w:rPr>
                <w:i/>
              </w:rPr>
              <w:t>«</w:t>
            </w:r>
            <w:proofErr w:type="gramStart"/>
            <w:r>
              <w:rPr>
                <w:i/>
              </w:rPr>
              <w:t>Заволжская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Маслёна</w:t>
            </w:r>
            <w:proofErr w:type="spellEnd"/>
            <w:r w:rsidRPr="00776239">
              <w:rPr>
                <w:i/>
              </w:rPr>
              <w:t>»</w:t>
            </w:r>
            <w:r>
              <w:t xml:space="preserve"> - </w:t>
            </w:r>
            <w:r w:rsidRPr="004000C2">
              <w:t xml:space="preserve">Диплом   </w:t>
            </w:r>
            <w:r w:rsidRPr="004000C2">
              <w:rPr>
                <w:lang w:val="en-US"/>
              </w:rPr>
              <w:t>II</w:t>
            </w:r>
            <w:r w:rsidRPr="004000C2">
              <w:t xml:space="preserve"> место</w:t>
            </w:r>
            <w:r>
              <w:t>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3. МАУ «»Дом культуры «Энергетик» конкурс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 xml:space="preserve">Безопасность на воде глазами </w:t>
            </w:r>
            <w:r>
              <w:rPr>
                <w:i/>
              </w:rPr>
              <w:lastRenderedPageBreak/>
              <w:t>детей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- </w:t>
            </w:r>
            <w:r>
              <w:t>Диплом победителя</w:t>
            </w:r>
          </w:p>
          <w:p w:rsidR="00D812F7" w:rsidRPr="00776239" w:rsidRDefault="00D812F7" w:rsidP="001D0260"/>
          <w:p w:rsidR="00D812F7" w:rsidRPr="00776239" w:rsidRDefault="00D812F7" w:rsidP="001D0260"/>
          <w:p w:rsidR="00D812F7" w:rsidRPr="00B1515C" w:rsidRDefault="00D812F7" w:rsidP="001D0260"/>
        </w:tc>
        <w:tc>
          <w:tcPr>
            <w:tcW w:w="4755" w:type="dxa"/>
          </w:tcPr>
          <w:p w:rsidR="00D812F7" w:rsidRDefault="00D812F7" w:rsidP="001D0260">
            <w:pPr>
              <w:pStyle w:val="af"/>
              <w:ind w:left="0"/>
            </w:pPr>
            <w:r>
              <w:lastRenderedPageBreak/>
              <w:t>1.МОУ ДО «Юность»: конкурс</w:t>
            </w:r>
            <w:r w:rsidRPr="00611349">
              <w:t xml:space="preserve"> </w:t>
            </w:r>
            <w:r>
              <w:rPr>
                <w:i/>
              </w:rPr>
              <w:t>«Осенние забавы</w:t>
            </w:r>
            <w:r w:rsidRPr="004000C2">
              <w:rPr>
                <w:i/>
              </w:rPr>
              <w:t>»</w:t>
            </w:r>
            <w:r>
              <w:t xml:space="preserve"> -</w:t>
            </w:r>
            <w:r w:rsidRPr="004000C2">
              <w:t xml:space="preserve"> 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Диплом </w:t>
            </w:r>
            <w:r w:rsidRPr="004000C2">
              <w:rPr>
                <w:lang w:val="en-US"/>
              </w:rPr>
              <w:t>III</w:t>
            </w:r>
            <w:r>
              <w:t xml:space="preserve"> </w:t>
            </w:r>
            <w:r w:rsidRPr="004000C2">
              <w:t>место</w:t>
            </w:r>
            <w:r w:rsidRPr="00611349">
              <w:t>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2. </w:t>
            </w:r>
            <w:proofErr w:type="gramStart"/>
            <w:r w:rsidRPr="00611349">
              <w:t>ДО</w:t>
            </w:r>
            <w:proofErr w:type="gramEnd"/>
            <w:r>
              <w:t xml:space="preserve"> </w:t>
            </w:r>
            <w:proofErr w:type="gramStart"/>
            <w:r>
              <w:t>конкурс</w:t>
            </w:r>
            <w:proofErr w:type="gramEnd"/>
            <w:r w:rsidRPr="00611349"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Безопасность глазами детей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</w:t>
            </w:r>
            <w:proofErr w:type="spellStart"/>
            <w:r>
              <w:t>Маряшина</w:t>
            </w:r>
            <w:proofErr w:type="spellEnd"/>
            <w:r>
              <w:t xml:space="preserve"> А.А.</w:t>
            </w:r>
            <w:r w:rsidRPr="00611349">
              <w:t xml:space="preserve">. – </w:t>
            </w:r>
            <w:r>
              <w:t>Грамота</w:t>
            </w:r>
            <w:r w:rsidRPr="004000C2">
              <w:t xml:space="preserve">  </w:t>
            </w:r>
            <w:r w:rsidRPr="004000C2">
              <w:rPr>
                <w:lang w:val="en-US"/>
              </w:rPr>
              <w:t>II</w:t>
            </w:r>
            <w:r>
              <w:t xml:space="preserve"> место, Куликова Н.А., Румянцева О.А. - Грамота</w:t>
            </w:r>
            <w:r w:rsidRPr="004000C2">
              <w:t xml:space="preserve">  </w:t>
            </w:r>
            <w:r w:rsidRPr="004000C2">
              <w:rPr>
                <w:lang w:val="en-US"/>
              </w:rPr>
              <w:t>II</w:t>
            </w:r>
            <w:r>
              <w:t xml:space="preserve"> место.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3.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конкурс</w:t>
            </w:r>
            <w:proofErr w:type="gramEnd"/>
            <w:r>
              <w:t xml:space="preserve"> </w:t>
            </w:r>
            <w:r w:rsidRPr="00B36B6A">
              <w:rPr>
                <w:i/>
              </w:rPr>
              <w:t>«Мама - лучший друг»</w:t>
            </w:r>
            <w:r>
              <w:t xml:space="preserve"> - Чернова А.В.-  Диплом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Pr="004000C2">
              <w:t>место</w:t>
            </w:r>
            <w:r>
              <w:t xml:space="preserve">, Куликова Н.А. - Диплом </w:t>
            </w:r>
            <w:r w:rsidRPr="004000C2">
              <w:rPr>
                <w:lang w:val="en-US"/>
              </w:rPr>
              <w:t>III</w:t>
            </w:r>
            <w:r>
              <w:t xml:space="preserve"> </w:t>
            </w:r>
            <w:r w:rsidRPr="004000C2">
              <w:t>место</w:t>
            </w:r>
            <w:r>
              <w:t xml:space="preserve">, </w:t>
            </w:r>
            <w:proofErr w:type="spellStart"/>
            <w:r>
              <w:t>Даниэла</w:t>
            </w:r>
            <w:proofErr w:type="spellEnd"/>
            <w:r>
              <w:t xml:space="preserve"> М. - Диплом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Pr="004000C2">
              <w:t>место</w:t>
            </w:r>
            <w:r>
              <w:t>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4. Мэрия </w:t>
            </w:r>
            <w:proofErr w:type="gramStart"/>
            <w:r>
              <w:t>г</w:t>
            </w:r>
            <w:proofErr w:type="gramEnd"/>
            <w:r>
              <w:t xml:space="preserve">. Ярославля, конкурс </w:t>
            </w:r>
            <w:r>
              <w:rPr>
                <w:i/>
              </w:rPr>
              <w:t>«АРТ-ЁЛКА- 2024</w:t>
            </w:r>
            <w:r w:rsidRPr="00B36B6A">
              <w:rPr>
                <w:i/>
              </w:rPr>
              <w:t>»</w:t>
            </w:r>
            <w:r>
              <w:t xml:space="preserve"> - сертификаты участников.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5. ДО конкурс </w:t>
            </w:r>
            <w:r w:rsidRPr="00B36B6A">
              <w:rPr>
                <w:i/>
              </w:rPr>
              <w:t>«</w:t>
            </w:r>
            <w:proofErr w:type="spellStart"/>
            <w:r w:rsidRPr="00B36B6A">
              <w:rPr>
                <w:i/>
              </w:rPr>
              <w:t>ЯрЁлка</w:t>
            </w:r>
            <w:proofErr w:type="spellEnd"/>
            <w:r w:rsidRPr="00B36B6A">
              <w:rPr>
                <w:i/>
              </w:rPr>
              <w:t>»,</w:t>
            </w:r>
            <w:r>
              <w:t xml:space="preserve"> семья </w:t>
            </w:r>
            <w:proofErr w:type="spellStart"/>
            <w:r>
              <w:t>Слепк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 w:rsidRPr="00B1515C">
              <w:t xml:space="preserve"> </w:t>
            </w:r>
            <w:r w:rsidRPr="004000C2">
              <w:t xml:space="preserve">Диплом  </w:t>
            </w:r>
            <w:r>
              <w:rPr>
                <w:lang w:val="en-US"/>
              </w:rPr>
              <w:t>I</w:t>
            </w:r>
            <w:r w:rsidRPr="004000C2">
              <w:t xml:space="preserve"> место</w:t>
            </w:r>
            <w:r>
              <w:t xml:space="preserve">,  Диплом </w:t>
            </w:r>
            <w:r w:rsidRPr="004000C2">
              <w:rPr>
                <w:lang w:val="en-US"/>
              </w:rPr>
              <w:t>III</w:t>
            </w:r>
            <w:r>
              <w:t xml:space="preserve"> </w:t>
            </w:r>
            <w:r w:rsidRPr="004000C2">
              <w:t>место</w:t>
            </w:r>
            <w:r>
              <w:t>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6. </w:t>
            </w:r>
            <w:proofErr w:type="gramStart"/>
            <w:r>
              <w:t>ДО</w:t>
            </w:r>
            <w:proofErr w:type="gramEnd"/>
            <w:r>
              <w:t xml:space="preserve"> конкурс  </w:t>
            </w: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Тетральный</w:t>
            </w:r>
            <w:proofErr w:type="spellEnd"/>
            <w:r>
              <w:rPr>
                <w:i/>
              </w:rPr>
              <w:t xml:space="preserve"> калейдоскоп»</w:t>
            </w:r>
            <w:r>
              <w:t xml:space="preserve">, Дипломы </w:t>
            </w:r>
            <w:r w:rsidRPr="004000C2">
              <w:rPr>
                <w:lang w:val="en-US"/>
              </w:rPr>
              <w:t>II</w:t>
            </w:r>
            <w:r>
              <w:t xml:space="preserve"> </w:t>
            </w:r>
            <w:r w:rsidRPr="004000C2">
              <w:t>место</w:t>
            </w:r>
            <w:r>
              <w:t xml:space="preserve">, </w:t>
            </w:r>
            <w:r w:rsidRPr="00720FC9">
              <w:t xml:space="preserve"> </w:t>
            </w:r>
            <w:r w:rsidRPr="004000C2">
              <w:rPr>
                <w:lang w:val="en-US"/>
              </w:rPr>
              <w:t>III</w:t>
            </w:r>
            <w:r>
              <w:t xml:space="preserve"> </w:t>
            </w:r>
            <w:r w:rsidRPr="004000C2">
              <w:t>место</w:t>
            </w:r>
            <w:r>
              <w:t>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7. </w:t>
            </w:r>
            <w:r w:rsidRPr="00611349">
              <w:t>МОУ ДО «Юность</w:t>
            </w:r>
            <w:r>
              <w:t>»: конкурс «</w:t>
            </w:r>
            <w:r w:rsidRPr="00B36B6A">
              <w:rPr>
                <w:i/>
              </w:rPr>
              <w:t>Пластилиновая фантазия»</w:t>
            </w:r>
            <w:r>
              <w:t xml:space="preserve"> - </w:t>
            </w:r>
            <w:r w:rsidRPr="004000C2">
              <w:t>Диплом</w:t>
            </w:r>
            <w:r>
              <w:t>ы</w:t>
            </w:r>
            <w:r w:rsidRPr="004000C2">
              <w:t xml:space="preserve">   </w:t>
            </w:r>
            <w:r w:rsidRPr="004000C2">
              <w:rPr>
                <w:lang w:val="en-US"/>
              </w:rPr>
              <w:t>II</w:t>
            </w:r>
            <w:r w:rsidRPr="004000C2">
              <w:t xml:space="preserve"> </w:t>
            </w:r>
            <w:r w:rsidRPr="004000C2">
              <w:lastRenderedPageBreak/>
              <w:t>место</w:t>
            </w:r>
            <w:r>
              <w:t xml:space="preserve">, </w:t>
            </w:r>
            <w:r w:rsidRPr="004000C2">
              <w:rPr>
                <w:lang w:val="en-US"/>
              </w:rPr>
              <w:t>III</w:t>
            </w:r>
            <w:r>
              <w:t xml:space="preserve"> </w:t>
            </w:r>
            <w:r w:rsidRPr="004000C2">
              <w:t>место</w:t>
            </w:r>
            <w:r>
              <w:t>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8. </w:t>
            </w:r>
            <w:proofErr w:type="gramStart"/>
            <w:r w:rsidRPr="00611349">
              <w:t>ДО</w:t>
            </w:r>
            <w:proofErr w:type="gramEnd"/>
            <w:r>
              <w:t xml:space="preserve"> </w:t>
            </w:r>
            <w:proofErr w:type="gramStart"/>
            <w:r>
              <w:t>конкурс</w:t>
            </w:r>
            <w:proofErr w:type="gramEnd"/>
            <w:r w:rsidRPr="00611349"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Что за чудная пора – наша русская зима</w:t>
            </w:r>
            <w:r w:rsidRPr="004000C2">
              <w:rPr>
                <w:i/>
              </w:rPr>
              <w:t>»,</w:t>
            </w:r>
            <w:r>
              <w:t xml:space="preserve"> Ковалёва Е.Ю.</w:t>
            </w:r>
            <w:r w:rsidRPr="00611349">
              <w:t xml:space="preserve"> – </w:t>
            </w:r>
            <w:r w:rsidRPr="004000C2">
              <w:t xml:space="preserve">Диплом  </w:t>
            </w:r>
            <w:r w:rsidRPr="004000C2">
              <w:rPr>
                <w:lang w:val="en-US"/>
              </w:rPr>
              <w:t>II</w:t>
            </w:r>
            <w:r w:rsidRPr="004000C2">
              <w:t xml:space="preserve"> место.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9. МОУ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Городской</w:t>
            </w:r>
            <w:proofErr w:type="gramEnd"/>
            <w:r>
              <w:t xml:space="preserve"> дворец </w:t>
            </w:r>
            <w:proofErr w:type="spellStart"/>
            <w:r>
              <w:t>пеонеров</w:t>
            </w:r>
            <w:proofErr w:type="spellEnd"/>
            <w:r>
              <w:t xml:space="preserve">» городской фестиваль для детей </w:t>
            </w:r>
            <w:r w:rsidRPr="00776239">
              <w:rPr>
                <w:i/>
              </w:rPr>
              <w:t xml:space="preserve">«Фитнес – </w:t>
            </w:r>
            <w:proofErr w:type="spellStart"/>
            <w:r w:rsidRPr="00776239">
              <w:rPr>
                <w:i/>
              </w:rPr>
              <w:t>Лайт</w:t>
            </w:r>
            <w:proofErr w:type="spellEnd"/>
            <w:r w:rsidRPr="00776239">
              <w:rPr>
                <w:i/>
              </w:rPr>
              <w:t>»</w:t>
            </w:r>
            <w:r>
              <w:t xml:space="preserve"> - Кира Щ., 29 баллов.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10. </w:t>
            </w:r>
            <w:proofErr w:type="gramStart"/>
            <w:r w:rsidRPr="00611349">
              <w:t>ДО</w:t>
            </w:r>
            <w:proofErr w:type="gramEnd"/>
            <w:r>
              <w:t xml:space="preserve"> </w:t>
            </w:r>
            <w:proofErr w:type="gramStart"/>
            <w:r>
              <w:t>конкурс</w:t>
            </w:r>
            <w:proofErr w:type="gramEnd"/>
            <w:r w:rsidRPr="00611349"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Очень важная персона – эта серая ворона</w:t>
            </w:r>
            <w:r w:rsidRPr="004000C2">
              <w:rPr>
                <w:i/>
              </w:rPr>
              <w:t>»,</w:t>
            </w:r>
            <w:r>
              <w:t xml:space="preserve"> Арина П., Виктория В.</w:t>
            </w:r>
            <w:r w:rsidRPr="00611349">
              <w:t xml:space="preserve"> – </w:t>
            </w:r>
            <w:r w:rsidRPr="004000C2">
              <w:t>Диплом</w:t>
            </w:r>
            <w:r>
              <w:t>ы</w:t>
            </w:r>
            <w:r w:rsidRPr="004000C2">
              <w:t xml:space="preserve">  </w:t>
            </w:r>
            <w:r w:rsidRPr="004000C2">
              <w:rPr>
                <w:lang w:val="en-US"/>
              </w:rPr>
              <w:t>II</w:t>
            </w:r>
            <w:r w:rsidRPr="004000C2">
              <w:t xml:space="preserve"> место.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11. </w:t>
            </w:r>
            <w:r w:rsidRPr="00611349">
              <w:t xml:space="preserve">ДО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Книжки - малышки</w:t>
            </w:r>
            <w:r w:rsidRPr="004000C2">
              <w:rPr>
                <w:i/>
              </w:rPr>
              <w:t>»,</w:t>
            </w:r>
            <w:r>
              <w:t xml:space="preserve"> Лапина Т.С.</w:t>
            </w:r>
            <w:r w:rsidRPr="00611349">
              <w:t xml:space="preserve"> – </w:t>
            </w:r>
            <w:r w:rsidRPr="004000C2">
              <w:t>Диплом</w:t>
            </w:r>
            <w:r>
              <w:t>ы</w:t>
            </w:r>
            <w:r w:rsidRPr="004000C2">
              <w:t xml:space="preserve">  </w:t>
            </w:r>
            <w:r w:rsidRPr="004000C2">
              <w:rPr>
                <w:lang w:val="en-US"/>
              </w:rPr>
              <w:t>II</w:t>
            </w:r>
            <w:r w:rsidRPr="004000C2">
              <w:t xml:space="preserve"> место.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12. </w:t>
            </w:r>
            <w:proofErr w:type="gramStart"/>
            <w:r w:rsidRPr="00611349">
              <w:t>ДО</w:t>
            </w:r>
            <w:proofErr w:type="gramEnd"/>
            <w:r w:rsidRPr="00611349">
              <w:t xml:space="preserve"> </w:t>
            </w:r>
            <w:r>
              <w:t xml:space="preserve">конкурс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Весенний перезвон</w:t>
            </w:r>
            <w:r w:rsidRPr="004000C2">
              <w:rPr>
                <w:i/>
              </w:rPr>
              <w:t>»,</w:t>
            </w:r>
            <w:r>
              <w:t xml:space="preserve"> Лера М.</w:t>
            </w:r>
            <w:r w:rsidRPr="00611349">
              <w:t xml:space="preserve"> – </w:t>
            </w:r>
            <w:r w:rsidRPr="004000C2">
              <w:t xml:space="preserve">Диплом  </w:t>
            </w:r>
            <w:r w:rsidRPr="004000C2">
              <w:rPr>
                <w:lang w:val="en-US"/>
              </w:rPr>
              <w:t>II</w:t>
            </w:r>
            <w:r w:rsidRPr="004000C2">
              <w:t xml:space="preserve"> место.</w:t>
            </w:r>
          </w:p>
          <w:p w:rsidR="00D812F7" w:rsidRDefault="00D812F7" w:rsidP="001D0260">
            <w:pPr>
              <w:pStyle w:val="af"/>
              <w:ind w:left="0"/>
            </w:pPr>
            <w:r>
              <w:t>13.</w:t>
            </w:r>
            <w:r w:rsidRPr="00611349">
              <w:t xml:space="preserve"> </w:t>
            </w:r>
            <w:proofErr w:type="gramStart"/>
            <w:r w:rsidRPr="00611349">
              <w:t>ДО</w:t>
            </w:r>
            <w:proofErr w:type="gramEnd"/>
            <w:r w:rsidRPr="00611349">
              <w:t xml:space="preserve"> </w:t>
            </w:r>
            <w:r>
              <w:t xml:space="preserve">конкурс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Семьёй дорожить – счастливым быть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</w:t>
            </w:r>
            <w:r w:rsidRPr="00611349">
              <w:t xml:space="preserve">– </w:t>
            </w:r>
            <w:r w:rsidRPr="004000C2">
              <w:t>Диплом</w:t>
            </w:r>
            <w:r>
              <w:t>ы</w:t>
            </w:r>
            <w:r w:rsidRPr="004000C2">
              <w:t xml:space="preserve">  </w:t>
            </w:r>
            <w:r w:rsidRPr="004000C2">
              <w:rPr>
                <w:lang w:val="en-US"/>
              </w:rPr>
              <w:t>II</w:t>
            </w:r>
            <w:r>
              <w:t xml:space="preserve"> место, </w:t>
            </w:r>
            <w:r w:rsidRPr="004000C2">
              <w:rPr>
                <w:lang w:val="en-US"/>
              </w:rPr>
              <w:t>III</w:t>
            </w:r>
            <w:r>
              <w:t xml:space="preserve"> </w:t>
            </w:r>
            <w:r w:rsidRPr="004000C2">
              <w:t>место</w:t>
            </w:r>
            <w:r>
              <w:t>.</w:t>
            </w:r>
          </w:p>
          <w:p w:rsidR="00D812F7" w:rsidRDefault="00D812F7" w:rsidP="001D0260">
            <w:pPr>
              <w:pStyle w:val="af"/>
              <w:ind w:left="0"/>
              <w:rPr>
                <w:i/>
              </w:rPr>
            </w:pPr>
            <w:r>
              <w:t xml:space="preserve">14. </w:t>
            </w:r>
            <w:proofErr w:type="gramStart"/>
            <w:r w:rsidRPr="00611349">
              <w:t>ДО</w:t>
            </w:r>
            <w:proofErr w:type="gramEnd"/>
            <w:r w:rsidRPr="00611349">
              <w:t xml:space="preserve"> </w:t>
            </w:r>
            <w:proofErr w:type="gramStart"/>
            <w:r>
              <w:t>конкурс</w:t>
            </w:r>
            <w:proofErr w:type="gramEnd"/>
            <w:r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Сказочный театр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- сертификат участника.</w:t>
            </w:r>
          </w:p>
          <w:p w:rsidR="00D812F7" w:rsidRDefault="00D812F7" w:rsidP="001D0260">
            <w:pPr>
              <w:pStyle w:val="af"/>
              <w:ind w:left="0"/>
              <w:rPr>
                <w:i/>
              </w:rPr>
            </w:pPr>
            <w:r>
              <w:rPr>
                <w:i/>
              </w:rPr>
              <w:t xml:space="preserve">15. </w:t>
            </w:r>
            <w:proofErr w:type="gramStart"/>
            <w:r w:rsidRPr="00611349">
              <w:t>ДО</w:t>
            </w:r>
            <w:proofErr w:type="gramEnd"/>
            <w:r w:rsidRPr="00611349">
              <w:t xml:space="preserve"> </w:t>
            </w:r>
            <w:proofErr w:type="gramStart"/>
            <w:r>
              <w:t>конкурс</w:t>
            </w:r>
            <w:proofErr w:type="gramEnd"/>
            <w:r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Мастерская осени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- </w:t>
            </w:r>
            <w:r w:rsidRPr="00776239">
              <w:t>сертификат участника</w:t>
            </w:r>
            <w:r>
              <w:rPr>
                <w:i/>
              </w:rPr>
              <w:t>.</w:t>
            </w:r>
          </w:p>
          <w:p w:rsidR="00D812F7" w:rsidRDefault="00D812F7" w:rsidP="001D0260">
            <w:pPr>
              <w:pStyle w:val="af"/>
              <w:ind w:left="0"/>
              <w:rPr>
                <w:i/>
              </w:rPr>
            </w:pPr>
            <w:r>
              <w:rPr>
                <w:i/>
              </w:rPr>
              <w:t xml:space="preserve">16. </w:t>
            </w:r>
            <w:proofErr w:type="gramStart"/>
            <w:r w:rsidRPr="00611349">
              <w:t>ДО</w:t>
            </w:r>
            <w:proofErr w:type="gramEnd"/>
            <w:r w:rsidRPr="00611349">
              <w:t xml:space="preserve"> </w:t>
            </w:r>
            <w:proofErr w:type="gramStart"/>
            <w:r>
              <w:t>конкурс</w:t>
            </w:r>
            <w:proofErr w:type="gramEnd"/>
            <w:r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Из хобби в профессию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- </w:t>
            </w:r>
            <w:r w:rsidRPr="00776239">
              <w:t>сертификат участника</w:t>
            </w:r>
          </w:p>
          <w:p w:rsidR="00D812F7" w:rsidRPr="00776239" w:rsidRDefault="00D812F7" w:rsidP="001D0260">
            <w:pPr>
              <w:pStyle w:val="af"/>
              <w:ind w:left="0"/>
            </w:pPr>
            <w:r>
              <w:rPr>
                <w:i/>
              </w:rPr>
              <w:t xml:space="preserve">17. </w:t>
            </w:r>
            <w:proofErr w:type="gramStart"/>
            <w:r w:rsidRPr="00611349">
              <w:t>ДО</w:t>
            </w:r>
            <w:proofErr w:type="gramEnd"/>
            <w:r w:rsidRPr="00611349">
              <w:t xml:space="preserve"> </w:t>
            </w:r>
            <w:proofErr w:type="gramStart"/>
            <w:r>
              <w:t>конкурс</w:t>
            </w:r>
            <w:proofErr w:type="gramEnd"/>
            <w:r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Семейные ценности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- </w:t>
            </w:r>
            <w:r w:rsidRPr="00776239">
              <w:t>сертификат участника.</w:t>
            </w:r>
          </w:p>
          <w:p w:rsidR="00D812F7" w:rsidRPr="00776239" w:rsidRDefault="00D812F7" w:rsidP="001D0260">
            <w:pPr>
              <w:pStyle w:val="af"/>
              <w:ind w:left="0"/>
            </w:pPr>
            <w:r>
              <w:rPr>
                <w:i/>
              </w:rPr>
              <w:t xml:space="preserve">18. </w:t>
            </w:r>
            <w:proofErr w:type="gramStart"/>
            <w:r w:rsidRPr="00611349">
              <w:t>ДО</w:t>
            </w:r>
            <w:proofErr w:type="gramEnd"/>
            <w:r w:rsidRPr="00611349">
              <w:t xml:space="preserve"> </w:t>
            </w:r>
            <w:proofErr w:type="gramStart"/>
            <w:r>
              <w:t>конкурс</w:t>
            </w:r>
            <w:proofErr w:type="gramEnd"/>
            <w:r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Новогодний калейдоскоп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- </w:t>
            </w:r>
            <w:r w:rsidRPr="00776239">
              <w:t>сертификат участника.</w:t>
            </w:r>
          </w:p>
          <w:p w:rsidR="00D812F7" w:rsidRDefault="00D812F7" w:rsidP="001D0260">
            <w:pPr>
              <w:pStyle w:val="af"/>
              <w:ind w:left="0"/>
            </w:pPr>
            <w:r>
              <w:rPr>
                <w:i/>
              </w:rPr>
              <w:t>19.</w:t>
            </w:r>
            <w:r w:rsidRPr="00611349">
              <w:t xml:space="preserve"> </w:t>
            </w:r>
            <w:proofErr w:type="gramStart"/>
            <w:r w:rsidRPr="00611349">
              <w:t>ДО</w:t>
            </w:r>
            <w:proofErr w:type="gramEnd"/>
            <w:r w:rsidRPr="00611349">
              <w:t xml:space="preserve"> </w:t>
            </w:r>
            <w:proofErr w:type="gramStart"/>
            <w:r>
              <w:t>конкурс</w:t>
            </w:r>
            <w:proofErr w:type="gramEnd"/>
            <w:r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Будущее время Z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- </w:t>
            </w:r>
            <w:r w:rsidRPr="00776239">
              <w:t>сертификат участника.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20. </w:t>
            </w:r>
            <w:r w:rsidRPr="00611349">
              <w:t xml:space="preserve"> МОУ ДО ЦДТ «Витязь»: </w:t>
            </w:r>
            <w:r>
              <w:t xml:space="preserve">конкурс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Пасхальная радость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- </w:t>
            </w:r>
            <w:r w:rsidRPr="00776239">
              <w:t>сертификат участника</w:t>
            </w:r>
            <w:r>
              <w:t>.</w:t>
            </w:r>
          </w:p>
          <w:p w:rsidR="00D812F7" w:rsidRDefault="00D812F7" w:rsidP="001D0260">
            <w:pPr>
              <w:pStyle w:val="af"/>
              <w:ind w:left="0"/>
              <w:rPr>
                <w:i/>
              </w:rPr>
            </w:pPr>
            <w:r>
              <w:t xml:space="preserve">21. </w:t>
            </w:r>
            <w:proofErr w:type="gramStart"/>
            <w:r w:rsidRPr="00611349">
              <w:t xml:space="preserve">ДО </w:t>
            </w:r>
            <w:r>
              <w:t xml:space="preserve">конкурс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Театральные ступеньки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- </w:t>
            </w:r>
            <w:proofErr w:type="gramEnd"/>
          </w:p>
          <w:p w:rsidR="00D812F7" w:rsidRDefault="00D812F7" w:rsidP="001D0260">
            <w:pPr>
              <w:pStyle w:val="af"/>
              <w:ind w:left="0"/>
              <w:rPr>
                <w:i/>
              </w:rPr>
            </w:pPr>
            <w:r>
              <w:t xml:space="preserve"> Диплом </w:t>
            </w:r>
            <w:r w:rsidRPr="004000C2">
              <w:rPr>
                <w:lang w:val="en-US"/>
              </w:rPr>
              <w:t>III</w:t>
            </w:r>
            <w:r>
              <w:t xml:space="preserve"> </w:t>
            </w:r>
            <w:r w:rsidRPr="004000C2">
              <w:t>место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22. МОУ ДО «Юность»  конкурс </w:t>
            </w:r>
            <w:r w:rsidRPr="00776239">
              <w:rPr>
                <w:i/>
              </w:rPr>
              <w:t>«Символ семейного счастья</w:t>
            </w:r>
            <w:r>
              <w:rPr>
                <w:i/>
              </w:rPr>
              <w:t>»</w:t>
            </w:r>
            <w:r>
              <w:t xml:space="preserve"> - </w:t>
            </w:r>
            <w:r w:rsidRPr="00776239">
              <w:t>сертификат участника</w:t>
            </w:r>
            <w:r>
              <w:t>.</w:t>
            </w:r>
          </w:p>
          <w:p w:rsidR="00D812F7" w:rsidRPr="00776239" w:rsidRDefault="00D812F7" w:rsidP="001D0260">
            <w:pPr>
              <w:pStyle w:val="af"/>
              <w:ind w:left="0"/>
            </w:pPr>
            <w:r>
              <w:t xml:space="preserve">23. </w:t>
            </w:r>
            <w:proofErr w:type="gramStart"/>
            <w:r w:rsidRPr="00611349">
              <w:t>ДО</w:t>
            </w:r>
            <w:proofErr w:type="gramEnd"/>
            <w:r w:rsidRPr="00611349">
              <w:t xml:space="preserve"> </w:t>
            </w:r>
            <w:proofErr w:type="gramStart"/>
            <w:r>
              <w:t>конкурс</w:t>
            </w:r>
            <w:proofErr w:type="gramEnd"/>
            <w:r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ГТО глазами детей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- </w:t>
            </w:r>
            <w:r w:rsidRPr="00776239">
              <w:t>сертификат участника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24. </w:t>
            </w:r>
            <w:proofErr w:type="gramStart"/>
            <w:r w:rsidRPr="00611349">
              <w:t>ДО</w:t>
            </w:r>
            <w:proofErr w:type="gramEnd"/>
            <w:r w:rsidRPr="00611349">
              <w:t xml:space="preserve"> </w:t>
            </w:r>
            <w:proofErr w:type="gramStart"/>
            <w:r>
              <w:t>конкурс</w:t>
            </w:r>
            <w:proofErr w:type="gramEnd"/>
            <w:r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Разноцветный Ярославль мой!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- </w:t>
            </w:r>
            <w:r w:rsidRPr="00776239">
              <w:t>сертификат участника</w:t>
            </w:r>
            <w:r>
              <w:t>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25. МОУ ДО «Восхождение»  конкурс </w:t>
            </w:r>
            <w:r w:rsidRPr="00776239">
              <w:rPr>
                <w:i/>
              </w:rPr>
              <w:t>«</w:t>
            </w:r>
            <w:r>
              <w:rPr>
                <w:i/>
              </w:rPr>
              <w:t>В день победы хочу пожелать»</w:t>
            </w:r>
            <w:r>
              <w:t xml:space="preserve"> - </w:t>
            </w:r>
            <w:r w:rsidRPr="00776239">
              <w:t>сертификат участника</w:t>
            </w:r>
            <w:r>
              <w:t>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26. </w:t>
            </w:r>
            <w:proofErr w:type="gramStart"/>
            <w:r w:rsidRPr="00611349">
              <w:t>ДО</w:t>
            </w:r>
            <w:proofErr w:type="gramEnd"/>
            <w:r w:rsidRPr="00611349">
              <w:t xml:space="preserve"> </w:t>
            </w:r>
            <w:proofErr w:type="gramStart"/>
            <w:r>
              <w:t>конкурс</w:t>
            </w:r>
            <w:proofErr w:type="gramEnd"/>
            <w:r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Парад профессий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- </w:t>
            </w:r>
            <w:r w:rsidRPr="00776239">
              <w:t>сертификат участника</w:t>
            </w:r>
            <w:r>
              <w:t>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27. </w:t>
            </w:r>
            <w:proofErr w:type="gramStart"/>
            <w:r w:rsidRPr="00611349">
              <w:t>ДО</w:t>
            </w:r>
            <w:proofErr w:type="gramEnd"/>
            <w:r w:rsidRPr="00611349">
              <w:t xml:space="preserve"> </w:t>
            </w:r>
            <w:proofErr w:type="gramStart"/>
            <w:r>
              <w:t>конкурс</w:t>
            </w:r>
            <w:proofErr w:type="gramEnd"/>
            <w:r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Азбука здоровья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- </w:t>
            </w:r>
            <w:r w:rsidRPr="00776239">
              <w:t>сертификат участника</w:t>
            </w:r>
            <w:r>
              <w:t>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28. Мэрия </w:t>
            </w:r>
            <w:proofErr w:type="gramStart"/>
            <w:r>
              <w:t>г</w:t>
            </w:r>
            <w:proofErr w:type="gramEnd"/>
            <w:r>
              <w:t xml:space="preserve">. Ярославля, конкурс </w:t>
            </w:r>
            <w:r>
              <w:rPr>
                <w:i/>
              </w:rPr>
              <w:t xml:space="preserve">«Краса Масленица – 2024» - </w:t>
            </w:r>
            <w:r w:rsidRPr="006A57BD">
              <w:t>Диплом</w:t>
            </w:r>
            <w:r>
              <w:t>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29. </w:t>
            </w:r>
            <w:proofErr w:type="gramStart"/>
            <w:r w:rsidRPr="00611349">
              <w:t>ДО</w:t>
            </w:r>
            <w:proofErr w:type="gramEnd"/>
            <w:r w:rsidRPr="00611349">
              <w:t xml:space="preserve"> </w:t>
            </w:r>
            <w:proofErr w:type="gramStart"/>
            <w:r>
              <w:t>конкурс</w:t>
            </w:r>
            <w:proofErr w:type="gramEnd"/>
            <w:r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Безопасность на воде глазами детей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- </w:t>
            </w:r>
            <w:r w:rsidRPr="00776239">
              <w:t>сертификат участника</w:t>
            </w:r>
          </w:p>
          <w:p w:rsidR="00D812F7" w:rsidRDefault="00D812F7" w:rsidP="001D0260">
            <w:pPr>
              <w:pStyle w:val="af"/>
              <w:ind w:left="0"/>
            </w:pPr>
            <w:r>
              <w:lastRenderedPageBreak/>
              <w:t xml:space="preserve">30. </w:t>
            </w:r>
            <w:proofErr w:type="gramStart"/>
            <w:r w:rsidRPr="00611349">
              <w:t>ДО</w:t>
            </w:r>
            <w:proofErr w:type="gramEnd"/>
            <w:r w:rsidRPr="00611349">
              <w:t xml:space="preserve"> </w:t>
            </w:r>
            <w:proofErr w:type="gramStart"/>
            <w:r>
              <w:t>конкурс</w:t>
            </w:r>
            <w:proofErr w:type="gramEnd"/>
            <w:r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Читаем произведения русского писателя В.В. Бианки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- </w:t>
            </w:r>
            <w:r w:rsidRPr="00776239">
              <w:t>сертификат участника</w:t>
            </w:r>
            <w:r>
              <w:t>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31. </w:t>
            </w:r>
            <w:proofErr w:type="gramStart"/>
            <w:r w:rsidRPr="00611349">
              <w:t>ДО</w:t>
            </w:r>
            <w:proofErr w:type="gramEnd"/>
            <w:r w:rsidRPr="00611349">
              <w:t xml:space="preserve"> </w:t>
            </w:r>
            <w:proofErr w:type="gramStart"/>
            <w:r>
              <w:t>конкурс</w:t>
            </w:r>
            <w:proofErr w:type="gramEnd"/>
            <w:r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Ритмическая мозаика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- </w:t>
            </w:r>
            <w:r w:rsidRPr="00776239">
              <w:t>сертификат участника</w:t>
            </w:r>
            <w:r>
              <w:t>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32. </w:t>
            </w:r>
            <w:proofErr w:type="gramStart"/>
            <w:r w:rsidRPr="00611349">
              <w:t>ДО</w:t>
            </w:r>
            <w:proofErr w:type="gramEnd"/>
            <w:r w:rsidRPr="00611349">
              <w:t xml:space="preserve"> </w:t>
            </w:r>
            <w:proofErr w:type="gramStart"/>
            <w:r>
              <w:t>конкурс</w:t>
            </w:r>
            <w:proofErr w:type="gramEnd"/>
            <w:r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Калейдоскоп народных традиций и ремёсел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- </w:t>
            </w:r>
            <w:r>
              <w:t xml:space="preserve">Диплом </w:t>
            </w:r>
            <w:r w:rsidRPr="004000C2">
              <w:rPr>
                <w:lang w:val="en-US"/>
              </w:rPr>
              <w:t>III</w:t>
            </w:r>
            <w:r>
              <w:t xml:space="preserve"> </w:t>
            </w:r>
            <w:r w:rsidRPr="004000C2">
              <w:t>место</w:t>
            </w:r>
            <w:r>
              <w:t>.</w:t>
            </w:r>
          </w:p>
          <w:p w:rsidR="00D812F7" w:rsidRDefault="00D812F7" w:rsidP="001D0260">
            <w:pPr>
              <w:pStyle w:val="af"/>
              <w:ind w:left="0"/>
            </w:pPr>
            <w:r>
              <w:t>33.</w:t>
            </w:r>
            <w:r w:rsidRPr="00611349">
              <w:t xml:space="preserve"> </w:t>
            </w:r>
            <w:proofErr w:type="gramStart"/>
            <w:r w:rsidRPr="00611349">
              <w:t>ДО</w:t>
            </w:r>
            <w:proofErr w:type="gramEnd"/>
            <w:r w:rsidRPr="00611349">
              <w:t xml:space="preserve"> </w:t>
            </w:r>
            <w:proofErr w:type="gramStart"/>
            <w:r>
              <w:t>конкурс</w:t>
            </w:r>
            <w:proofErr w:type="gramEnd"/>
            <w:r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Помни каждый гражданин: спасения номер - 01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- </w:t>
            </w:r>
            <w:r w:rsidRPr="00776239">
              <w:t>сертификат участника</w:t>
            </w:r>
            <w:r>
              <w:t>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34. ДО </w:t>
            </w:r>
            <w:proofErr w:type="spellStart"/>
            <w:r>
              <w:t>кинезиологический</w:t>
            </w:r>
            <w:proofErr w:type="spellEnd"/>
            <w:r>
              <w:t xml:space="preserve"> турнир </w:t>
            </w:r>
            <w:r w:rsidRPr="00914006">
              <w:rPr>
                <w:i/>
              </w:rPr>
              <w:t>«</w:t>
            </w:r>
            <w:proofErr w:type="spellStart"/>
            <w:r w:rsidRPr="00914006">
              <w:rPr>
                <w:i/>
              </w:rPr>
              <w:t>ПРОдвижение</w:t>
            </w:r>
            <w:proofErr w:type="spellEnd"/>
            <w:r w:rsidRPr="00914006">
              <w:rPr>
                <w:i/>
              </w:rPr>
              <w:t xml:space="preserve"> – 2024»</w:t>
            </w:r>
            <w:r>
              <w:t xml:space="preserve"> - команда 1 место.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35. </w:t>
            </w:r>
            <w:r w:rsidRPr="004000C2">
              <w:t>Диплом</w:t>
            </w:r>
            <w:r>
              <w:t>ы</w:t>
            </w:r>
            <w:r w:rsidRPr="004000C2">
              <w:t xml:space="preserve">   </w:t>
            </w:r>
            <w:r w:rsidRPr="004000C2">
              <w:rPr>
                <w:lang w:val="en-US"/>
              </w:rPr>
              <w:t>II</w:t>
            </w:r>
            <w:r w:rsidRPr="004000C2">
              <w:t xml:space="preserve"> место</w:t>
            </w:r>
            <w:r>
              <w:t xml:space="preserve">, </w:t>
            </w:r>
            <w:r w:rsidRPr="004000C2">
              <w:rPr>
                <w:lang w:val="en-US"/>
              </w:rPr>
              <w:t>III</w:t>
            </w:r>
            <w:r>
              <w:t xml:space="preserve"> </w:t>
            </w:r>
            <w:r w:rsidRPr="004000C2">
              <w:t>место</w:t>
            </w:r>
            <w:r>
              <w:t>.</w:t>
            </w:r>
          </w:p>
          <w:p w:rsidR="00D812F7" w:rsidRDefault="00D812F7" w:rsidP="001D0260">
            <w:pPr>
              <w:pStyle w:val="af"/>
              <w:ind w:left="0"/>
            </w:pPr>
            <w:r>
              <w:rPr>
                <w:i/>
              </w:rPr>
              <w:t xml:space="preserve">- </w:t>
            </w:r>
            <w:r>
              <w:t xml:space="preserve">Румянцева О.А.- </w:t>
            </w:r>
            <w:r w:rsidRPr="004000C2">
              <w:t xml:space="preserve">Диплом   </w:t>
            </w:r>
            <w:r w:rsidRPr="004000C2">
              <w:rPr>
                <w:lang w:val="en-US"/>
              </w:rPr>
              <w:t>II</w:t>
            </w:r>
            <w:r w:rsidRPr="004000C2">
              <w:t xml:space="preserve"> место</w:t>
            </w:r>
            <w:r>
              <w:t xml:space="preserve"> </w:t>
            </w:r>
            <w:proofErr w:type="spellStart"/>
            <w:proofErr w:type="gramStart"/>
            <w:r w:rsidRPr="004000C2">
              <w:t>место</w:t>
            </w:r>
            <w:proofErr w:type="spellEnd"/>
            <w:proofErr w:type="gramEnd"/>
            <w:r>
              <w:t>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36. </w:t>
            </w:r>
            <w:proofErr w:type="gramStart"/>
            <w:r w:rsidRPr="00611349">
              <w:t>ДО</w:t>
            </w:r>
            <w:proofErr w:type="gramEnd"/>
            <w:r w:rsidRPr="00611349">
              <w:t xml:space="preserve"> </w:t>
            </w:r>
            <w:proofErr w:type="gramStart"/>
            <w:r>
              <w:t>конкурс</w:t>
            </w:r>
            <w:proofErr w:type="gramEnd"/>
            <w:r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Читаем С. Михалкова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- </w:t>
            </w:r>
            <w:r>
              <w:t>Дипломы</w:t>
            </w:r>
            <w:r w:rsidRPr="00914006">
              <w:t xml:space="preserve"> </w:t>
            </w:r>
            <w:r>
              <w:rPr>
                <w:lang w:val="en-US"/>
              </w:rPr>
              <w:t>II</w:t>
            </w:r>
            <w:r>
              <w:t xml:space="preserve">, </w:t>
            </w:r>
            <w:r w:rsidRPr="004000C2">
              <w:rPr>
                <w:lang w:val="en-US"/>
              </w:rPr>
              <w:t>III</w:t>
            </w:r>
            <w:r>
              <w:t xml:space="preserve"> </w:t>
            </w:r>
            <w:r w:rsidRPr="004000C2">
              <w:t>место</w:t>
            </w:r>
            <w:r>
              <w:t>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37. МОУ КОЦ «Лад» конкурс </w:t>
            </w:r>
            <w:r w:rsidRPr="007D4C20">
              <w:rPr>
                <w:i/>
              </w:rPr>
              <w:t>«Великая Победа»</w:t>
            </w:r>
            <w:r>
              <w:rPr>
                <w:i/>
              </w:rPr>
              <w:t xml:space="preserve"> - </w:t>
            </w:r>
            <w:r w:rsidRPr="004000C2">
              <w:t>Диплом</w:t>
            </w:r>
            <w:r>
              <w:t>ы</w:t>
            </w:r>
            <w:r w:rsidRPr="004000C2">
              <w:t xml:space="preserve">   </w:t>
            </w:r>
            <w:r w:rsidRPr="004000C2">
              <w:rPr>
                <w:lang w:val="en-US"/>
              </w:rPr>
              <w:t>II</w:t>
            </w:r>
            <w:r>
              <w:t xml:space="preserve"> степени, </w:t>
            </w:r>
            <w:r w:rsidRPr="004000C2">
              <w:rPr>
                <w:lang w:val="en-US"/>
              </w:rPr>
              <w:t>III</w:t>
            </w:r>
            <w:r>
              <w:t xml:space="preserve"> степени.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38. МБУ ДО ДДТ конкурс </w:t>
            </w:r>
            <w:r w:rsidRPr="006E1A90">
              <w:rPr>
                <w:i/>
              </w:rPr>
              <w:t>«Птицы в кадре»</w:t>
            </w:r>
            <w:r>
              <w:rPr>
                <w:i/>
              </w:rPr>
              <w:t xml:space="preserve"> - </w:t>
            </w:r>
            <w:r w:rsidRPr="004000C2">
              <w:t>Диплом</w:t>
            </w:r>
            <w:r>
              <w:t>ы</w:t>
            </w:r>
            <w:r w:rsidRPr="004000C2">
              <w:t xml:space="preserve">  </w:t>
            </w:r>
            <w:r>
              <w:rPr>
                <w:lang w:val="en-US"/>
              </w:rPr>
              <w:t>I</w:t>
            </w:r>
            <w:r w:rsidRPr="004000C2">
              <w:t xml:space="preserve"> место</w:t>
            </w:r>
            <w:r>
              <w:t>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39. </w:t>
            </w:r>
            <w:r w:rsidRPr="00611349">
              <w:t xml:space="preserve">ДО </w:t>
            </w:r>
            <w:r>
              <w:t xml:space="preserve">конкурс </w:t>
            </w:r>
            <w:proofErr w:type="spellStart"/>
            <w:proofErr w:type="gramStart"/>
            <w:r>
              <w:t>конкурс</w:t>
            </w:r>
            <w:proofErr w:type="spellEnd"/>
            <w:proofErr w:type="gramEnd"/>
            <w:r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Герб нашего города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, Куликова Н.А. - </w:t>
            </w:r>
            <w:r>
              <w:t xml:space="preserve">Диплом </w:t>
            </w:r>
            <w:r w:rsidRPr="004000C2">
              <w:rPr>
                <w:lang w:val="en-US"/>
              </w:rPr>
              <w:t>III</w:t>
            </w:r>
            <w:r>
              <w:t xml:space="preserve"> </w:t>
            </w:r>
            <w:r w:rsidRPr="004000C2">
              <w:t>место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40. </w:t>
            </w:r>
            <w:r w:rsidRPr="00611349">
              <w:t xml:space="preserve">ДО </w:t>
            </w:r>
            <w:r>
              <w:t xml:space="preserve">конкурс </w:t>
            </w:r>
            <w:proofErr w:type="spellStart"/>
            <w:proofErr w:type="gramStart"/>
            <w:r>
              <w:t>конкурс</w:t>
            </w:r>
            <w:proofErr w:type="spellEnd"/>
            <w:proofErr w:type="gramEnd"/>
            <w:r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На лучшее мероприятие природоохранной направленности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, </w:t>
            </w:r>
            <w:proofErr w:type="spellStart"/>
            <w:r w:rsidRPr="00765160">
              <w:t>Маряшина</w:t>
            </w:r>
            <w:proofErr w:type="spellEnd"/>
            <w:r w:rsidRPr="00765160">
              <w:t xml:space="preserve"> А.А. - </w:t>
            </w:r>
            <w:r>
              <w:t xml:space="preserve">Диплом </w:t>
            </w:r>
            <w:r w:rsidRPr="004000C2">
              <w:rPr>
                <w:lang w:val="en-US"/>
              </w:rPr>
              <w:t>III</w:t>
            </w:r>
            <w:r>
              <w:t xml:space="preserve"> </w:t>
            </w:r>
            <w:r w:rsidRPr="004000C2">
              <w:t>место</w:t>
            </w:r>
            <w:r>
              <w:t>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41. МУЦ Кировского и Ленинского районов </w:t>
            </w:r>
            <w:proofErr w:type="spellStart"/>
            <w:r>
              <w:t>онлайн</w:t>
            </w:r>
            <w:proofErr w:type="spellEnd"/>
            <w:r>
              <w:t xml:space="preserve"> Акция </w:t>
            </w:r>
            <w:r w:rsidRPr="00F474D0">
              <w:rPr>
                <w:i/>
              </w:rPr>
              <w:t>«Подари улыбку</w:t>
            </w:r>
            <w:r>
              <w:t xml:space="preserve"> </w:t>
            </w:r>
            <w:r w:rsidRPr="00F474D0">
              <w:rPr>
                <w:i/>
              </w:rPr>
              <w:t>миру!»</w:t>
            </w:r>
            <w:r>
              <w:t xml:space="preserve"> - Дипломы за участие, 10 чел.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42. </w:t>
            </w:r>
            <w:proofErr w:type="gramStart"/>
            <w:r w:rsidRPr="00611349">
              <w:t>ДО</w:t>
            </w:r>
            <w:proofErr w:type="gramEnd"/>
            <w:r w:rsidRPr="00611349">
              <w:t xml:space="preserve"> </w:t>
            </w:r>
            <w:proofErr w:type="gramStart"/>
            <w:r>
              <w:t>конкурс</w:t>
            </w:r>
            <w:proofErr w:type="gramEnd"/>
            <w:r>
              <w:t xml:space="preserve">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В царстве славного поэта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- </w:t>
            </w: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Pr="004000C2">
              <w:t>место</w:t>
            </w:r>
            <w:r>
              <w:t xml:space="preserve">, Диплом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Pr="004000C2">
              <w:t>место</w:t>
            </w:r>
          </w:p>
          <w:p w:rsidR="00D812F7" w:rsidRDefault="00D812F7" w:rsidP="001D0260">
            <w:pPr>
              <w:pStyle w:val="af"/>
              <w:ind w:left="0"/>
            </w:pPr>
            <w:r>
              <w:t xml:space="preserve">43.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фестиваль</w:t>
            </w:r>
            <w:proofErr w:type="gramEnd"/>
            <w:r>
              <w:t xml:space="preserve"> песни </w:t>
            </w:r>
            <w:r w:rsidRPr="00175B06">
              <w:rPr>
                <w:i/>
              </w:rPr>
              <w:t>«Гимн детского сада»</w:t>
            </w:r>
            <w:r>
              <w:t>, Диплом участника.</w:t>
            </w:r>
          </w:p>
          <w:p w:rsidR="00D812F7" w:rsidRPr="00304F14" w:rsidRDefault="00D812F7" w:rsidP="001D0260">
            <w:pPr>
              <w:pStyle w:val="af"/>
              <w:ind w:left="0"/>
            </w:pPr>
            <w:r>
              <w:t xml:space="preserve">44. </w:t>
            </w:r>
            <w:proofErr w:type="gramStart"/>
            <w:r w:rsidRPr="00611349">
              <w:t>ДО</w:t>
            </w:r>
            <w:proofErr w:type="gramEnd"/>
            <w:r w:rsidRPr="00611349">
              <w:t xml:space="preserve"> </w:t>
            </w:r>
            <w:r>
              <w:t xml:space="preserve">конкурс </w:t>
            </w:r>
            <w:r w:rsidRPr="004000C2">
              <w:rPr>
                <w:i/>
              </w:rPr>
              <w:t>«</w:t>
            </w:r>
            <w:r>
              <w:rPr>
                <w:i/>
              </w:rPr>
              <w:t>Семьёй дорожить – счастливым быть</w:t>
            </w:r>
            <w:r w:rsidRPr="004000C2">
              <w:rPr>
                <w:i/>
              </w:rPr>
              <w:t>»</w:t>
            </w:r>
            <w:r>
              <w:rPr>
                <w:i/>
              </w:rPr>
              <w:t xml:space="preserve"> - </w:t>
            </w: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Pr="004000C2">
              <w:t>место</w:t>
            </w:r>
            <w:r>
              <w:t xml:space="preserve">, </w:t>
            </w:r>
            <w:r w:rsidRPr="004000C2">
              <w:t>Диплом</w:t>
            </w:r>
            <w:r>
              <w:t>ы</w:t>
            </w:r>
            <w:r w:rsidRPr="004000C2">
              <w:t xml:space="preserve">  </w:t>
            </w:r>
            <w:r w:rsidRPr="004000C2"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2930" w:type="dxa"/>
            <w:tcBorders>
              <w:right w:val="single" w:sz="4" w:space="0" w:color="auto"/>
            </w:tcBorders>
          </w:tcPr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  <w:r>
              <w:lastRenderedPageBreak/>
              <w:t xml:space="preserve">1.ОАУ ДО ЯО «Центр детей и юношества» конкурс </w:t>
            </w: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  <w:r w:rsidRPr="00946717">
              <w:rPr>
                <w:i/>
              </w:rPr>
              <w:t>«Наш любимый школьный двор»</w:t>
            </w:r>
            <w:r w:rsidRPr="00946717">
              <w:t xml:space="preserve"> - Диплом</w:t>
            </w:r>
            <w:r>
              <w:t xml:space="preserve"> </w:t>
            </w:r>
            <w:r w:rsidRPr="004000C2">
              <w:rPr>
                <w:lang w:val="en-US"/>
              </w:rPr>
              <w:t>III</w:t>
            </w:r>
            <w:r>
              <w:t xml:space="preserve"> </w:t>
            </w:r>
            <w:r w:rsidRPr="004000C2">
              <w:t>место</w:t>
            </w:r>
            <w:r>
              <w:t>.</w:t>
            </w: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</w:pPr>
            <w:r>
              <w:t xml:space="preserve">2. Всероссийский конкурс АНО «Содружество Семей» семейных </w:t>
            </w:r>
            <w:proofErr w:type="spellStart"/>
            <w:r>
              <w:t>видиороликов</w:t>
            </w:r>
            <w:proofErr w:type="spellEnd"/>
            <w:r>
              <w:t xml:space="preserve"> «</w:t>
            </w:r>
            <w:proofErr w:type="spellStart"/>
            <w:r>
              <w:t>ЯрПапа</w:t>
            </w:r>
            <w:proofErr w:type="spellEnd"/>
            <w:r>
              <w:t xml:space="preserve"> -2023» - сертификат участника.</w:t>
            </w: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  <w:r>
              <w:t xml:space="preserve">3. .ОАУ ДО ЯО «Центр детей и юношества» конкурс </w:t>
            </w: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rPr>
                <w:i/>
              </w:rPr>
            </w:pPr>
            <w:r>
              <w:rPr>
                <w:i/>
              </w:rPr>
              <w:t>«Парад новогодних идей</w:t>
            </w:r>
            <w:r w:rsidRPr="00946717">
              <w:rPr>
                <w:i/>
              </w:rPr>
              <w:t>»</w:t>
            </w:r>
            <w:r>
              <w:rPr>
                <w:i/>
              </w:rPr>
              <w:t xml:space="preserve"> - сертификат участника.</w:t>
            </w:r>
          </w:p>
          <w:p w:rsidR="00D812F7" w:rsidRPr="00946717" w:rsidRDefault="00D812F7" w:rsidP="001D0260">
            <w:pPr>
              <w:pStyle w:val="af"/>
              <w:tabs>
                <w:tab w:val="left" w:pos="6229"/>
              </w:tabs>
              <w:ind w:left="0"/>
            </w:pPr>
            <w:r>
              <w:rPr>
                <w:i/>
              </w:rPr>
              <w:t xml:space="preserve">4. </w:t>
            </w:r>
            <w:r>
              <w:t xml:space="preserve">Всероссийский конкурс АНО «Содружество Семей», конкурс </w:t>
            </w:r>
            <w:r>
              <w:lastRenderedPageBreak/>
              <w:t>«</w:t>
            </w:r>
            <w:proofErr w:type="spellStart"/>
            <w:r>
              <w:t>ЭкоПоколение</w:t>
            </w:r>
            <w:proofErr w:type="spellEnd"/>
            <w:r>
              <w:t xml:space="preserve"> </w:t>
            </w:r>
            <w:proofErr w:type="spellStart"/>
            <w:r>
              <w:t>Ярославии</w:t>
            </w:r>
            <w:proofErr w:type="spellEnd"/>
            <w:r>
              <w:t xml:space="preserve"> – 2024» - Диплом</w:t>
            </w: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  <w:p w:rsidR="00D812F7" w:rsidRPr="00B1515C" w:rsidRDefault="00D812F7" w:rsidP="001D0260">
            <w:pPr>
              <w:pStyle w:val="af"/>
              <w:tabs>
                <w:tab w:val="left" w:pos="6229"/>
              </w:tabs>
              <w:ind w:left="0"/>
              <w:jc w:val="both"/>
            </w:pPr>
          </w:p>
        </w:tc>
      </w:tr>
    </w:tbl>
    <w:p w:rsidR="00D812F7" w:rsidRPr="00AF1581" w:rsidRDefault="00D812F7" w:rsidP="00353B2A">
      <w:pPr>
        <w:rPr>
          <w:b/>
        </w:rPr>
      </w:pPr>
    </w:p>
    <w:p w:rsidR="00FD52C5" w:rsidRPr="00F76675" w:rsidRDefault="00DD1085" w:rsidP="00501371">
      <w:r>
        <w:rPr>
          <w:b/>
          <w:u w:val="single"/>
        </w:rPr>
        <w:t xml:space="preserve">Вывод: </w:t>
      </w:r>
      <w:r>
        <w:rPr>
          <w:b/>
        </w:rPr>
        <w:t xml:space="preserve"> </w:t>
      </w:r>
      <w:r>
        <w:t>Участие в городских и районных мероприятиях стало более интенсивным, так как в коллективе появились молодые активные педагоги. У педагогов высокий профессиональный уровень и положительный настрой на достижение более высоких результатов.</w:t>
      </w:r>
    </w:p>
    <w:p w:rsidR="00FD52C5" w:rsidRPr="0047415E" w:rsidRDefault="00FD52C5" w:rsidP="005F4DC3">
      <w:pPr>
        <w:spacing w:before="150" w:line="252" w:lineRule="atLeast"/>
        <w:ind w:right="75"/>
        <w:textAlignment w:val="baseline"/>
        <w:rPr>
          <w:rFonts w:eastAsia="Times New Roman"/>
          <w:bCs/>
          <w:lang w:eastAsia="ru-RU"/>
        </w:rPr>
      </w:pPr>
      <w:r w:rsidRPr="0047415E">
        <w:rPr>
          <w:rFonts w:eastAsia="Times New Roman"/>
          <w:lang w:eastAsia="ru-RU"/>
        </w:rPr>
        <w:t>В рамках подготовки к летнему оздоровительному периоду  на территории детского сада были  оформлены клумбы, в дизайне которых использовался разного вида и качества  камни, садовые скульптуры, детские игрушки поделки родителей  из дерев</w:t>
      </w:r>
      <w:r w:rsidR="00BF56CB">
        <w:rPr>
          <w:rFonts w:eastAsia="Times New Roman"/>
          <w:lang w:eastAsia="ru-RU"/>
        </w:rPr>
        <w:t>а</w:t>
      </w:r>
      <w:r w:rsidRPr="0047415E">
        <w:rPr>
          <w:rFonts w:eastAsia="Times New Roman"/>
          <w:lang w:eastAsia="ru-RU"/>
        </w:rPr>
        <w:t>.</w:t>
      </w:r>
    </w:p>
    <w:p w:rsidR="00FD52C5" w:rsidRPr="0047415E" w:rsidRDefault="00FD52C5" w:rsidP="0047415E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47415E">
        <w:rPr>
          <w:rFonts w:eastAsia="Times New Roman"/>
          <w:lang w:eastAsia="en-US"/>
        </w:rPr>
        <w:t>На педагогических совещаниях постоянно поднимаются вопросы по введению федеральных</w:t>
      </w:r>
      <w:r>
        <w:rPr>
          <w:rFonts w:eastAsia="Times New Roman"/>
          <w:lang w:eastAsia="en-US"/>
        </w:rPr>
        <w:t xml:space="preserve"> </w:t>
      </w:r>
      <w:r w:rsidRPr="0047415E">
        <w:rPr>
          <w:rFonts w:eastAsia="Times New Roman"/>
          <w:lang w:eastAsia="en-US"/>
        </w:rPr>
        <w:t>государственных стандартов (ФГОС) в практику работы ДОУ; по планированию образовательного</w:t>
      </w:r>
      <w:r>
        <w:rPr>
          <w:rFonts w:eastAsia="Times New Roman"/>
          <w:lang w:eastAsia="en-US"/>
        </w:rPr>
        <w:t xml:space="preserve"> </w:t>
      </w:r>
      <w:r w:rsidRPr="0047415E">
        <w:rPr>
          <w:rFonts w:eastAsia="Times New Roman"/>
          <w:lang w:eastAsia="en-US"/>
        </w:rPr>
        <w:t>процесса; по анализу программно – методического обеспечения, условий, системы мониторинга</w:t>
      </w:r>
      <w:r>
        <w:rPr>
          <w:rFonts w:eastAsia="Times New Roman"/>
          <w:lang w:eastAsia="en-US"/>
        </w:rPr>
        <w:t xml:space="preserve"> </w:t>
      </w:r>
      <w:r w:rsidRPr="0047415E">
        <w:rPr>
          <w:rFonts w:eastAsia="Times New Roman"/>
          <w:lang w:eastAsia="en-US"/>
        </w:rPr>
        <w:t>развития детей; по разработке мониторинга качества освоения программы; по ведению</w:t>
      </w:r>
      <w:r>
        <w:rPr>
          <w:rFonts w:eastAsia="Times New Roman"/>
          <w:lang w:eastAsia="en-US"/>
        </w:rPr>
        <w:t xml:space="preserve"> </w:t>
      </w:r>
      <w:r w:rsidRPr="0047415E">
        <w:rPr>
          <w:rFonts w:eastAsia="Times New Roman"/>
          <w:lang w:eastAsia="en-US"/>
        </w:rPr>
        <w:t>педагогами (календарное, комплексно – тематическое, взаимодействие с семьями).</w:t>
      </w:r>
    </w:p>
    <w:p w:rsidR="00FD52C5" w:rsidRDefault="00FD52C5" w:rsidP="0047415E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47415E">
        <w:rPr>
          <w:rFonts w:eastAsia="Times New Roman"/>
          <w:lang w:eastAsia="en-US"/>
        </w:rPr>
        <w:lastRenderedPageBreak/>
        <w:t>В течение учебного года за педагогической деятельностью коллектива осуществлялся контроль</w:t>
      </w:r>
      <w:r>
        <w:rPr>
          <w:rFonts w:eastAsia="Times New Roman"/>
          <w:lang w:eastAsia="en-US"/>
        </w:rPr>
        <w:t xml:space="preserve"> </w:t>
      </w:r>
      <w:r w:rsidRPr="0047415E">
        <w:rPr>
          <w:rFonts w:eastAsia="Times New Roman"/>
          <w:lang w:eastAsia="en-US"/>
        </w:rPr>
        <w:t xml:space="preserve">разных видов (предупредительный, оперативный, тематический) со стороны </w:t>
      </w:r>
      <w:proofErr w:type="gramStart"/>
      <w:r w:rsidRPr="0047415E">
        <w:rPr>
          <w:rFonts w:eastAsia="Times New Roman"/>
          <w:lang w:eastAsia="en-US"/>
        </w:rPr>
        <w:t>заведующего</w:t>
      </w:r>
      <w:proofErr w:type="gramEnd"/>
      <w:r>
        <w:rPr>
          <w:rFonts w:eastAsia="Times New Roman"/>
          <w:lang w:eastAsia="en-US"/>
        </w:rPr>
        <w:t xml:space="preserve">, </w:t>
      </w:r>
      <w:r w:rsidRPr="0047415E">
        <w:rPr>
          <w:rFonts w:eastAsia="Times New Roman"/>
          <w:lang w:eastAsia="en-US"/>
        </w:rPr>
        <w:t>старшего воспитателя, медсестры.</w:t>
      </w:r>
    </w:p>
    <w:p w:rsidR="00FD52C5" w:rsidRPr="00765DD9" w:rsidRDefault="00FD52C5" w:rsidP="0047415E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765DD9">
        <w:rPr>
          <w:rFonts w:eastAsia="Times New Roman"/>
          <w:lang w:eastAsia="en-US"/>
        </w:rPr>
        <w:t>Методическая работа в ДОУ в целом оптимальна и эффективна, имеются позитивные</w:t>
      </w:r>
      <w:r w:rsidR="00BF56CB">
        <w:rPr>
          <w:rFonts w:eastAsia="Times New Roman"/>
          <w:lang w:eastAsia="en-US"/>
        </w:rPr>
        <w:t xml:space="preserve"> </w:t>
      </w:r>
      <w:r w:rsidRPr="00765DD9">
        <w:rPr>
          <w:rFonts w:eastAsia="Times New Roman"/>
          <w:lang w:eastAsia="en-US"/>
        </w:rPr>
        <w:t>изменения профессиональных возможностей кадров и факторов, влияющих на качество</w:t>
      </w:r>
      <w:r w:rsidR="00BF56CB">
        <w:rPr>
          <w:rFonts w:eastAsia="Times New Roman"/>
          <w:lang w:eastAsia="en-US"/>
        </w:rPr>
        <w:t xml:space="preserve"> </w:t>
      </w:r>
      <w:r w:rsidRPr="00765DD9">
        <w:rPr>
          <w:rFonts w:eastAsia="Times New Roman"/>
          <w:lang w:eastAsia="en-US"/>
        </w:rPr>
        <w:t>воспитательно-образовательного процесса в ДОУ:</w:t>
      </w:r>
    </w:p>
    <w:p w:rsidR="00FD52C5" w:rsidRPr="00765DD9" w:rsidRDefault="00FD52C5" w:rsidP="0047415E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765DD9">
        <w:rPr>
          <w:rFonts w:eastAsia="Times New Roman"/>
          <w:lang w:eastAsia="en-US"/>
        </w:rPr>
        <w:t>- 90% педагогов используют в работе с детьми личностно-ориентированную модель</w:t>
      </w:r>
      <w:r w:rsidR="00BF56CB">
        <w:rPr>
          <w:rFonts w:eastAsia="Times New Roman"/>
          <w:lang w:eastAsia="en-US"/>
        </w:rPr>
        <w:t xml:space="preserve"> </w:t>
      </w:r>
      <w:r w:rsidRPr="00765DD9">
        <w:rPr>
          <w:rFonts w:eastAsia="Times New Roman"/>
          <w:lang w:eastAsia="en-US"/>
        </w:rPr>
        <w:t>взаимодействия;</w:t>
      </w:r>
    </w:p>
    <w:p w:rsidR="00FD52C5" w:rsidRPr="00765DD9" w:rsidRDefault="00FD52C5" w:rsidP="0047415E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765DD9">
        <w:rPr>
          <w:rFonts w:eastAsia="Times New Roman"/>
          <w:lang w:eastAsia="en-US"/>
        </w:rPr>
        <w:t>- 85% педагогов проявляют активный интерес к инновациям и участвуют в разнообразной</w:t>
      </w:r>
      <w:r w:rsidR="00BF56CB">
        <w:rPr>
          <w:rFonts w:eastAsia="Times New Roman"/>
          <w:lang w:eastAsia="en-US"/>
        </w:rPr>
        <w:t xml:space="preserve"> </w:t>
      </w:r>
      <w:r w:rsidRPr="00765DD9">
        <w:rPr>
          <w:rFonts w:eastAsia="Times New Roman"/>
          <w:lang w:eastAsia="en-US"/>
        </w:rPr>
        <w:t>инновационной деятельности;</w:t>
      </w:r>
    </w:p>
    <w:p w:rsidR="00FD52C5" w:rsidRPr="00765DD9" w:rsidRDefault="00FD52C5" w:rsidP="0047415E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765DD9">
        <w:rPr>
          <w:rFonts w:eastAsia="Times New Roman"/>
          <w:lang w:eastAsia="en-US"/>
        </w:rPr>
        <w:t>- 90% педагогов активно занимаются проектной деятельностью;</w:t>
      </w:r>
    </w:p>
    <w:p w:rsidR="00FD52C5" w:rsidRPr="00765DD9" w:rsidRDefault="00FD52C5" w:rsidP="0047415E">
      <w:pPr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- 90</w:t>
      </w:r>
      <w:r w:rsidRPr="00765DD9">
        <w:rPr>
          <w:rFonts w:eastAsia="Times New Roman"/>
          <w:lang w:eastAsia="en-US"/>
        </w:rPr>
        <w:t>% педагогов владеют персональным компьютером, большинство из них использует</w:t>
      </w:r>
    </w:p>
    <w:p w:rsidR="00FD52C5" w:rsidRDefault="00FD52C5" w:rsidP="0047415E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765DD9">
        <w:rPr>
          <w:rFonts w:eastAsia="Times New Roman"/>
          <w:lang w:eastAsia="en-US"/>
        </w:rPr>
        <w:t>информационные технологии в профессиональной деятельности</w:t>
      </w:r>
      <w:r>
        <w:rPr>
          <w:rFonts w:eastAsia="Times New Roman"/>
          <w:lang w:eastAsia="en-US"/>
        </w:rPr>
        <w:t>.</w:t>
      </w:r>
    </w:p>
    <w:p w:rsidR="00C9172B" w:rsidRDefault="00C9172B" w:rsidP="00765DD9">
      <w:pPr>
        <w:autoSpaceDE w:val="0"/>
        <w:autoSpaceDN w:val="0"/>
        <w:adjustRightInd w:val="0"/>
        <w:rPr>
          <w:rFonts w:eastAsia="Times New Roman"/>
          <w:b/>
          <w:bCs/>
          <w:lang w:eastAsia="en-US"/>
        </w:rPr>
      </w:pPr>
    </w:p>
    <w:p w:rsidR="00FD52C5" w:rsidRPr="00765DD9" w:rsidRDefault="00FD52C5" w:rsidP="00765DD9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765DD9">
        <w:rPr>
          <w:rFonts w:eastAsia="Times New Roman"/>
          <w:b/>
          <w:bCs/>
          <w:lang w:eastAsia="en-US"/>
        </w:rPr>
        <w:t xml:space="preserve">Из всего изложенного выше можно сделать </w:t>
      </w:r>
      <w:r w:rsidRPr="00765DD9">
        <w:rPr>
          <w:rFonts w:eastAsia="Times New Roman"/>
          <w:lang w:eastAsia="en-US"/>
        </w:rPr>
        <w:t>вывод:</w:t>
      </w:r>
    </w:p>
    <w:p w:rsidR="00FD52C5" w:rsidRPr="00765DD9" w:rsidRDefault="00FD52C5" w:rsidP="00765DD9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765DD9">
        <w:rPr>
          <w:rFonts w:eastAsia="Times New Roman"/>
          <w:lang w:eastAsia="en-US"/>
        </w:rPr>
        <w:t>1. В ДОУ созданы все условия для всестороннего развития детей дошкольного возраста, для</w:t>
      </w:r>
      <w:r>
        <w:rPr>
          <w:rFonts w:eastAsia="Times New Roman"/>
          <w:lang w:eastAsia="en-US"/>
        </w:rPr>
        <w:t xml:space="preserve"> </w:t>
      </w:r>
      <w:r w:rsidRPr="00765DD9">
        <w:rPr>
          <w:rFonts w:eastAsia="Times New Roman"/>
          <w:lang w:eastAsia="en-US"/>
        </w:rPr>
        <w:t>оздоровительной работы с детьми, эффективной работы педагогического коллектива.</w:t>
      </w:r>
    </w:p>
    <w:p w:rsidR="00FD52C5" w:rsidRPr="00765DD9" w:rsidRDefault="00FD52C5" w:rsidP="00765DD9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765DD9">
        <w:rPr>
          <w:rFonts w:eastAsia="Times New Roman"/>
          <w:lang w:eastAsia="en-US"/>
        </w:rPr>
        <w:t>2. Задачи воспитательно-образовательной работы в</w:t>
      </w:r>
      <w:r w:rsidR="00022671">
        <w:rPr>
          <w:rFonts w:eastAsia="Times New Roman"/>
          <w:lang w:eastAsia="en-US"/>
        </w:rPr>
        <w:t xml:space="preserve"> 2023-2024</w:t>
      </w:r>
      <w:r w:rsidRPr="00765DD9">
        <w:rPr>
          <w:rFonts w:eastAsia="Times New Roman"/>
          <w:lang w:eastAsia="en-US"/>
        </w:rPr>
        <w:t xml:space="preserve"> учебном году реализованы,</w:t>
      </w:r>
      <w:r w:rsidR="00022671">
        <w:rPr>
          <w:rFonts w:eastAsia="Times New Roman"/>
          <w:lang w:eastAsia="en-US"/>
        </w:rPr>
        <w:t xml:space="preserve"> </w:t>
      </w:r>
      <w:r w:rsidRPr="00765DD9">
        <w:rPr>
          <w:rFonts w:eastAsia="Times New Roman"/>
          <w:lang w:eastAsia="en-US"/>
        </w:rPr>
        <w:t>план воспитательно-образовательной работы выполнен.</w:t>
      </w:r>
    </w:p>
    <w:p w:rsidR="00FD52C5" w:rsidRPr="00765DD9" w:rsidRDefault="00FD52C5" w:rsidP="00765DD9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765DD9">
        <w:rPr>
          <w:rFonts w:eastAsia="Times New Roman"/>
          <w:lang w:eastAsia="en-US"/>
        </w:rPr>
        <w:t>3. Выявлены положительные результаты развития детей, достижение оптимального уровня</w:t>
      </w:r>
      <w:r>
        <w:rPr>
          <w:rFonts w:eastAsia="Times New Roman"/>
          <w:lang w:eastAsia="en-US"/>
        </w:rPr>
        <w:t xml:space="preserve"> </w:t>
      </w:r>
      <w:r w:rsidRPr="00765DD9">
        <w:rPr>
          <w:rFonts w:eastAsia="Times New Roman"/>
          <w:lang w:eastAsia="en-US"/>
        </w:rPr>
        <w:t>для каждого ребенка или приближение к нему.</w:t>
      </w:r>
    </w:p>
    <w:p w:rsidR="00C9172B" w:rsidRPr="00765DD9" w:rsidRDefault="00C9172B" w:rsidP="00765DD9">
      <w:pPr>
        <w:autoSpaceDE w:val="0"/>
        <w:autoSpaceDN w:val="0"/>
        <w:adjustRightInd w:val="0"/>
        <w:rPr>
          <w:rFonts w:eastAsia="Times New Roman"/>
          <w:lang w:eastAsia="en-US"/>
        </w:rPr>
      </w:pPr>
    </w:p>
    <w:p w:rsidR="00FD52C5" w:rsidRPr="005F4DC3" w:rsidRDefault="00FD52C5" w:rsidP="005F4DC3">
      <w:pPr>
        <w:spacing w:before="184" w:after="184"/>
        <w:ind w:right="-143"/>
        <w:textAlignment w:val="top"/>
        <w:rPr>
          <w:rFonts w:eastAsia="Times New Roman"/>
          <w:color w:val="2E3228"/>
          <w:lang w:eastAsia="ru-RU"/>
        </w:rPr>
      </w:pPr>
      <w:r w:rsidRPr="005F4DC3">
        <w:rPr>
          <w:rFonts w:eastAsia="Times New Roman"/>
          <w:b/>
          <w:bCs/>
          <w:color w:val="2E3228"/>
          <w:lang w:eastAsia="ru-RU"/>
        </w:rPr>
        <w:t>2.3. Общие сведения о  кон</w:t>
      </w:r>
      <w:r w:rsidR="003770CD">
        <w:rPr>
          <w:rFonts w:eastAsia="Times New Roman"/>
          <w:b/>
          <w:bCs/>
          <w:color w:val="2E3228"/>
          <w:lang w:eastAsia="ru-RU"/>
        </w:rPr>
        <w:t>тингенте родителей на 01.09.2023</w:t>
      </w:r>
      <w:r w:rsidRPr="005F4DC3">
        <w:rPr>
          <w:rFonts w:eastAsia="Times New Roman"/>
          <w:b/>
          <w:bCs/>
          <w:color w:val="2E3228"/>
          <w:lang w:eastAsia="ru-RU"/>
        </w:rPr>
        <w:t>г.</w:t>
      </w:r>
    </w:p>
    <w:tbl>
      <w:tblPr>
        <w:tblW w:w="10915" w:type="dxa"/>
        <w:tblInd w:w="-6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61"/>
        <w:gridCol w:w="238"/>
        <w:gridCol w:w="1666"/>
        <w:gridCol w:w="685"/>
        <w:gridCol w:w="502"/>
        <w:gridCol w:w="528"/>
        <w:gridCol w:w="642"/>
        <w:gridCol w:w="9"/>
        <w:gridCol w:w="380"/>
        <w:gridCol w:w="755"/>
        <w:gridCol w:w="290"/>
        <w:gridCol w:w="699"/>
        <w:gridCol w:w="157"/>
        <w:gridCol w:w="168"/>
        <w:gridCol w:w="851"/>
        <w:gridCol w:w="220"/>
        <w:gridCol w:w="965"/>
        <w:gridCol w:w="65"/>
        <w:gridCol w:w="55"/>
        <w:gridCol w:w="1279"/>
      </w:tblGrid>
      <w:tr w:rsidR="00FD52C5" w:rsidRPr="00C9172B" w:rsidTr="00D23656">
        <w:tc>
          <w:tcPr>
            <w:tcW w:w="457" w:type="pct"/>
            <w:gridSpan w:val="2"/>
            <w:vMerge w:val="restart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№</w:t>
            </w:r>
          </w:p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proofErr w:type="spellStart"/>
            <w:proofErr w:type="gramStart"/>
            <w:r w:rsidRPr="00C9172B">
              <w:rPr>
                <w:lang w:eastAsia="ru-RU"/>
              </w:rPr>
              <w:t>п</w:t>
            </w:r>
            <w:proofErr w:type="spellEnd"/>
            <w:proofErr w:type="gramEnd"/>
            <w:r w:rsidRPr="00C9172B">
              <w:rPr>
                <w:lang w:eastAsia="ru-RU"/>
              </w:rPr>
              <w:t>/</w:t>
            </w:r>
            <w:proofErr w:type="spellStart"/>
            <w:r w:rsidRPr="00C9172B">
              <w:rPr>
                <w:lang w:eastAsia="ru-RU"/>
              </w:rPr>
              <w:t>п</w:t>
            </w:r>
            <w:proofErr w:type="spellEnd"/>
          </w:p>
        </w:tc>
        <w:tc>
          <w:tcPr>
            <w:tcW w:w="763" w:type="pct"/>
            <w:vMerge w:val="restart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Критерии опроса</w:t>
            </w:r>
          </w:p>
        </w:tc>
        <w:tc>
          <w:tcPr>
            <w:tcW w:w="3192" w:type="pct"/>
            <w:gridSpan w:val="1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Возрастные группы (количество семей)</w:t>
            </w:r>
          </w:p>
        </w:tc>
        <w:tc>
          <w:tcPr>
            <w:tcW w:w="588" w:type="pct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Итого:</w:t>
            </w:r>
          </w:p>
        </w:tc>
      </w:tr>
      <w:tr w:rsidR="00FD52C5" w:rsidRPr="00C9172B" w:rsidTr="00D23656">
        <w:tc>
          <w:tcPr>
            <w:tcW w:w="457" w:type="pct"/>
            <w:gridSpan w:val="2"/>
            <w:vMerge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vAlign w:val="center"/>
          </w:tcPr>
          <w:p w:rsidR="00FD52C5" w:rsidRPr="00C9172B" w:rsidRDefault="00FD52C5" w:rsidP="00003039">
            <w:pPr>
              <w:jc w:val="center"/>
              <w:rPr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vAlign w:val="center"/>
          </w:tcPr>
          <w:p w:rsidR="00FD52C5" w:rsidRPr="00C9172B" w:rsidRDefault="00FD52C5" w:rsidP="00003039">
            <w:pPr>
              <w:jc w:val="center"/>
              <w:rPr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 xml:space="preserve">1 младшая </w:t>
            </w:r>
          </w:p>
        </w:tc>
        <w:tc>
          <w:tcPr>
            <w:tcW w:w="536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1D0260" w:rsidP="00003039">
            <w:pPr>
              <w:spacing w:before="184" w:after="18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FD52C5" w:rsidRPr="00C9172B">
              <w:rPr>
                <w:lang w:eastAsia="ru-RU"/>
              </w:rPr>
              <w:t xml:space="preserve"> младшая</w:t>
            </w:r>
          </w:p>
        </w:tc>
        <w:tc>
          <w:tcPr>
            <w:tcW w:w="524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C9172B" w:rsidRPr="00C9172B" w:rsidRDefault="00C9172B" w:rsidP="00C9172B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 младшая</w:t>
            </w:r>
          </w:p>
        </w:tc>
        <w:tc>
          <w:tcPr>
            <w:tcW w:w="525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C9172B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Средняя</w:t>
            </w:r>
          </w:p>
          <w:p w:rsidR="00FD52C5" w:rsidRPr="00C9172B" w:rsidRDefault="00FD52C5" w:rsidP="009C5F3C">
            <w:pPr>
              <w:spacing w:before="184" w:after="184"/>
              <w:rPr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C9172B" w:rsidP="00C9172B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Старшая</w:t>
            </w:r>
          </w:p>
        </w:tc>
        <w:tc>
          <w:tcPr>
            <w:tcW w:w="598" w:type="pct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proofErr w:type="spellStart"/>
            <w:r w:rsidRPr="00C9172B">
              <w:rPr>
                <w:lang w:eastAsia="ru-RU"/>
              </w:rPr>
              <w:t>Под</w:t>
            </w:r>
            <w:r w:rsidR="009C5F3C" w:rsidRPr="00C9172B">
              <w:rPr>
                <w:lang w:eastAsia="ru-RU"/>
              </w:rPr>
              <w:t>-ная</w:t>
            </w:r>
            <w:proofErr w:type="spellEnd"/>
          </w:p>
          <w:p w:rsidR="009C5F3C" w:rsidRPr="00C9172B" w:rsidRDefault="009C5F3C" w:rsidP="00C9172B">
            <w:pPr>
              <w:spacing w:before="184" w:after="184"/>
              <w:rPr>
                <w:lang w:eastAsia="ru-RU"/>
              </w:rPr>
            </w:pPr>
          </w:p>
        </w:tc>
        <w:tc>
          <w:tcPr>
            <w:tcW w:w="588" w:type="pct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Всего</w:t>
            </w:r>
          </w:p>
        </w:tc>
      </w:tr>
      <w:tr w:rsidR="00FD52C5" w:rsidRPr="00C9172B" w:rsidTr="00DD1E6C">
        <w:tc>
          <w:tcPr>
            <w:tcW w:w="5000" w:type="pct"/>
            <w:gridSpan w:val="20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1. Социальный статус семьи</w:t>
            </w:r>
          </w:p>
        </w:tc>
      </w:tr>
      <w:tr w:rsidR="00FD52C5" w:rsidRPr="00C9172B" w:rsidTr="00D23656">
        <w:tc>
          <w:tcPr>
            <w:tcW w:w="457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1.</w:t>
            </w:r>
          </w:p>
        </w:tc>
        <w:tc>
          <w:tcPr>
            <w:tcW w:w="763" w:type="pct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Полные семьи</w:t>
            </w:r>
          </w:p>
        </w:tc>
        <w:tc>
          <w:tcPr>
            <w:tcW w:w="544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16</w:t>
            </w:r>
          </w:p>
        </w:tc>
        <w:tc>
          <w:tcPr>
            <w:tcW w:w="540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</w:t>
            </w:r>
            <w:r w:rsidR="004730B5" w:rsidRPr="00C9172B">
              <w:rPr>
                <w:lang w:eastAsia="ru-RU"/>
              </w:rPr>
              <w:t>4</w:t>
            </w:r>
          </w:p>
        </w:tc>
        <w:tc>
          <w:tcPr>
            <w:tcW w:w="520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</w:t>
            </w:r>
            <w:r w:rsidR="004730B5" w:rsidRPr="00C9172B">
              <w:rPr>
                <w:lang w:eastAsia="ru-RU"/>
              </w:rPr>
              <w:t>2</w:t>
            </w:r>
          </w:p>
        </w:tc>
        <w:tc>
          <w:tcPr>
            <w:tcW w:w="453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</w:t>
            </w:r>
            <w:r w:rsidR="004730B5" w:rsidRPr="00C9172B">
              <w:rPr>
                <w:lang w:eastAsia="ru-RU"/>
              </w:rPr>
              <w:t>2</w:t>
            </w:r>
          </w:p>
        </w:tc>
        <w:tc>
          <w:tcPr>
            <w:tcW w:w="539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</w:t>
            </w:r>
            <w:r w:rsidR="004730B5" w:rsidRPr="00C9172B">
              <w:rPr>
                <w:lang w:eastAsia="ru-RU"/>
              </w:rPr>
              <w:t>2</w:t>
            </w:r>
          </w:p>
        </w:tc>
        <w:tc>
          <w:tcPr>
            <w:tcW w:w="543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</w:t>
            </w:r>
            <w:r w:rsidR="004730B5" w:rsidRPr="00C9172B">
              <w:rPr>
                <w:lang w:eastAsia="ru-RU"/>
              </w:rPr>
              <w:t>0</w:t>
            </w:r>
          </w:p>
        </w:tc>
        <w:tc>
          <w:tcPr>
            <w:tcW w:w="643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</w:t>
            </w:r>
            <w:r w:rsidR="004730B5" w:rsidRPr="00C9172B">
              <w:rPr>
                <w:lang w:eastAsia="ru-RU"/>
              </w:rPr>
              <w:t>26</w:t>
            </w:r>
          </w:p>
        </w:tc>
      </w:tr>
      <w:tr w:rsidR="00FD52C5" w:rsidRPr="00C9172B" w:rsidTr="00D23656">
        <w:tc>
          <w:tcPr>
            <w:tcW w:w="457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2.</w:t>
            </w:r>
          </w:p>
        </w:tc>
        <w:tc>
          <w:tcPr>
            <w:tcW w:w="763" w:type="pct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Неполные семьи</w:t>
            </w:r>
          </w:p>
        </w:tc>
        <w:tc>
          <w:tcPr>
            <w:tcW w:w="544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</w:t>
            </w:r>
          </w:p>
        </w:tc>
        <w:tc>
          <w:tcPr>
            <w:tcW w:w="540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</w:t>
            </w:r>
          </w:p>
        </w:tc>
        <w:tc>
          <w:tcPr>
            <w:tcW w:w="520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5</w:t>
            </w:r>
          </w:p>
        </w:tc>
        <w:tc>
          <w:tcPr>
            <w:tcW w:w="453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3</w:t>
            </w:r>
          </w:p>
        </w:tc>
        <w:tc>
          <w:tcPr>
            <w:tcW w:w="539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4</w:t>
            </w:r>
          </w:p>
        </w:tc>
        <w:tc>
          <w:tcPr>
            <w:tcW w:w="543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7</w:t>
            </w:r>
          </w:p>
        </w:tc>
        <w:tc>
          <w:tcPr>
            <w:tcW w:w="643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22</w:t>
            </w:r>
          </w:p>
        </w:tc>
      </w:tr>
      <w:tr w:rsidR="00FD52C5" w:rsidRPr="00C9172B" w:rsidTr="00D23656">
        <w:tc>
          <w:tcPr>
            <w:tcW w:w="457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3.</w:t>
            </w:r>
          </w:p>
        </w:tc>
        <w:tc>
          <w:tcPr>
            <w:tcW w:w="763" w:type="pct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Многодетные</w:t>
            </w:r>
          </w:p>
        </w:tc>
        <w:tc>
          <w:tcPr>
            <w:tcW w:w="544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5</w:t>
            </w:r>
          </w:p>
        </w:tc>
        <w:tc>
          <w:tcPr>
            <w:tcW w:w="540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5</w:t>
            </w:r>
          </w:p>
        </w:tc>
        <w:tc>
          <w:tcPr>
            <w:tcW w:w="520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6</w:t>
            </w:r>
          </w:p>
        </w:tc>
        <w:tc>
          <w:tcPr>
            <w:tcW w:w="453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7</w:t>
            </w:r>
          </w:p>
        </w:tc>
        <w:tc>
          <w:tcPr>
            <w:tcW w:w="539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4</w:t>
            </w:r>
          </w:p>
        </w:tc>
        <w:tc>
          <w:tcPr>
            <w:tcW w:w="543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643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27</w:t>
            </w:r>
          </w:p>
        </w:tc>
      </w:tr>
      <w:tr w:rsidR="00FD52C5" w:rsidRPr="00C9172B" w:rsidTr="00D23656">
        <w:tc>
          <w:tcPr>
            <w:tcW w:w="457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4.</w:t>
            </w:r>
          </w:p>
        </w:tc>
        <w:tc>
          <w:tcPr>
            <w:tcW w:w="763" w:type="pct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Опекуны</w:t>
            </w:r>
          </w:p>
        </w:tc>
        <w:tc>
          <w:tcPr>
            <w:tcW w:w="544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540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520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4730B5" w:rsidRPr="00C9172B" w:rsidRDefault="004730B5" w:rsidP="00003039">
            <w:pPr>
              <w:jc w:val="center"/>
              <w:rPr>
                <w:lang w:eastAsia="ru-RU"/>
              </w:rPr>
            </w:pPr>
          </w:p>
          <w:p w:rsidR="00FD52C5" w:rsidRPr="00C9172B" w:rsidRDefault="004730B5" w:rsidP="00003039">
            <w:pPr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539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4730B5" w:rsidRPr="00C9172B" w:rsidRDefault="004730B5" w:rsidP="00003039">
            <w:pPr>
              <w:jc w:val="center"/>
              <w:rPr>
                <w:lang w:eastAsia="ru-RU"/>
              </w:rPr>
            </w:pPr>
          </w:p>
          <w:p w:rsidR="00FD52C5" w:rsidRPr="00C9172B" w:rsidRDefault="004730B5" w:rsidP="00003039">
            <w:pPr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543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643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</w:tr>
      <w:tr w:rsidR="00FD52C5" w:rsidRPr="00C9172B" w:rsidTr="00DD1E6C">
        <w:tc>
          <w:tcPr>
            <w:tcW w:w="5000" w:type="pct"/>
            <w:gridSpan w:val="20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2. Жилищные условия</w:t>
            </w:r>
          </w:p>
        </w:tc>
      </w:tr>
      <w:tr w:rsidR="00FD52C5" w:rsidRPr="00C9172B" w:rsidTr="00D23656">
        <w:tc>
          <w:tcPr>
            <w:tcW w:w="457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1.</w:t>
            </w:r>
          </w:p>
        </w:tc>
        <w:tc>
          <w:tcPr>
            <w:tcW w:w="1077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Ниже нормы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4</w:t>
            </w:r>
          </w:p>
        </w:tc>
        <w:tc>
          <w:tcPr>
            <w:tcW w:w="472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479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469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491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613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4</w:t>
            </w:r>
          </w:p>
        </w:tc>
      </w:tr>
      <w:tr w:rsidR="00FD52C5" w:rsidRPr="00C9172B" w:rsidTr="00D23656">
        <w:tc>
          <w:tcPr>
            <w:tcW w:w="457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lastRenderedPageBreak/>
              <w:t>2.</w:t>
            </w:r>
          </w:p>
        </w:tc>
        <w:tc>
          <w:tcPr>
            <w:tcW w:w="1077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9F774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Норма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11</w:t>
            </w:r>
          </w:p>
        </w:tc>
        <w:tc>
          <w:tcPr>
            <w:tcW w:w="472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18</w:t>
            </w:r>
          </w:p>
        </w:tc>
        <w:tc>
          <w:tcPr>
            <w:tcW w:w="479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</w:t>
            </w:r>
            <w:r w:rsidR="004730B5" w:rsidRPr="00C9172B">
              <w:rPr>
                <w:lang w:eastAsia="ru-RU"/>
              </w:rPr>
              <w:t>0</w:t>
            </w:r>
          </w:p>
        </w:tc>
        <w:tc>
          <w:tcPr>
            <w:tcW w:w="469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25</w:t>
            </w:r>
          </w:p>
        </w:tc>
        <w:tc>
          <w:tcPr>
            <w:tcW w:w="491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</w:t>
            </w:r>
            <w:r w:rsidR="004730B5" w:rsidRPr="00C9172B">
              <w:rPr>
                <w:lang w:eastAsia="ru-RU"/>
              </w:rPr>
              <w:t>6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</w:t>
            </w:r>
            <w:r w:rsidR="004730B5" w:rsidRPr="00C9172B">
              <w:rPr>
                <w:lang w:eastAsia="ru-RU"/>
              </w:rPr>
              <w:t>3</w:t>
            </w:r>
          </w:p>
        </w:tc>
        <w:tc>
          <w:tcPr>
            <w:tcW w:w="613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</w:t>
            </w:r>
            <w:r w:rsidR="004730B5" w:rsidRPr="00C9172B">
              <w:rPr>
                <w:lang w:eastAsia="ru-RU"/>
              </w:rPr>
              <w:t>23</w:t>
            </w:r>
          </w:p>
        </w:tc>
      </w:tr>
      <w:tr w:rsidR="00FD52C5" w:rsidRPr="00C9172B" w:rsidTr="00D23656">
        <w:tc>
          <w:tcPr>
            <w:tcW w:w="457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3.</w:t>
            </w:r>
          </w:p>
        </w:tc>
        <w:tc>
          <w:tcPr>
            <w:tcW w:w="1077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Выше нормы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3</w:t>
            </w:r>
          </w:p>
        </w:tc>
        <w:tc>
          <w:tcPr>
            <w:tcW w:w="472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4</w:t>
            </w:r>
          </w:p>
        </w:tc>
        <w:tc>
          <w:tcPr>
            <w:tcW w:w="479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5</w:t>
            </w:r>
          </w:p>
        </w:tc>
        <w:tc>
          <w:tcPr>
            <w:tcW w:w="469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491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613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</w:t>
            </w:r>
            <w:r w:rsidR="00FD52C5" w:rsidRPr="00C9172B">
              <w:rPr>
                <w:lang w:eastAsia="ru-RU"/>
              </w:rPr>
              <w:t>2</w:t>
            </w:r>
          </w:p>
        </w:tc>
      </w:tr>
      <w:tr w:rsidR="00FD52C5" w:rsidRPr="00C9172B" w:rsidTr="00DD1E6C">
        <w:tc>
          <w:tcPr>
            <w:tcW w:w="5000" w:type="pct"/>
            <w:gridSpan w:val="20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3. Образовательный ценз</w:t>
            </w:r>
          </w:p>
        </w:tc>
      </w:tr>
      <w:tr w:rsidR="00FD52C5" w:rsidRPr="00C9172B" w:rsidTr="00D23656">
        <w:tc>
          <w:tcPr>
            <w:tcW w:w="457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1.</w:t>
            </w:r>
          </w:p>
        </w:tc>
        <w:tc>
          <w:tcPr>
            <w:tcW w:w="1077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Высшее образование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17</w:t>
            </w:r>
          </w:p>
        </w:tc>
        <w:tc>
          <w:tcPr>
            <w:tcW w:w="472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</w:t>
            </w:r>
            <w:r w:rsidR="004730B5" w:rsidRPr="00C9172B">
              <w:rPr>
                <w:lang w:eastAsia="ru-RU"/>
              </w:rPr>
              <w:t>1</w:t>
            </w:r>
          </w:p>
        </w:tc>
        <w:tc>
          <w:tcPr>
            <w:tcW w:w="479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11</w:t>
            </w:r>
          </w:p>
        </w:tc>
        <w:tc>
          <w:tcPr>
            <w:tcW w:w="469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18</w:t>
            </w:r>
          </w:p>
        </w:tc>
        <w:tc>
          <w:tcPr>
            <w:tcW w:w="491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</w:t>
            </w:r>
            <w:r w:rsidR="004730B5" w:rsidRPr="00C9172B">
              <w:rPr>
                <w:lang w:eastAsia="ru-RU"/>
              </w:rPr>
              <w:t>6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30</w:t>
            </w:r>
          </w:p>
        </w:tc>
        <w:tc>
          <w:tcPr>
            <w:tcW w:w="613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123</w:t>
            </w:r>
          </w:p>
        </w:tc>
      </w:tr>
      <w:tr w:rsidR="00FD52C5" w:rsidRPr="00C9172B" w:rsidTr="00D23656">
        <w:tc>
          <w:tcPr>
            <w:tcW w:w="457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2.</w:t>
            </w:r>
          </w:p>
        </w:tc>
        <w:tc>
          <w:tcPr>
            <w:tcW w:w="1077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Среднее специальное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8</w:t>
            </w:r>
          </w:p>
        </w:tc>
        <w:tc>
          <w:tcPr>
            <w:tcW w:w="472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</w:t>
            </w:r>
            <w:r w:rsidR="004730B5" w:rsidRPr="00C9172B">
              <w:rPr>
                <w:lang w:eastAsia="ru-RU"/>
              </w:rPr>
              <w:t>3</w:t>
            </w:r>
          </w:p>
        </w:tc>
        <w:tc>
          <w:tcPr>
            <w:tcW w:w="479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9</w:t>
            </w:r>
          </w:p>
        </w:tc>
        <w:tc>
          <w:tcPr>
            <w:tcW w:w="469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30</w:t>
            </w:r>
          </w:p>
        </w:tc>
        <w:tc>
          <w:tcPr>
            <w:tcW w:w="491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</w:t>
            </w:r>
            <w:r w:rsidR="004730B5" w:rsidRPr="00C9172B">
              <w:rPr>
                <w:lang w:eastAsia="ru-RU"/>
              </w:rPr>
              <w:t>4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14</w:t>
            </w:r>
          </w:p>
        </w:tc>
        <w:tc>
          <w:tcPr>
            <w:tcW w:w="613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9</w:t>
            </w:r>
            <w:r w:rsidR="00FD52C5" w:rsidRPr="00C9172B">
              <w:rPr>
                <w:lang w:eastAsia="ru-RU"/>
              </w:rPr>
              <w:t>8</w:t>
            </w:r>
          </w:p>
        </w:tc>
      </w:tr>
      <w:tr w:rsidR="00FD52C5" w:rsidRPr="00C9172B" w:rsidTr="00D23656">
        <w:tc>
          <w:tcPr>
            <w:tcW w:w="457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3.</w:t>
            </w:r>
          </w:p>
        </w:tc>
        <w:tc>
          <w:tcPr>
            <w:tcW w:w="1077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Среднее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9</w:t>
            </w:r>
          </w:p>
        </w:tc>
        <w:tc>
          <w:tcPr>
            <w:tcW w:w="472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</w:t>
            </w:r>
            <w:r w:rsidR="004730B5" w:rsidRPr="00C9172B">
              <w:rPr>
                <w:lang w:eastAsia="ru-RU"/>
              </w:rPr>
              <w:t>0</w:t>
            </w:r>
          </w:p>
        </w:tc>
        <w:tc>
          <w:tcPr>
            <w:tcW w:w="479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7</w:t>
            </w:r>
          </w:p>
        </w:tc>
        <w:tc>
          <w:tcPr>
            <w:tcW w:w="469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491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7</w:t>
            </w:r>
          </w:p>
        </w:tc>
        <w:tc>
          <w:tcPr>
            <w:tcW w:w="613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34</w:t>
            </w:r>
          </w:p>
        </w:tc>
      </w:tr>
      <w:tr w:rsidR="00FD52C5" w:rsidRPr="00C9172B" w:rsidTr="00D23656">
        <w:tc>
          <w:tcPr>
            <w:tcW w:w="457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4.</w:t>
            </w:r>
          </w:p>
        </w:tc>
        <w:tc>
          <w:tcPr>
            <w:tcW w:w="1077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Незаконченное среднее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472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479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469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491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613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</w:tr>
      <w:tr w:rsidR="00FD52C5" w:rsidRPr="00C9172B" w:rsidTr="00DD1E6C">
        <w:tc>
          <w:tcPr>
            <w:tcW w:w="5000" w:type="pct"/>
            <w:gridSpan w:val="20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4. Профессиональный статус</w:t>
            </w:r>
          </w:p>
        </w:tc>
      </w:tr>
      <w:tr w:rsidR="00FD52C5" w:rsidRPr="00C9172B" w:rsidTr="00D23656">
        <w:tc>
          <w:tcPr>
            <w:tcW w:w="348" w:type="pct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1.</w:t>
            </w:r>
          </w:p>
        </w:tc>
        <w:tc>
          <w:tcPr>
            <w:tcW w:w="1186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Рабочие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8</w:t>
            </w:r>
          </w:p>
        </w:tc>
        <w:tc>
          <w:tcPr>
            <w:tcW w:w="472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14</w:t>
            </w:r>
          </w:p>
        </w:tc>
        <w:tc>
          <w:tcPr>
            <w:tcW w:w="479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9</w:t>
            </w:r>
          </w:p>
        </w:tc>
        <w:tc>
          <w:tcPr>
            <w:tcW w:w="469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20</w:t>
            </w:r>
          </w:p>
        </w:tc>
        <w:tc>
          <w:tcPr>
            <w:tcW w:w="491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4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10</w:t>
            </w:r>
          </w:p>
        </w:tc>
        <w:tc>
          <w:tcPr>
            <w:tcW w:w="613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65</w:t>
            </w:r>
          </w:p>
        </w:tc>
      </w:tr>
      <w:tr w:rsidR="00FD52C5" w:rsidRPr="00C9172B" w:rsidTr="00D23656">
        <w:tc>
          <w:tcPr>
            <w:tcW w:w="348" w:type="pct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2.</w:t>
            </w:r>
          </w:p>
        </w:tc>
        <w:tc>
          <w:tcPr>
            <w:tcW w:w="1186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Служащие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7</w:t>
            </w:r>
          </w:p>
        </w:tc>
        <w:tc>
          <w:tcPr>
            <w:tcW w:w="472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21</w:t>
            </w:r>
          </w:p>
        </w:tc>
        <w:tc>
          <w:tcPr>
            <w:tcW w:w="479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19</w:t>
            </w:r>
          </w:p>
        </w:tc>
        <w:tc>
          <w:tcPr>
            <w:tcW w:w="469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3</w:t>
            </w:r>
          </w:p>
        </w:tc>
        <w:tc>
          <w:tcPr>
            <w:tcW w:w="491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40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27</w:t>
            </w:r>
          </w:p>
        </w:tc>
        <w:tc>
          <w:tcPr>
            <w:tcW w:w="613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</w:t>
            </w:r>
            <w:r w:rsidR="004730B5" w:rsidRPr="00C9172B">
              <w:rPr>
                <w:lang w:eastAsia="ru-RU"/>
              </w:rPr>
              <w:t>17</w:t>
            </w:r>
          </w:p>
        </w:tc>
      </w:tr>
      <w:tr w:rsidR="00FD52C5" w:rsidRPr="00C9172B" w:rsidTr="00D23656">
        <w:tc>
          <w:tcPr>
            <w:tcW w:w="348" w:type="pct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3.</w:t>
            </w:r>
          </w:p>
        </w:tc>
        <w:tc>
          <w:tcPr>
            <w:tcW w:w="1186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Предприниматели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3</w:t>
            </w:r>
          </w:p>
        </w:tc>
        <w:tc>
          <w:tcPr>
            <w:tcW w:w="472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</w:t>
            </w:r>
          </w:p>
        </w:tc>
        <w:tc>
          <w:tcPr>
            <w:tcW w:w="469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</w:t>
            </w:r>
          </w:p>
        </w:tc>
        <w:tc>
          <w:tcPr>
            <w:tcW w:w="491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3</w:t>
            </w:r>
          </w:p>
        </w:tc>
        <w:tc>
          <w:tcPr>
            <w:tcW w:w="613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</w:t>
            </w:r>
            <w:r w:rsidR="004730B5" w:rsidRPr="00C9172B">
              <w:rPr>
                <w:lang w:eastAsia="ru-RU"/>
              </w:rPr>
              <w:t>4</w:t>
            </w:r>
          </w:p>
        </w:tc>
      </w:tr>
      <w:tr w:rsidR="00FD52C5" w:rsidRPr="00C9172B" w:rsidTr="00D23656">
        <w:tc>
          <w:tcPr>
            <w:tcW w:w="348" w:type="pct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4.</w:t>
            </w:r>
          </w:p>
        </w:tc>
        <w:tc>
          <w:tcPr>
            <w:tcW w:w="1186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Домохозяйки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11</w:t>
            </w:r>
          </w:p>
        </w:tc>
        <w:tc>
          <w:tcPr>
            <w:tcW w:w="472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479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9F774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7</w:t>
            </w:r>
          </w:p>
        </w:tc>
        <w:tc>
          <w:tcPr>
            <w:tcW w:w="469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491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5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5</w:t>
            </w:r>
          </w:p>
        </w:tc>
        <w:tc>
          <w:tcPr>
            <w:tcW w:w="613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28</w:t>
            </w:r>
          </w:p>
        </w:tc>
      </w:tr>
      <w:tr w:rsidR="00FD52C5" w:rsidRPr="00C9172B" w:rsidTr="00D23656">
        <w:tc>
          <w:tcPr>
            <w:tcW w:w="348" w:type="pct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5</w:t>
            </w:r>
          </w:p>
        </w:tc>
        <w:tc>
          <w:tcPr>
            <w:tcW w:w="1186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Безработные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5</w:t>
            </w:r>
          </w:p>
        </w:tc>
        <w:tc>
          <w:tcPr>
            <w:tcW w:w="472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479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FD52C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469" w:type="pct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491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472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-</w:t>
            </w:r>
          </w:p>
        </w:tc>
        <w:tc>
          <w:tcPr>
            <w:tcW w:w="613" w:type="pct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FD52C5" w:rsidRPr="00C9172B" w:rsidRDefault="004730B5" w:rsidP="00003039">
            <w:pPr>
              <w:spacing w:before="184" w:after="184"/>
              <w:jc w:val="center"/>
              <w:rPr>
                <w:lang w:eastAsia="ru-RU"/>
              </w:rPr>
            </w:pPr>
            <w:r w:rsidRPr="00C9172B">
              <w:rPr>
                <w:lang w:eastAsia="ru-RU"/>
              </w:rPr>
              <w:t>5</w:t>
            </w:r>
          </w:p>
        </w:tc>
      </w:tr>
    </w:tbl>
    <w:p w:rsidR="00FD52C5" w:rsidRPr="00C9172B" w:rsidRDefault="00FD52C5" w:rsidP="0047415E">
      <w:pPr>
        <w:spacing w:before="184" w:after="184"/>
        <w:textAlignment w:val="top"/>
        <w:rPr>
          <w:lang w:eastAsia="ru-RU"/>
        </w:rPr>
      </w:pPr>
      <w:r w:rsidRPr="00C9172B">
        <w:rPr>
          <w:lang w:eastAsia="ru-RU"/>
        </w:rPr>
        <w:t xml:space="preserve">ВЫВОД: </w:t>
      </w:r>
    </w:p>
    <w:p w:rsidR="00FD52C5" w:rsidRPr="00C9172B" w:rsidRDefault="00FD52C5" w:rsidP="0047415E">
      <w:pPr>
        <w:spacing w:before="184" w:after="184"/>
        <w:textAlignment w:val="top"/>
        <w:rPr>
          <w:lang w:eastAsia="ru-RU"/>
        </w:rPr>
      </w:pPr>
      <w:r w:rsidRPr="00C9172B">
        <w:rPr>
          <w:lang w:eastAsia="ru-RU"/>
        </w:rPr>
        <w:t>Основную часть роди</w:t>
      </w:r>
      <w:r w:rsidR="004730B5" w:rsidRPr="00C9172B">
        <w:rPr>
          <w:lang w:eastAsia="ru-RU"/>
        </w:rPr>
        <w:t>телей составляют  рабочие -  65 и служащие- 117</w:t>
      </w:r>
      <w:r w:rsidRPr="00C9172B">
        <w:rPr>
          <w:lang w:eastAsia="ru-RU"/>
        </w:rPr>
        <w:t>.</w:t>
      </w:r>
    </w:p>
    <w:p w:rsidR="00FD52C5" w:rsidRPr="00C9172B" w:rsidRDefault="004730B5" w:rsidP="0047415E">
      <w:pPr>
        <w:spacing w:before="184" w:after="184"/>
        <w:textAlignment w:val="top"/>
        <w:rPr>
          <w:lang w:eastAsia="ru-RU"/>
        </w:rPr>
      </w:pPr>
      <w:r w:rsidRPr="00C9172B">
        <w:rPr>
          <w:lang w:eastAsia="ru-RU"/>
        </w:rPr>
        <w:t>Число предпринимателей-14</w:t>
      </w:r>
    </w:p>
    <w:p w:rsidR="00FD52C5" w:rsidRPr="00C9172B" w:rsidRDefault="00FD52C5" w:rsidP="0047415E">
      <w:pPr>
        <w:spacing w:before="184" w:after="184"/>
        <w:textAlignment w:val="top"/>
        <w:rPr>
          <w:lang w:eastAsia="ru-RU"/>
        </w:rPr>
      </w:pPr>
      <w:r w:rsidRPr="00C9172B">
        <w:rPr>
          <w:lang w:eastAsia="ru-RU"/>
        </w:rPr>
        <w:t>Количество  безработ</w:t>
      </w:r>
      <w:r w:rsidR="004730B5" w:rsidRPr="00C9172B">
        <w:rPr>
          <w:lang w:eastAsia="ru-RU"/>
        </w:rPr>
        <w:t>ных родителей уменьшилось - 5</w:t>
      </w:r>
      <w:r w:rsidRPr="00C9172B">
        <w:rPr>
          <w:lang w:eastAsia="ru-RU"/>
        </w:rPr>
        <w:t>.</w:t>
      </w:r>
    </w:p>
    <w:p w:rsidR="00FD52C5" w:rsidRPr="00C9172B" w:rsidRDefault="00FD52C5" w:rsidP="0047415E">
      <w:pPr>
        <w:spacing w:before="184" w:after="184"/>
        <w:textAlignment w:val="top"/>
        <w:rPr>
          <w:lang w:eastAsia="ru-RU"/>
        </w:rPr>
      </w:pPr>
      <w:r w:rsidRPr="00C9172B">
        <w:rPr>
          <w:lang w:eastAsia="ru-RU"/>
        </w:rPr>
        <w:t>Радует то, что значительно увеличился количественный состав  родите</w:t>
      </w:r>
      <w:r w:rsidR="004730B5" w:rsidRPr="00C9172B">
        <w:rPr>
          <w:lang w:eastAsia="ru-RU"/>
        </w:rPr>
        <w:t>лей с  высшим  образованием -123</w:t>
      </w:r>
      <w:r w:rsidRPr="00C9172B">
        <w:rPr>
          <w:lang w:eastAsia="ru-RU"/>
        </w:rPr>
        <w:t>, со средним специальны</w:t>
      </w:r>
      <w:r w:rsidR="004730B5" w:rsidRPr="00C9172B">
        <w:rPr>
          <w:lang w:eastAsia="ru-RU"/>
        </w:rPr>
        <w:t>м- 9</w:t>
      </w:r>
      <w:r w:rsidRPr="00C9172B">
        <w:rPr>
          <w:lang w:eastAsia="ru-RU"/>
        </w:rPr>
        <w:t>8.</w:t>
      </w:r>
    </w:p>
    <w:p w:rsidR="00FD52C5" w:rsidRPr="00C9172B" w:rsidRDefault="00FD52C5" w:rsidP="0047415E">
      <w:pPr>
        <w:spacing w:before="184" w:after="184"/>
        <w:textAlignment w:val="top"/>
        <w:rPr>
          <w:lang w:eastAsia="ru-RU"/>
        </w:rPr>
      </w:pPr>
      <w:r w:rsidRPr="00C9172B">
        <w:rPr>
          <w:lang w:eastAsia="ru-RU"/>
        </w:rPr>
        <w:t>Эти данные свидетельствуют о достаточно  высоком образовательном уровне родителей.</w:t>
      </w:r>
    </w:p>
    <w:p w:rsidR="00FD52C5" w:rsidRPr="00C9172B" w:rsidRDefault="00FD52C5" w:rsidP="0047415E">
      <w:pPr>
        <w:spacing w:before="184" w:after="184"/>
        <w:textAlignment w:val="top"/>
        <w:rPr>
          <w:lang w:eastAsia="ru-RU"/>
        </w:rPr>
      </w:pPr>
      <w:r w:rsidRPr="00C9172B">
        <w:rPr>
          <w:lang w:eastAsia="ru-RU"/>
        </w:rPr>
        <w:t>Позитивным является то, что увеличилось число полных семей- 138.</w:t>
      </w:r>
    </w:p>
    <w:p w:rsidR="00FD52C5" w:rsidRPr="00C9172B" w:rsidRDefault="00FD52C5" w:rsidP="0047415E">
      <w:pPr>
        <w:spacing w:before="184" w:after="184"/>
        <w:textAlignment w:val="top"/>
        <w:rPr>
          <w:lang w:eastAsia="ru-RU"/>
        </w:rPr>
      </w:pPr>
      <w:r w:rsidRPr="00C9172B">
        <w:rPr>
          <w:lang w:eastAsia="ru-RU"/>
        </w:rPr>
        <w:t>К большому сожалению, неполных семей  остаётся 14.</w:t>
      </w:r>
    </w:p>
    <w:p w:rsidR="00FD52C5" w:rsidRPr="00C9172B" w:rsidRDefault="003770CD" w:rsidP="0047415E">
      <w:pPr>
        <w:spacing w:before="184" w:after="184"/>
        <w:textAlignment w:val="top"/>
        <w:rPr>
          <w:lang w:eastAsia="ru-RU"/>
        </w:rPr>
      </w:pPr>
      <w:r>
        <w:rPr>
          <w:lang w:eastAsia="ru-RU"/>
        </w:rPr>
        <w:lastRenderedPageBreak/>
        <w:t>Задача педагогов в 2024-2025</w:t>
      </w:r>
      <w:r w:rsidR="00FD52C5" w:rsidRPr="00C9172B">
        <w:rPr>
          <w:lang w:eastAsia="ru-RU"/>
        </w:rPr>
        <w:t xml:space="preserve"> учебном году  целенаправленно доводить до каждого родителя содержание ФГОС </w:t>
      </w:r>
      <w:proofErr w:type="gramStart"/>
      <w:r w:rsidR="00FD52C5" w:rsidRPr="00C9172B">
        <w:rPr>
          <w:lang w:eastAsia="ru-RU"/>
        </w:rPr>
        <w:t>ДО</w:t>
      </w:r>
      <w:proofErr w:type="gramEnd"/>
      <w:r w:rsidR="00FD52C5" w:rsidRPr="00C9172B">
        <w:rPr>
          <w:lang w:eastAsia="ru-RU"/>
        </w:rPr>
        <w:t>.  Семья  является важнейшим элементом социальной ситуации развития.</w:t>
      </w:r>
    </w:p>
    <w:p w:rsidR="00FD52C5" w:rsidRPr="00C9172B" w:rsidRDefault="00FD52C5" w:rsidP="0047415E">
      <w:pPr>
        <w:spacing w:before="184" w:after="184"/>
        <w:textAlignment w:val="top"/>
        <w:rPr>
          <w:lang w:eastAsia="ru-RU"/>
        </w:rPr>
      </w:pPr>
      <w:r w:rsidRPr="00C9172B">
        <w:rPr>
          <w:lang w:eastAsia="ru-RU"/>
        </w:rPr>
        <w:t>В ней социализация  ребёнка происходит наиболее естественно и  безболезненно, основной её механизм – воспитание.</w:t>
      </w:r>
    </w:p>
    <w:p w:rsidR="00FD52C5" w:rsidRPr="00DF32D4" w:rsidRDefault="003770CD" w:rsidP="003530D7">
      <w:pPr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В 2023-2024</w:t>
      </w:r>
      <w:r w:rsidR="00FD52C5" w:rsidRPr="00DF32D4">
        <w:rPr>
          <w:rFonts w:eastAsia="Times New Roman"/>
          <w:lang w:eastAsia="en-US"/>
        </w:rPr>
        <w:t xml:space="preserve"> учебном году детский сад проводил планомерную работу с родителями, целью</w:t>
      </w:r>
      <w:r w:rsidR="00C9172B">
        <w:rPr>
          <w:rFonts w:eastAsia="Times New Roman"/>
          <w:lang w:eastAsia="en-US"/>
        </w:rPr>
        <w:t xml:space="preserve"> </w:t>
      </w:r>
      <w:r w:rsidR="00FD52C5" w:rsidRPr="00DF32D4">
        <w:rPr>
          <w:rFonts w:eastAsia="Times New Roman"/>
          <w:lang w:eastAsia="en-US"/>
        </w:rPr>
        <w:t>которой являлось создание единой команды педагогов и родителей для обеспечения</w:t>
      </w:r>
      <w:r w:rsidR="00C9172B">
        <w:rPr>
          <w:rFonts w:eastAsia="Times New Roman"/>
          <w:lang w:eastAsia="en-US"/>
        </w:rPr>
        <w:t xml:space="preserve"> </w:t>
      </w:r>
      <w:r w:rsidR="00FD52C5" w:rsidRPr="00DF32D4">
        <w:rPr>
          <w:rFonts w:eastAsia="Times New Roman"/>
          <w:lang w:eastAsia="en-US"/>
        </w:rPr>
        <w:t>непрерывности образования «ДОУ и семья»</w:t>
      </w:r>
    </w:p>
    <w:p w:rsidR="00FD52C5" w:rsidRPr="00DF32D4" w:rsidRDefault="00FD52C5" w:rsidP="003530D7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DF32D4">
        <w:rPr>
          <w:rFonts w:eastAsia="Times New Roman"/>
          <w:lang w:eastAsia="en-US"/>
        </w:rPr>
        <w:t>При этом решаются следующие задачи:</w:t>
      </w:r>
    </w:p>
    <w:p w:rsidR="00FD52C5" w:rsidRPr="00DF32D4" w:rsidRDefault="00FD52C5" w:rsidP="003530D7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DF32D4">
        <w:rPr>
          <w:rFonts w:eastAsia="Times New Roman"/>
          <w:lang w:eastAsia="en-US"/>
        </w:rPr>
        <w:t>- повышение педагогической культуры родителей</w:t>
      </w:r>
    </w:p>
    <w:p w:rsidR="00FD52C5" w:rsidRPr="00DF32D4" w:rsidRDefault="00FD52C5" w:rsidP="003530D7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DF32D4">
        <w:rPr>
          <w:rFonts w:eastAsia="Times New Roman"/>
          <w:lang w:eastAsia="en-US"/>
        </w:rPr>
        <w:t>- изучение и обобщение лучшего опыта семейного воспитания.</w:t>
      </w:r>
    </w:p>
    <w:p w:rsidR="00FD52C5" w:rsidRPr="00DF32D4" w:rsidRDefault="00FD52C5" w:rsidP="003530D7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DF32D4">
        <w:rPr>
          <w:rFonts w:eastAsia="Times New Roman"/>
          <w:lang w:eastAsia="en-US"/>
        </w:rPr>
        <w:t>- приобщение родителей к участию в жизни ДОУ через поиск и внедрение наиболее эффективных</w:t>
      </w:r>
    </w:p>
    <w:p w:rsidR="00FD52C5" w:rsidRPr="00DF32D4" w:rsidRDefault="00FD52C5" w:rsidP="003530D7">
      <w:pPr>
        <w:jc w:val="both"/>
        <w:rPr>
          <w:b/>
          <w:bCs/>
          <w:u w:val="single"/>
        </w:rPr>
      </w:pPr>
      <w:r w:rsidRPr="00DF32D4">
        <w:rPr>
          <w:rFonts w:eastAsia="Times New Roman"/>
          <w:lang w:eastAsia="en-US"/>
        </w:rPr>
        <w:t>форм работы.</w:t>
      </w:r>
    </w:p>
    <w:p w:rsidR="00FD52C5" w:rsidRPr="00DF32D4" w:rsidRDefault="00FD52C5" w:rsidP="003530D7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DF32D4">
        <w:rPr>
          <w:rFonts w:eastAsia="Times New Roman"/>
          <w:lang w:eastAsia="en-US"/>
        </w:rPr>
        <w:t xml:space="preserve">Педагоги в работе с семьей использовали интересные формы взаимодействия </w:t>
      </w:r>
      <w:r>
        <w:rPr>
          <w:rFonts w:eastAsia="Times New Roman"/>
          <w:lang w:eastAsia="en-US"/>
        </w:rPr>
        <w:t xml:space="preserve">дистанционно </w:t>
      </w:r>
      <w:r w:rsidRPr="00DF32D4">
        <w:rPr>
          <w:rFonts w:eastAsia="Times New Roman"/>
          <w:lang w:eastAsia="en-US"/>
        </w:rPr>
        <w:t>(</w:t>
      </w:r>
      <w:r>
        <w:rPr>
          <w:rFonts w:eastAsia="Times New Roman"/>
          <w:lang w:eastAsia="en-US"/>
        </w:rPr>
        <w:t xml:space="preserve">видеозапись: </w:t>
      </w:r>
      <w:r w:rsidRPr="00DF32D4">
        <w:rPr>
          <w:rFonts w:eastAsia="Times New Roman"/>
          <w:lang w:eastAsia="en-US"/>
        </w:rPr>
        <w:t>мастер-классы,</w:t>
      </w:r>
      <w:r>
        <w:rPr>
          <w:rFonts w:eastAsia="Times New Roman"/>
          <w:lang w:eastAsia="en-US"/>
        </w:rPr>
        <w:t xml:space="preserve"> </w:t>
      </w:r>
      <w:r w:rsidRPr="00DF32D4">
        <w:rPr>
          <w:rFonts w:eastAsia="Times New Roman"/>
          <w:lang w:eastAsia="en-US"/>
        </w:rPr>
        <w:t>с</w:t>
      </w:r>
      <w:r>
        <w:rPr>
          <w:rFonts w:eastAsia="Times New Roman"/>
          <w:lang w:eastAsia="en-US"/>
        </w:rPr>
        <w:t>еминары-практикумы, спортивные праздники</w:t>
      </w:r>
      <w:r w:rsidRPr="00DF32D4">
        <w:rPr>
          <w:rFonts w:eastAsia="Times New Roman"/>
          <w:lang w:eastAsia="en-US"/>
        </w:rPr>
        <w:t xml:space="preserve"> и т.д.)</w:t>
      </w:r>
    </w:p>
    <w:p w:rsidR="00FD52C5" w:rsidRPr="00DF32D4" w:rsidRDefault="00FD52C5" w:rsidP="003530D7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DF32D4">
        <w:rPr>
          <w:rFonts w:eastAsia="Times New Roman"/>
          <w:lang w:eastAsia="en-US"/>
        </w:rPr>
        <w:t>По-прежнему, используются и традиционные формы работы</w:t>
      </w:r>
      <w:r>
        <w:rPr>
          <w:rFonts w:eastAsia="Times New Roman"/>
          <w:lang w:eastAsia="en-US"/>
        </w:rPr>
        <w:t xml:space="preserve"> (дистанционно)</w:t>
      </w:r>
      <w:r w:rsidRPr="00DF32D4">
        <w:rPr>
          <w:rFonts w:eastAsia="Times New Roman"/>
          <w:lang w:eastAsia="en-US"/>
        </w:rPr>
        <w:t>, такие как: родительские собрания,</w:t>
      </w:r>
      <w:r>
        <w:rPr>
          <w:rFonts w:eastAsia="Times New Roman"/>
          <w:lang w:eastAsia="en-US"/>
        </w:rPr>
        <w:t xml:space="preserve"> </w:t>
      </w:r>
      <w:r w:rsidRPr="00DF32D4">
        <w:rPr>
          <w:rFonts w:eastAsia="Times New Roman"/>
          <w:lang w:eastAsia="en-US"/>
        </w:rPr>
        <w:t>консультации, информационный уголок, анкетирование, привлечение родителей к активному</w:t>
      </w:r>
      <w:r>
        <w:rPr>
          <w:rFonts w:eastAsia="Times New Roman"/>
          <w:lang w:eastAsia="en-US"/>
        </w:rPr>
        <w:t xml:space="preserve"> </w:t>
      </w:r>
      <w:r w:rsidRPr="00DF32D4">
        <w:rPr>
          <w:rFonts w:eastAsia="Times New Roman"/>
          <w:lang w:eastAsia="en-US"/>
        </w:rPr>
        <w:t>участию в жизни гр</w:t>
      </w:r>
      <w:r>
        <w:rPr>
          <w:rFonts w:eastAsia="Times New Roman"/>
          <w:lang w:eastAsia="en-US"/>
        </w:rPr>
        <w:t>уппы и детского сада (</w:t>
      </w:r>
      <w:r w:rsidRPr="00DF32D4">
        <w:rPr>
          <w:rFonts w:eastAsia="Times New Roman"/>
          <w:lang w:eastAsia="en-US"/>
        </w:rPr>
        <w:t>праздники, организация выставок рисунков по</w:t>
      </w:r>
      <w:r>
        <w:rPr>
          <w:rFonts w:eastAsia="Times New Roman"/>
          <w:lang w:eastAsia="en-US"/>
        </w:rPr>
        <w:t xml:space="preserve"> </w:t>
      </w:r>
      <w:r w:rsidRPr="00DF32D4">
        <w:rPr>
          <w:rFonts w:eastAsia="Times New Roman"/>
          <w:lang w:eastAsia="en-US"/>
        </w:rPr>
        <w:t>комплексно-тематическому планированию, помощь по уборке территории и др.).</w:t>
      </w:r>
    </w:p>
    <w:p w:rsidR="00FD52C5" w:rsidRPr="00DF32D4" w:rsidRDefault="00FD52C5" w:rsidP="003530D7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DF32D4">
        <w:rPr>
          <w:rFonts w:eastAsia="Times New Roman"/>
          <w:lang w:eastAsia="en-US"/>
        </w:rPr>
        <w:t>Тем не менее, родители по-прежнему с трудом идут на контакт, что затрудняет развитие</w:t>
      </w:r>
      <w:r w:rsidR="00C9172B">
        <w:rPr>
          <w:rFonts w:eastAsia="Times New Roman"/>
          <w:lang w:eastAsia="en-US"/>
        </w:rPr>
        <w:t xml:space="preserve"> </w:t>
      </w:r>
      <w:r w:rsidRPr="00DF32D4">
        <w:rPr>
          <w:rFonts w:eastAsia="Times New Roman"/>
          <w:lang w:eastAsia="en-US"/>
        </w:rPr>
        <w:t>отношений с семьей, а значит и развитие ребенка. Причины неудач в работе с родителями мы</w:t>
      </w:r>
      <w:r w:rsidR="003770CD">
        <w:rPr>
          <w:rFonts w:eastAsia="Times New Roman"/>
          <w:lang w:eastAsia="en-US"/>
        </w:rPr>
        <w:t xml:space="preserve"> </w:t>
      </w:r>
      <w:r w:rsidRPr="00DF32D4">
        <w:rPr>
          <w:rFonts w:eastAsia="Times New Roman"/>
          <w:lang w:eastAsia="en-US"/>
        </w:rPr>
        <w:t>видим так:</w:t>
      </w:r>
    </w:p>
    <w:p w:rsidR="00FD52C5" w:rsidRPr="00DF32D4" w:rsidRDefault="00FD52C5" w:rsidP="003530D7">
      <w:pPr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- </w:t>
      </w:r>
      <w:r w:rsidRPr="00DF32D4">
        <w:rPr>
          <w:rFonts w:eastAsia="Times New Roman"/>
          <w:lang w:eastAsia="en-US"/>
        </w:rPr>
        <w:t>Отсутствие ответственности некоторых родителей за воспитание и развитие своих детей.</w:t>
      </w:r>
    </w:p>
    <w:p w:rsidR="00FD52C5" w:rsidRPr="00DF32D4" w:rsidRDefault="00FD52C5" w:rsidP="003530D7">
      <w:pPr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- </w:t>
      </w:r>
      <w:r w:rsidRPr="00DF32D4">
        <w:rPr>
          <w:rFonts w:eastAsia="Times New Roman"/>
          <w:lang w:eastAsia="en-US"/>
        </w:rPr>
        <w:t>Дефицит времени у родителей.</w:t>
      </w:r>
    </w:p>
    <w:p w:rsidR="00FD52C5" w:rsidRPr="00DF32D4" w:rsidRDefault="00FD52C5" w:rsidP="003530D7">
      <w:pPr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- </w:t>
      </w:r>
      <w:r w:rsidRPr="00DF32D4">
        <w:rPr>
          <w:rFonts w:eastAsia="Times New Roman"/>
          <w:lang w:eastAsia="en-US"/>
        </w:rPr>
        <w:t>Переоценка значения ДОУ при решении семейных проблем.</w:t>
      </w:r>
    </w:p>
    <w:p w:rsidR="00FD52C5" w:rsidRPr="00DF32D4" w:rsidRDefault="00FD52C5" w:rsidP="003530D7">
      <w:pPr>
        <w:jc w:val="both"/>
        <w:rPr>
          <w:b/>
          <w:bCs/>
          <w:u w:val="single"/>
        </w:rPr>
      </w:pPr>
      <w:r>
        <w:rPr>
          <w:rFonts w:eastAsia="Times New Roman"/>
          <w:lang w:eastAsia="en-US"/>
        </w:rPr>
        <w:t xml:space="preserve">- </w:t>
      </w:r>
      <w:r w:rsidRPr="00DF32D4">
        <w:rPr>
          <w:rFonts w:eastAsia="Times New Roman"/>
          <w:lang w:eastAsia="en-US"/>
        </w:rPr>
        <w:t>Перенесение ответственности за воспитание детей на детский сад.</w:t>
      </w:r>
    </w:p>
    <w:p w:rsidR="00FD52C5" w:rsidRPr="00DF32D4" w:rsidRDefault="00FD52C5" w:rsidP="007C297A">
      <w:pPr>
        <w:jc w:val="both"/>
        <w:rPr>
          <w:b/>
          <w:bCs/>
          <w:u w:val="single"/>
        </w:rPr>
      </w:pPr>
    </w:p>
    <w:p w:rsidR="00FD52C5" w:rsidRPr="00DF32D4" w:rsidRDefault="00FD52C5" w:rsidP="003530D7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DF32D4">
        <w:rPr>
          <w:rFonts w:eastAsia="Times New Roman"/>
          <w:lang w:eastAsia="en-US"/>
        </w:rPr>
        <w:t>Проведено два общих родительских собрания (</w:t>
      </w:r>
      <w:r>
        <w:rPr>
          <w:rFonts w:eastAsia="Times New Roman"/>
          <w:lang w:eastAsia="en-US"/>
        </w:rPr>
        <w:t xml:space="preserve">на территории детского сада, </w:t>
      </w:r>
      <w:r w:rsidRPr="00DF32D4">
        <w:rPr>
          <w:rFonts w:eastAsia="Times New Roman"/>
          <w:lang w:eastAsia="en-US"/>
        </w:rPr>
        <w:t>в начале и конце учебного года), собрание для</w:t>
      </w:r>
      <w:r>
        <w:rPr>
          <w:rFonts w:eastAsia="Times New Roman"/>
          <w:lang w:eastAsia="en-US"/>
        </w:rPr>
        <w:t xml:space="preserve"> </w:t>
      </w:r>
      <w:r w:rsidRPr="00DF32D4">
        <w:rPr>
          <w:rFonts w:eastAsia="Times New Roman"/>
          <w:lang w:eastAsia="en-US"/>
        </w:rPr>
        <w:t xml:space="preserve">родителей вновь поступающих детей. </w:t>
      </w:r>
      <w:r>
        <w:rPr>
          <w:rFonts w:eastAsia="Times New Roman"/>
          <w:lang w:eastAsia="en-US"/>
        </w:rPr>
        <w:t xml:space="preserve"> В</w:t>
      </w:r>
      <w:r w:rsidRPr="00DF32D4">
        <w:rPr>
          <w:rFonts w:eastAsia="Times New Roman"/>
          <w:lang w:eastAsia="en-US"/>
        </w:rPr>
        <w:t xml:space="preserve"> каждой возрастной</w:t>
      </w:r>
      <w:r>
        <w:rPr>
          <w:rFonts w:eastAsia="Times New Roman"/>
          <w:lang w:eastAsia="en-US"/>
        </w:rPr>
        <w:t xml:space="preserve"> </w:t>
      </w:r>
      <w:r w:rsidRPr="00DF32D4">
        <w:rPr>
          <w:rFonts w:eastAsia="Times New Roman"/>
          <w:lang w:eastAsia="en-US"/>
        </w:rPr>
        <w:t>группе проведены родительские собрания, на которых родителей познакомили с задачами</w:t>
      </w:r>
      <w:r>
        <w:rPr>
          <w:rFonts w:eastAsia="Times New Roman"/>
          <w:lang w:eastAsia="en-US"/>
        </w:rPr>
        <w:t xml:space="preserve"> </w:t>
      </w:r>
      <w:r w:rsidRPr="00DF32D4">
        <w:rPr>
          <w:rFonts w:eastAsia="Times New Roman"/>
          <w:lang w:eastAsia="en-US"/>
        </w:rPr>
        <w:t>воспитания и обучения детей на учебный год и итогами работы за год.</w:t>
      </w:r>
    </w:p>
    <w:p w:rsidR="00FD52C5" w:rsidRPr="00DF32D4" w:rsidRDefault="00FD52C5" w:rsidP="003530D7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DF32D4">
        <w:rPr>
          <w:rFonts w:eastAsia="Times New Roman"/>
          <w:lang w:eastAsia="en-US"/>
        </w:rPr>
        <w:t>Пропаганда педагогических знаний ведется через систему н</w:t>
      </w:r>
      <w:r>
        <w:rPr>
          <w:rFonts w:eastAsia="Times New Roman"/>
          <w:lang w:eastAsia="en-US"/>
        </w:rPr>
        <w:t>аглядной информации. На информационной доске</w:t>
      </w:r>
      <w:r w:rsidRPr="00DF32D4">
        <w:rPr>
          <w:rFonts w:eastAsia="Times New Roman"/>
          <w:lang w:eastAsia="en-US"/>
        </w:rPr>
        <w:t xml:space="preserve"> для родителей помещаются консультативные материалы по всем разделам программы и в</w:t>
      </w:r>
      <w:r>
        <w:rPr>
          <w:rFonts w:eastAsia="Times New Roman"/>
          <w:lang w:eastAsia="en-US"/>
        </w:rPr>
        <w:t xml:space="preserve"> </w:t>
      </w:r>
      <w:r w:rsidRPr="00DF32D4">
        <w:rPr>
          <w:rFonts w:eastAsia="Times New Roman"/>
          <w:lang w:eastAsia="en-US"/>
        </w:rPr>
        <w:t>соответствии с годовым планом ДОУ, имеются подборки м</w:t>
      </w:r>
      <w:r>
        <w:rPr>
          <w:rFonts w:eastAsia="Times New Roman"/>
          <w:lang w:eastAsia="en-US"/>
        </w:rPr>
        <w:t xml:space="preserve">етодических </w:t>
      </w:r>
      <w:r w:rsidRPr="00DF32D4">
        <w:rPr>
          <w:rFonts w:eastAsia="Times New Roman"/>
          <w:lang w:eastAsia="en-US"/>
        </w:rPr>
        <w:t>рекомендаций.</w:t>
      </w:r>
    </w:p>
    <w:p w:rsidR="00FD52C5" w:rsidRPr="00DF32D4" w:rsidRDefault="00FD52C5" w:rsidP="003530D7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DF32D4">
        <w:rPr>
          <w:rFonts w:eastAsia="Times New Roman"/>
          <w:lang w:eastAsia="en-US"/>
        </w:rPr>
        <w:t xml:space="preserve">В течение года специалистами </w:t>
      </w:r>
      <w:r w:rsidR="00BF3CD3">
        <w:rPr>
          <w:rFonts w:eastAsia="Times New Roman"/>
          <w:lang w:eastAsia="en-US"/>
        </w:rPr>
        <w:t xml:space="preserve">и администрацией ДОУ проводятся </w:t>
      </w:r>
      <w:r w:rsidRPr="00DF32D4">
        <w:rPr>
          <w:rFonts w:eastAsia="Times New Roman"/>
          <w:lang w:eastAsia="en-US"/>
        </w:rPr>
        <w:t>индивидуальные консультации</w:t>
      </w:r>
      <w:r w:rsidR="003770CD">
        <w:rPr>
          <w:rFonts w:eastAsia="Times New Roman"/>
          <w:lang w:eastAsia="en-US"/>
        </w:rPr>
        <w:t xml:space="preserve"> </w:t>
      </w:r>
      <w:r w:rsidRPr="00DF32D4">
        <w:rPr>
          <w:rFonts w:eastAsia="Times New Roman"/>
          <w:lang w:eastAsia="en-US"/>
        </w:rPr>
        <w:t>с родителями.</w:t>
      </w:r>
    </w:p>
    <w:p w:rsidR="00FD52C5" w:rsidRPr="00DF32D4" w:rsidRDefault="00FD52C5" w:rsidP="003530D7">
      <w:pPr>
        <w:jc w:val="both"/>
        <w:rPr>
          <w:b/>
          <w:bCs/>
          <w:u w:val="single"/>
        </w:rPr>
      </w:pPr>
      <w:r w:rsidRPr="00DF32D4">
        <w:rPr>
          <w:rFonts w:eastAsia="Times New Roman"/>
          <w:lang w:eastAsia="en-US"/>
        </w:rPr>
        <w:t>Таким образом, можно выделить положительные стороны в работе с родителями:</w:t>
      </w:r>
    </w:p>
    <w:p w:rsidR="00FD52C5" w:rsidRPr="00DF32D4" w:rsidRDefault="00FD52C5" w:rsidP="003530D7">
      <w:pPr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b/>
          <w:bCs/>
        </w:rPr>
        <w:t xml:space="preserve">- </w:t>
      </w:r>
      <w:r w:rsidRPr="00DF32D4">
        <w:rPr>
          <w:rFonts w:eastAsia="Times New Roman"/>
          <w:lang w:eastAsia="en-US"/>
        </w:rPr>
        <w:t>Активизация педагогов в работе с семьями воспитанников.</w:t>
      </w:r>
    </w:p>
    <w:p w:rsidR="00FD52C5" w:rsidRPr="00DF32D4" w:rsidRDefault="00FD52C5" w:rsidP="003530D7">
      <w:pPr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- </w:t>
      </w:r>
      <w:r w:rsidRPr="00DF32D4">
        <w:rPr>
          <w:rFonts w:eastAsia="Times New Roman"/>
          <w:lang w:eastAsia="en-US"/>
        </w:rPr>
        <w:t>Участие родителей в педагогическом процессе ДОУ, в субботниках.</w:t>
      </w:r>
    </w:p>
    <w:p w:rsidR="00FD52C5" w:rsidRPr="00DF32D4" w:rsidRDefault="00FD52C5" w:rsidP="003530D7">
      <w:pPr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- </w:t>
      </w:r>
      <w:r w:rsidRPr="00DF32D4">
        <w:rPr>
          <w:rFonts w:eastAsia="Times New Roman"/>
          <w:lang w:eastAsia="en-US"/>
        </w:rPr>
        <w:t>Выставки работ, выполненных детьми и родителями.</w:t>
      </w:r>
    </w:p>
    <w:p w:rsidR="00F76675" w:rsidRDefault="00F76675" w:rsidP="007C297A">
      <w:pPr>
        <w:jc w:val="both"/>
        <w:rPr>
          <w:b/>
          <w:bCs/>
          <w:u w:val="single"/>
        </w:rPr>
      </w:pPr>
    </w:p>
    <w:p w:rsidR="00FD52C5" w:rsidRPr="00776885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776885">
        <w:rPr>
          <w:rFonts w:eastAsia="Times New Roman"/>
          <w:b/>
          <w:bCs/>
          <w:lang w:eastAsia="ru-RU"/>
        </w:rPr>
        <w:t>2.4. Материально-техническая  база.</w:t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proofErr w:type="gramStart"/>
      <w:r w:rsidRPr="00282D91">
        <w:rPr>
          <w:rFonts w:eastAsia="Times New Roman"/>
          <w:lang w:eastAsia="ru-RU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МДОУ, группы и участка, </w:t>
      </w:r>
      <w:r w:rsidRPr="00282D91">
        <w:rPr>
          <w:rFonts w:eastAsia="Times New Roman"/>
          <w:lang w:eastAsia="ru-RU"/>
        </w:rPr>
        <w:lastRenderedPageBreak/>
        <w:t>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lang w:eastAsia="ru-RU"/>
        </w:rPr>
        <w:t xml:space="preserve">Развивающей  среды  </w:t>
      </w:r>
      <w:proofErr w:type="gramStart"/>
      <w:r w:rsidRPr="00282D91">
        <w:rPr>
          <w:rFonts w:eastAsia="Times New Roman"/>
          <w:lang w:eastAsia="ru-RU"/>
        </w:rPr>
        <w:t>построена</w:t>
      </w:r>
      <w:proofErr w:type="gramEnd"/>
      <w:r w:rsidRPr="00282D91">
        <w:rPr>
          <w:rFonts w:eastAsia="Times New Roman"/>
          <w:lang w:eastAsia="ru-RU"/>
        </w:rPr>
        <w:t>  на  следующих  принципах:</w:t>
      </w:r>
    </w:p>
    <w:p w:rsidR="00FD52C5" w:rsidRPr="00282D91" w:rsidRDefault="00FD52C5" w:rsidP="00282D91">
      <w:pPr>
        <w:tabs>
          <w:tab w:val="left" w:pos="6158"/>
        </w:tabs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lang w:eastAsia="ru-RU"/>
        </w:rPr>
        <w:t> -  насыщенность;</w:t>
      </w:r>
      <w:r w:rsidRPr="00282D91">
        <w:rPr>
          <w:rFonts w:eastAsia="Times New Roman"/>
          <w:lang w:eastAsia="ru-RU"/>
        </w:rPr>
        <w:tab/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lang w:eastAsia="ru-RU"/>
        </w:rPr>
        <w:t xml:space="preserve"> -  </w:t>
      </w:r>
      <w:proofErr w:type="spellStart"/>
      <w:r w:rsidRPr="00282D91">
        <w:rPr>
          <w:rFonts w:eastAsia="Times New Roman"/>
          <w:lang w:eastAsia="ru-RU"/>
        </w:rPr>
        <w:t>трансформируемость</w:t>
      </w:r>
      <w:proofErr w:type="spellEnd"/>
      <w:r w:rsidRPr="00282D91">
        <w:rPr>
          <w:rFonts w:eastAsia="Times New Roman"/>
          <w:lang w:eastAsia="ru-RU"/>
        </w:rPr>
        <w:t>;</w:t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lang w:eastAsia="ru-RU"/>
        </w:rPr>
        <w:t xml:space="preserve"> -  </w:t>
      </w:r>
      <w:proofErr w:type="spellStart"/>
      <w:r w:rsidRPr="00282D91">
        <w:rPr>
          <w:rFonts w:eastAsia="Times New Roman"/>
          <w:lang w:eastAsia="ru-RU"/>
        </w:rPr>
        <w:t>полифункциональность</w:t>
      </w:r>
      <w:proofErr w:type="spellEnd"/>
      <w:r w:rsidRPr="00282D91">
        <w:rPr>
          <w:rFonts w:eastAsia="Times New Roman"/>
          <w:lang w:eastAsia="ru-RU"/>
        </w:rPr>
        <w:t>;</w:t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lang w:eastAsia="ru-RU"/>
        </w:rPr>
        <w:t> - вариативной;</w:t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lang w:eastAsia="ru-RU"/>
        </w:rPr>
        <w:t> - доступность;</w:t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lang w:eastAsia="ru-RU"/>
        </w:rPr>
        <w:t> - безопасной.</w:t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i/>
          <w:iCs/>
          <w:lang w:eastAsia="ru-RU"/>
        </w:rPr>
        <w:t>Насыщенность</w:t>
      </w:r>
      <w:r w:rsidRPr="00282D91">
        <w:rPr>
          <w:rFonts w:eastAsia="Times New Roman"/>
          <w:lang w:eastAsia="ru-RU"/>
        </w:rPr>
        <w:t> среды соответствует возрастным возможностям детей и содержанию Программы.</w:t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lang w:eastAsia="ru-RU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  обеспечивают:</w:t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lang w:eastAsia="ru-RU"/>
        </w:rPr>
        <w:t xml:space="preserve">эмоциональное благополучие детей во взаимодействии с </w:t>
      </w:r>
      <w:proofErr w:type="spellStart"/>
      <w:r w:rsidRPr="00282D91">
        <w:rPr>
          <w:rFonts w:eastAsia="Times New Roman"/>
          <w:lang w:eastAsia="ru-RU"/>
        </w:rPr>
        <w:t>предметнопространственным</w:t>
      </w:r>
      <w:proofErr w:type="spellEnd"/>
      <w:r w:rsidRPr="00282D91">
        <w:rPr>
          <w:rFonts w:eastAsia="Times New Roman"/>
          <w:lang w:eastAsia="ru-RU"/>
        </w:rPr>
        <w:t xml:space="preserve"> окружением;</w:t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lang w:eastAsia="ru-RU"/>
        </w:rPr>
        <w:t>возможность самовыражения детей.</w:t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lang w:eastAsia="ru-RU"/>
        </w:rPr>
        <w:t>         Для детей 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proofErr w:type="spellStart"/>
      <w:r w:rsidRPr="00282D91">
        <w:rPr>
          <w:rFonts w:eastAsia="Times New Roman"/>
          <w:i/>
          <w:iCs/>
          <w:lang w:eastAsia="ru-RU"/>
        </w:rPr>
        <w:t>Трансформируемость</w:t>
      </w:r>
      <w:proofErr w:type="spellEnd"/>
      <w:r w:rsidRPr="00282D91">
        <w:rPr>
          <w:rFonts w:eastAsia="Times New Roman"/>
          <w:lang w:eastAsia="ru-RU"/>
        </w:rPr>
        <w:t> 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proofErr w:type="spellStart"/>
      <w:r w:rsidRPr="00282D91">
        <w:rPr>
          <w:rFonts w:eastAsia="Times New Roman"/>
          <w:i/>
          <w:iCs/>
          <w:lang w:eastAsia="ru-RU"/>
        </w:rPr>
        <w:t>Полифункциональность</w:t>
      </w:r>
      <w:proofErr w:type="spellEnd"/>
      <w:r w:rsidRPr="00282D91">
        <w:rPr>
          <w:rFonts w:eastAsia="Times New Roman"/>
          <w:lang w:eastAsia="ru-RU"/>
        </w:rPr>
        <w:t> материалов позволяет разнообразно использовать различные  составляющих предметной среды: детскую мебель, маты, мягкие модули, ширмы, природные материалы, пригодные  в разных видах детской активности (в том числе в качестве предметов-заместителей в детской игре).</w:t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i/>
          <w:iCs/>
          <w:lang w:eastAsia="ru-RU"/>
        </w:rPr>
        <w:t>Вариативность</w:t>
      </w:r>
      <w:r w:rsidRPr="00282D91">
        <w:rPr>
          <w:rFonts w:eastAsia="Times New Roman"/>
          <w:lang w:eastAsia="ru-RU"/>
        </w:rPr>
        <w:t> 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lang w:eastAsia="ru-RU"/>
        </w:rPr>
        <w:t>Игровой материал периодически сменяется, что стимулирует  игровую, двигательную, познавательную и исследовательскую активность детей.</w:t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i/>
          <w:iCs/>
          <w:lang w:eastAsia="ru-RU"/>
        </w:rPr>
        <w:lastRenderedPageBreak/>
        <w:t>Доступность</w:t>
      </w:r>
      <w:r w:rsidRPr="00282D91">
        <w:rPr>
          <w:rFonts w:eastAsia="Times New Roman"/>
          <w:lang w:eastAsia="ru-RU"/>
        </w:rPr>
        <w:t> 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lang w:eastAsia="ru-RU"/>
        </w:rPr>
        <w:t>исправность и сохранность материалов и оборудования.</w:t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i/>
          <w:iCs/>
          <w:lang w:eastAsia="ru-RU"/>
        </w:rPr>
        <w:t>Безопасность</w:t>
      </w:r>
      <w:r w:rsidRPr="00282D91">
        <w:rPr>
          <w:rFonts w:eastAsia="Times New Roman"/>
          <w:lang w:eastAsia="ru-RU"/>
        </w:rPr>
        <w:t> 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lang w:eastAsia="ru-RU"/>
        </w:rPr>
        <w:t>Здание находится в удовлетворительном состоянии.</w:t>
      </w:r>
    </w:p>
    <w:p w:rsidR="00FD52C5" w:rsidRPr="00282D91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lang w:eastAsia="ru-RU"/>
        </w:rPr>
        <w:t>Системы жизнеобеспечения  МБДОУ - освещение, отопление, водоснабжение, канализация находится  в режиме функционирования.</w:t>
      </w:r>
    </w:p>
    <w:p w:rsidR="00FD52C5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lang w:eastAsia="ru-RU"/>
        </w:rPr>
        <w:t>Условия для всестороннего развития детей постоянно улучшаются, а материально – техническая база МБДОУ регулярно  пополняется.</w:t>
      </w:r>
      <w:r w:rsidRPr="00DD4FCC">
        <w:rPr>
          <w:rFonts w:eastAsia="Times New Roman"/>
          <w:lang w:eastAsia="ru-RU"/>
        </w:rPr>
        <w:t xml:space="preserve"> </w:t>
      </w:r>
      <w:r w:rsidRPr="00282D91">
        <w:rPr>
          <w:rFonts w:eastAsia="Times New Roman"/>
          <w:lang w:eastAsia="ru-RU"/>
        </w:rPr>
        <w:t>Детский сад имеет холодное и горячее водоснабжение, центральное отопление.</w:t>
      </w:r>
    </w:p>
    <w:p w:rsidR="00FD52C5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lang w:eastAsia="ru-RU"/>
        </w:rPr>
        <w:t>Создан сайт ДОУ, на котором размещается информация, согласно законодательству РФ.</w:t>
      </w:r>
    </w:p>
    <w:p w:rsidR="00FD52C5" w:rsidRPr="00F76675" w:rsidRDefault="00FD52C5" w:rsidP="00F76675">
      <w:pPr>
        <w:tabs>
          <w:tab w:val="left" w:pos="7785"/>
        </w:tabs>
        <w:suppressAutoHyphens/>
        <w:jc w:val="center"/>
        <w:rPr>
          <w:b/>
        </w:rPr>
      </w:pPr>
      <w:r w:rsidRPr="00EE0208">
        <w:rPr>
          <w:b/>
        </w:rPr>
        <w:t>Сведения  о материально-технической базе оснащенности образовательного процесса.</w:t>
      </w:r>
    </w:p>
    <w:p w:rsidR="00FD52C5" w:rsidRPr="00C44D08" w:rsidRDefault="00FD52C5" w:rsidP="00F76675">
      <w:pPr>
        <w:tabs>
          <w:tab w:val="left" w:pos="5800"/>
          <w:tab w:val="center" w:pos="7582"/>
        </w:tabs>
        <w:spacing w:line="288" w:lineRule="auto"/>
        <w:jc w:val="center"/>
        <w:rPr>
          <w:rFonts w:eastAsia="Times New Roman"/>
          <w:b/>
          <w:bCs/>
          <w:lang w:eastAsia="ru-RU"/>
        </w:rPr>
      </w:pPr>
      <w:r w:rsidRPr="00EE0208">
        <w:rPr>
          <w:rFonts w:eastAsia="Times New Roman"/>
          <w:b/>
          <w:bCs/>
          <w:lang w:eastAsia="ru-RU"/>
        </w:rPr>
        <w:t>Оборудование детского сада</w:t>
      </w:r>
    </w:p>
    <w:tbl>
      <w:tblPr>
        <w:tblW w:w="0" w:type="auto"/>
        <w:tblInd w:w="10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2567"/>
        <w:gridCol w:w="2538"/>
        <w:gridCol w:w="3562"/>
      </w:tblGrid>
      <w:tr w:rsidR="00FD52C5" w:rsidRPr="00EE0208" w:rsidTr="00840FF7">
        <w:tc>
          <w:tcPr>
            <w:tcW w:w="3560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52C5" w:rsidRPr="00EE0208" w:rsidRDefault="00FD52C5" w:rsidP="00840FF7">
            <w:pPr>
              <w:jc w:val="center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b/>
                <w:bCs/>
                <w:lang w:eastAsia="ru-RU"/>
              </w:rPr>
              <w:t>Социально-</w:t>
            </w:r>
          </w:p>
          <w:p w:rsidR="00FD52C5" w:rsidRPr="00EE0208" w:rsidRDefault="00FD52C5" w:rsidP="00840FF7">
            <w:pPr>
              <w:jc w:val="center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b/>
                <w:bCs/>
                <w:lang w:eastAsia="ru-RU"/>
              </w:rPr>
              <w:t>бытовые</w:t>
            </w:r>
          </w:p>
          <w:p w:rsidR="00FD52C5" w:rsidRPr="00EE0208" w:rsidRDefault="00FD52C5" w:rsidP="00840FF7">
            <w:pPr>
              <w:jc w:val="center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b/>
                <w:bCs/>
                <w:lang w:eastAsia="ru-RU"/>
              </w:rPr>
              <w:t>условия</w:t>
            </w:r>
          </w:p>
        </w:tc>
        <w:tc>
          <w:tcPr>
            <w:tcW w:w="46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52C5" w:rsidRPr="00EE0208" w:rsidRDefault="00FD52C5" w:rsidP="00840FF7">
            <w:pPr>
              <w:jc w:val="center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b/>
                <w:bCs/>
                <w:lang w:eastAsia="ru-RU"/>
              </w:rPr>
              <w:t>Виды</w:t>
            </w:r>
          </w:p>
          <w:p w:rsidR="00FD52C5" w:rsidRPr="00EE0208" w:rsidRDefault="00FD52C5" w:rsidP="00840FF7">
            <w:pPr>
              <w:jc w:val="center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b/>
                <w:bCs/>
                <w:lang w:eastAsia="ru-RU"/>
              </w:rPr>
              <w:t>помещений </w:t>
            </w:r>
          </w:p>
        </w:tc>
        <w:tc>
          <w:tcPr>
            <w:tcW w:w="665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52C5" w:rsidRPr="00EE0208" w:rsidRDefault="00FD52C5" w:rsidP="00840FF7">
            <w:pPr>
              <w:jc w:val="center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b/>
                <w:bCs/>
                <w:lang w:eastAsia="ru-RU"/>
              </w:rPr>
              <w:t>Назначение</w:t>
            </w:r>
          </w:p>
        </w:tc>
      </w:tr>
      <w:tr w:rsidR="00FD52C5" w:rsidRPr="00EE0208" w:rsidTr="00840FF7">
        <w:trPr>
          <w:hidden/>
        </w:trPr>
        <w:tc>
          <w:tcPr>
            <w:tcW w:w="3560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vanish/>
                <w:color w:val="000000"/>
                <w:lang w:eastAsia="ru-RU"/>
              </w:rPr>
              <w:t> </w:t>
            </w:r>
            <w:r w:rsidRPr="00EE0208">
              <w:rPr>
                <w:rFonts w:eastAsia="Times New Roman"/>
                <w:color w:val="000000"/>
                <w:lang w:eastAsia="ru-RU"/>
              </w:rPr>
              <w:t>Медицинское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обслуживание,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оздоровительная работа</w:t>
            </w:r>
          </w:p>
        </w:tc>
        <w:tc>
          <w:tcPr>
            <w:tcW w:w="46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Медицинский кабинет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Процедурный кабинет</w:t>
            </w:r>
            <w:r w:rsidRPr="00EE0208">
              <w:rPr>
                <w:rFonts w:eastAsia="Times New Roman"/>
                <w:color w:val="000000"/>
                <w:lang w:eastAsia="ru-RU"/>
              </w:rPr>
              <w:br/>
              <w:t> 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65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Профилактическая, оздоровительная, консультативно-просветительная работа: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Осмотр детей, антропометрия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Мероприятия по закаливанию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Организация и проведение   текущей дезинфекции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Доврачебная помощь детям в случае острого заболевания или травмы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Санитарно-просветительная работа среди сотрудников ДОУ и родителей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Контроль за санитарно-гигиеническим режимом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 xml:space="preserve">- Медицинское просвещение персонала </w:t>
            </w:r>
            <w:proofErr w:type="spellStart"/>
            <w:r w:rsidRPr="00EE0208">
              <w:rPr>
                <w:rFonts w:eastAsia="Times New Roman"/>
                <w:color w:val="000000"/>
                <w:lang w:eastAsia="ru-RU"/>
              </w:rPr>
              <w:t>д</w:t>
            </w:r>
            <w:proofErr w:type="spellEnd"/>
            <w:r w:rsidRPr="00EE0208">
              <w:rPr>
                <w:rFonts w:eastAsia="Times New Roman"/>
                <w:color w:val="000000"/>
                <w:lang w:eastAsia="ru-RU"/>
              </w:rPr>
              <w:t>/</w:t>
            </w:r>
            <w:proofErr w:type="gramStart"/>
            <w:r w:rsidRPr="00EE0208"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</w:p>
        </w:tc>
      </w:tr>
      <w:tr w:rsidR="00FD52C5" w:rsidRPr="00EE0208" w:rsidTr="00840FF7">
        <w:tc>
          <w:tcPr>
            <w:tcW w:w="3560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Объекты культуры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и спорта</w:t>
            </w:r>
          </w:p>
        </w:tc>
        <w:tc>
          <w:tcPr>
            <w:tcW w:w="46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Музыкальный зал</w:t>
            </w:r>
          </w:p>
        </w:tc>
        <w:tc>
          <w:tcPr>
            <w:tcW w:w="665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Утренняя гимнастика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Физкультурные занятия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Спортивные праздники, досуги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Индивидуальная работа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Коррекционная гимнастика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Профилактика плоскостопия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Досуги, праздники, развлечения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lastRenderedPageBreak/>
              <w:t>- Утренники</w:t>
            </w:r>
          </w:p>
        </w:tc>
      </w:tr>
      <w:tr w:rsidR="00FD52C5" w:rsidRPr="00EE0208" w:rsidTr="00840FF7">
        <w:tc>
          <w:tcPr>
            <w:tcW w:w="3560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lastRenderedPageBreak/>
              <w:t>Специальные коррекционные и развивающие занятия</w:t>
            </w:r>
          </w:p>
        </w:tc>
        <w:tc>
          <w:tcPr>
            <w:tcW w:w="46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Кабинет логопеда</w:t>
            </w:r>
          </w:p>
        </w:tc>
        <w:tc>
          <w:tcPr>
            <w:tcW w:w="665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Индивидуальные и подгрупповые занятия с детьми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Консультативная работа с родителями и педагогами ДОУ 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Здесь проводится работа по развитию психических процессов, речи детей, коррекции звукопроизношения.</w:t>
            </w:r>
          </w:p>
        </w:tc>
      </w:tr>
      <w:tr w:rsidR="00FD52C5" w:rsidRPr="00EE0208" w:rsidTr="00840FF7">
        <w:tc>
          <w:tcPr>
            <w:tcW w:w="3560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Досуг</w:t>
            </w:r>
          </w:p>
        </w:tc>
        <w:tc>
          <w:tcPr>
            <w:tcW w:w="46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Вне групповых помещений: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Мини-музей 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«Народные промыслы</w:t>
            </w:r>
            <w:r w:rsidRPr="00EE0208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665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Формирование интереса к подлинным предметам и способность извлекать информацию из первоисточника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Развитие положительных эмоций, воображения, фантазии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Воспитание патриотических чувств, интереса к истории и культуре своего народа, родного города, уважения и бережного отношения к семейным ценностям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Развитие речевого творчества.</w:t>
            </w:r>
          </w:p>
        </w:tc>
      </w:tr>
      <w:tr w:rsidR="00FD52C5" w:rsidRPr="00EE0208" w:rsidTr="00840FF7">
        <w:tc>
          <w:tcPr>
            <w:tcW w:w="3560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Административная, организационно- методическая работа</w:t>
            </w:r>
          </w:p>
        </w:tc>
        <w:tc>
          <w:tcPr>
            <w:tcW w:w="46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Кабинет заведующей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Методический кабинет</w:t>
            </w:r>
          </w:p>
        </w:tc>
        <w:tc>
          <w:tcPr>
            <w:tcW w:w="665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Индивидуальные консультации, беседы с персоналом и родителями: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 xml:space="preserve">- Создание благоприятного </w:t>
            </w:r>
            <w:proofErr w:type="spellStart"/>
            <w:r w:rsidRPr="00EE0208">
              <w:rPr>
                <w:rFonts w:eastAsia="Times New Roman"/>
                <w:lang w:eastAsia="ru-RU"/>
              </w:rPr>
              <w:t>психо-эмоц</w:t>
            </w:r>
            <w:r>
              <w:rPr>
                <w:rFonts w:eastAsia="Times New Roman"/>
                <w:lang w:eastAsia="ru-RU"/>
              </w:rPr>
              <w:t>ионального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климата работников 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Развитие профессионального уровня педагогов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Просветительская, разъяснительная работа с родителями по вопросам воспитания и развития детей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Библиотека для педагогов, консультации, семинары, круглые столы, педагогические совещания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Повышение профессионального уровня педагогов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Аттестация педагогов</w:t>
            </w:r>
          </w:p>
          <w:p w:rsidR="00FD52C5" w:rsidRPr="00EE0208" w:rsidRDefault="00FD52C5" w:rsidP="00840FF7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Медико-педагогические совещания</w:t>
            </w:r>
          </w:p>
        </w:tc>
      </w:tr>
    </w:tbl>
    <w:p w:rsidR="00FD52C5" w:rsidRDefault="00FD52C5" w:rsidP="00394E14">
      <w:pPr>
        <w:tabs>
          <w:tab w:val="left" w:pos="9600"/>
        </w:tabs>
        <w:jc w:val="both"/>
      </w:pPr>
    </w:p>
    <w:p w:rsidR="00FD52C5" w:rsidRPr="00EE0208" w:rsidRDefault="00FD52C5" w:rsidP="00394E14">
      <w:pPr>
        <w:tabs>
          <w:tab w:val="left" w:pos="9600"/>
        </w:tabs>
        <w:jc w:val="both"/>
      </w:pPr>
      <w:r w:rsidRPr="00EE0208">
        <w:t>Таким образом,</w:t>
      </w:r>
      <w:r w:rsidRPr="00EE0208">
        <w:rPr>
          <w:rFonts w:cs="Arial"/>
        </w:rPr>
        <w:t xml:space="preserve"> в  ДОУ рационально использованы все помещения для всесторо</w:t>
      </w:r>
      <w:r>
        <w:rPr>
          <w:rFonts w:cs="Arial"/>
        </w:rPr>
        <w:t>ннего развития каждого ребенка.</w:t>
      </w:r>
    </w:p>
    <w:p w:rsidR="00FD52C5" w:rsidRDefault="00FD52C5" w:rsidP="00394E14">
      <w:pPr>
        <w:spacing w:line="100" w:lineRule="atLeast"/>
      </w:pPr>
      <w:r>
        <w:t xml:space="preserve">Развивающая предметно – пространственная среда оборудована. </w:t>
      </w:r>
      <w:proofErr w:type="gramStart"/>
      <w:r>
        <w:t>Содержательна</w:t>
      </w:r>
      <w:proofErr w:type="gramEnd"/>
      <w:r>
        <w:t xml:space="preserve">, насыщена, трансформируемая, полифункциональная, вариативная и доступна, оборудована с учётом возрастных особенностей ребёнка. Все элементы среды </w:t>
      </w:r>
      <w:r>
        <w:lastRenderedPageBreak/>
        <w:t xml:space="preserve">связаны между собой по содержанию, масштабу и художественному решению.  </w:t>
      </w:r>
      <w:proofErr w:type="gramStart"/>
      <w:r>
        <w:t xml:space="preserve">Предметно-развивающее пространство в каждой возрастной группе представлено центрами детской деятельности: центр для сюжетно-ролевых игр; уголок «ряженья» (для театрализованных игр); центр книги; центр для настольно-печатных игр; выставка (детского творчества, изделий народных мастеров и т.д.), центр самостоятельной творческой деятельности детей – конструктивной, изобразительной, музыкальной и др.; игровой центр (с игрушками, строительным материалом). </w:t>
      </w:r>
      <w:proofErr w:type="gramEnd"/>
    </w:p>
    <w:p w:rsidR="00FD52C5" w:rsidRPr="00731C0E" w:rsidRDefault="00FD52C5" w:rsidP="00735434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731C0E">
        <w:rPr>
          <w:rFonts w:eastAsia="Times New Roman"/>
          <w:color w:val="000000"/>
          <w:lang w:eastAsia="ru-RU"/>
        </w:rPr>
        <w:t xml:space="preserve">Для организации образовательной деятельности в ДОУ имеется необходимый наглядный и дидактический материал, соответствующий принципам дидактики, требованиям ФГОС </w:t>
      </w:r>
      <w:proofErr w:type="gramStart"/>
      <w:r w:rsidRPr="00731C0E">
        <w:rPr>
          <w:rFonts w:eastAsia="Times New Roman"/>
          <w:color w:val="000000"/>
          <w:lang w:eastAsia="ru-RU"/>
        </w:rPr>
        <w:t>ДО</w:t>
      </w:r>
      <w:proofErr w:type="gramEnd"/>
      <w:r w:rsidRPr="00731C0E">
        <w:rPr>
          <w:rFonts w:eastAsia="Times New Roman"/>
          <w:color w:val="000000"/>
          <w:lang w:eastAsia="ru-RU"/>
        </w:rPr>
        <w:t xml:space="preserve">, санитарно-гигиеническим нормам. Все оборудование соответствует педагогическим и санитарно-гигиеническим требованиям, требованиям ФГОС </w:t>
      </w:r>
      <w:proofErr w:type="gramStart"/>
      <w:r w:rsidRPr="00731C0E">
        <w:rPr>
          <w:rFonts w:eastAsia="Times New Roman"/>
          <w:color w:val="000000"/>
          <w:lang w:eastAsia="ru-RU"/>
        </w:rPr>
        <w:t>ДО</w:t>
      </w:r>
      <w:proofErr w:type="gramEnd"/>
      <w:r w:rsidRPr="00731C0E">
        <w:rPr>
          <w:rFonts w:eastAsia="Times New Roman"/>
          <w:color w:val="000000"/>
          <w:lang w:eastAsia="ru-RU"/>
        </w:rPr>
        <w:t xml:space="preserve">. </w:t>
      </w:r>
    </w:p>
    <w:p w:rsidR="00F108A1" w:rsidRDefault="00F108A1" w:rsidP="00DD1E6C">
      <w:pPr>
        <w:tabs>
          <w:tab w:val="left" w:pos="5800"/>
          <w:tab w:val="center" w:pos="7582"/>
        </w:tabs>
        <w:spacing w:line="288" w:lineRule="auto"/>
        <w:rPr>
          <w:rFonts w:eastAsia="Times New Roman"/>
          <w:b/>
          <w:bCs/>
          <w:lang w:eastAsia="ru-RU"/>
        </w:rPr>
      </w:pPr>
    </w:p>
    <w:p w:rsidR="00DD1E6C" w:rsidRPr="00AF246D" w:rsidRDefault="00DD1E6C" w:rsidP="00DD1E6C">
      <w:pPr>
        <w:tabs>
          <w:tab w:val="left" w:pos="5800"/>
          <w:tab w:val="center" w:pos="7582"/>
        </w:tabs>
        <w:spacing w:line="288" w:lineRule="auto"/>
      </w:pPr>
      <w:r w:rsidRPr="00AF246D">
        <w:rPr>
          <w:rFonts w:eastAsia="Times New Roman"/>
          <w:b/>
          <w:bCs/>
          <w:lang w:eastAsia="ru-RU"/>
        </w:rPr>
        <w:t>Ре</w:t>
      </w:r>
      <w:r w:rsidR="00B86C71" w:rsidRPr="00AF246D">
        <w:rPr>
          <w:rFonts w:eastAsia="Times New Roman"/>
          <w:b/>
          <w:bCs/>
          <w:lang w:eastAsia="ru-RU"/>
        </w:rPr>
        <w:t>зультаты пополнения РППС за 2023-2024</w:t>
      </w:r>
      <w:r w:rsidRPr="00AF246D">
        <w:rPr>
          <w:rFonts w:eastAsia="Times New Roman"/>
          <w:b/>
          <w:bCs/>
          <w:lang w:eastAsia="ru-RU"/>
        </w:rPr>
        <w:t xml:space="preserve"> учебный год:</w:t>
      </w:r>
    </w:p>
    <w:p w:rsidR="00DD1E6C" w:rsidRDefault="00DD1E6C" w:rsidP="00DD1E6C">
      <w:pPr>
        <w:autoSpaceDE w:val="0"/>
        <w:autoSpaceDN w:val="0"/>
        <w:adjustRightInd w:val="0"/>
        <w:spacing w:after="57"/>
        <w:rPr>
          <w:rFonts w:eastAsia="Times New Roman"/>
          <w:lang w:eastAsia="ru-RU"/>
        </w:rPr>
      </w:pPr>
      <w:r w:rsidRPr="00AF246D">
        <w:rPr>
          <w:rFonts w:eastAsia="Times New Roman"/>
          <w:lang w:eastAsia="ru-RU"/>
        </w:rPr>
        <w:t>- шкаф</w:t>
      </w:r>
      <w:r w:rsidR="00776885" w:rsidRPr="00AF246D">
        <w:rPr>
          <w:rFonts w:eastAsia="Times New Roman"/>
          <w:lang w:eastAsia="ru-RU"/>
        </w:rPr>
        <w:t xml:space="preserve">ы </w:t>
      </w:r>
      <w:proofErr w:type="gramStart"/>
      <w:r w:rsidR="00776885" w:rsidRPr="00AF246D">
        <w:rPr>
          <w:rFonts w:eastAsia="Times New Roman"/>
          <w:lang w:eastAsia="ru-RU"/>
        </w:rPr>
        <w:t>для</w:t>
      </w:r>
      <w:proofErr w:type="gramEnd"/>
      <w:r w:rsidR="00776885" w:rsidRPr="00AF246D">
        <w:rPr>
          <w:rFonts w:eastAsia="Times New Roman"/>
          <w:lang w:eastAsia="ru-RU"/>
        </w:rPr>
        <w:t xml:space="preserve"> пособи</w:t>
      </w:r>
      <w:r w:rsidR="00AF246D" w:rsidRPr="00AF246D">
        <w:rPr>
          <w:rFonts w:eastAsia="Times New Roman"/>
          <w:lang w:eastAsia="ru-RU"/>
        </w:rPr>
        <w:t xml:space="preserve"> – группа № </w:t>
      </w:r>
      <w:r w:rsidRPr="00AF246D">
        <w:rPr>
          <w:rFonts w:eastAsia="Times New Roman"/>
          <w:lang w:eastAsia="ru-RU"/>
        </w:rPr>
        <w:t xml:space="preserve">5  </w:t>
      </w:r>
    </w:p>
    <w:p w:rsidR="00AF246D" w:rsidRPr="00AF246D" w:rsidRDefault="00AF246D" w:rsidP="00DD1E6C">
      <w:pPr>
        <w:autoSpaceDE w:val="0"/>
        <w:autoSpaceDN w:val="0"/>
        <w:adjustRightInd w:val="0"/>
        <w:spacing w:after="5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мебель детская – группа № 5</w:t>
      </w:r>
    </w:p>
    <w:p w:rsidR="00DD1E6C" w:rsidRPr="00AF246D" w:rsidRDefault="00DD1E6C" w:rsidP="00DD1E6C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F246D">
        <w:rPr>
          <w:rFonts w:eastAsia="Times New Roman"/>
          <w:lang w:eastAsia="ru-RU"/>
        </w:rPr>
        <w:t>- методическая литература, дидактические пособия</w:t>
      </w:r>
    </w:p>
    <w:p w:rsidR="00DD1E6C" w:rsidRPr="00776885" w:rsidRDefault="00DD1E6C" w:rsidP="00DD1E6C">
      <w:pPr>
        <w:autoSpaceDE w:val="0"/>
        <w:autoSpaceDN w:val="0"/>
        <w:adjustRightInd w:val="0"/>
        <w:spacing w:after="57"/>
        <w:rPr>
          <w:rFonts w:eastAsia="Times New Roman"/>
          <w:lang w:eastAsia="ru-RU"/>
        </w:rPr>
      </w:pPr>
      <w:r w:rsidRPr="00776885">
        <w:rPr>
          <w:rFonts w:eastAsia="Times New Roman"/>
          <w:lang w:eastAsia="ru-RU"/>
        </w:rPr>
        <w:t xml:space="preserve">- игрушки разной направленности (куклы, машины, конструкторы, настольные игры, музыкальные инструменты, </w:t>
      </w:r>
      <w:proofErr w:type="gramStart"/>
      <w:r w:rsidRPr="00776885">
        <w:rPr>
          <w:rFonts w:eastAsia="Times New Roman"/>
          <w:lang w:eastAsia="ru-RU"/>
        </w:rPr>
        <w:t>спорт инвентарь</w:t>
      </w:r>
      <w:proofErr w:type="gramEnd"/>
      <w:r w:rsidRPr="00776885">
        <w:rPr>
          <w:rFonts w:eastAsia="Times New Roman"/>
          <w:lang w:eastAsia="ru-RU"/>
        </w:rPr>
        <w:t xml:space="preserve"> и др.) </w:t>
      </w:r>
    </w:p>
    <w:p w:rsidR="00DD1E6C" w:rsidRPr="00EC4950" w:rsidRDefault="00DD1E6C" w:rsidP="00DD1E6C">
      <w:pPr>
        <w:autoSpaceDE w:val="0"/>
        <w:autoSpaceDN w:val="0"/>
        <w:adjustRightInd w:val="0"/>
        <w:rPr>
          <w:color w:val="FF0000"/>
        </w:rPr>
      </w:pPr>
    </w:p>
    <w:p w:rsidR="00DD1E6C" w:rsidRPr="00AF246D" w:rsidRDefault="00DD1E6C" w:rsidP="00DD1E6C">
      <w:pPr>
        <w:autoSpaceDE w:val="0"/>
        <w:autoSpaceDN w:val="0"/>
        <w:adjustRightInd w:val="0"/>
        <w:rPr>
          <w:rFonts w:eastAsia="Times New Roman"/>
          <w:b/>
          <w:lang w:eastAsia="ru-RU"/>
        </w:rPr>
      </w:pPr>
      <w:r w:rsidRPr="00AF246D">
        <w:rPr>
          <w:b/>
        </w:rPr>
        <w:t>Обновление материально-технической базы ДОУ:</w:t>
      </w:r>
    </w:p>
    <w:p w:rsidR="00C9172B" w:rsidRPr="00AF246D" w:rsidRDefault="00AF246D" w:rsidP="00C9172B">
      <w:pPr>
        <w:autoSpaceDE w:val="0"/>
        <w:autoSpaceDN w:val="0"/>
        <w:adjustRightInd w:val="0"/>
        <w:spacing w:after="5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</w:t>
      </w:r>
      <w:r w:rsidRPr="00AF246D">
        <w:rPr>
          <w:rFonts w:eastAsia="Times New Roman"/>
          <w:lang w:eastAsia="ru-RU"/>
        </w:rPr>
        <w:t>толы детские – 6 шт.</w:t>
      </w:r>
    </w:p>
    <w:p w:rsidR="00AF246D" w:rsidRPr="00AF246D" w:rsidRDefault="00C9172B" w:rsidP="00C9172B">
      <w:pPr>
        <w:autoSpaceDE w:val="0"/>
        <w:autoSpaceDN w:val="0"/>
        <w:adjustRightInd w:val="0"/>
        <w:spacing w:after="57"/>
        <w:rPr>
          <w:rFonts w:eastAsia="Times New Roman"/>
          <w:lang w:eastAsia="ru-RU"/>
        </w:rPr>
      </w:pPr>
      <w:r w:rsidRPr="00AF246D">
        <w:rPr>
          <w:rFonts w:eastAsia="Times New Roman"/>
          <w:lang w:eastAsia="ru-RU"/>
        </w:rPr>
        <w:t xml:space="preserve">- </w:t>
      </w:r>
      <w:r w:rsidR="00AF246D">
        <w:rPr>
          <w:rFonts w:eastAsia="Times New Roman"/>
          <w:lang w:eastAsia="ru-RU"/>
        </w:rPr>
        <w:t>с</w:t>
      </w:r>
      <w:r w:rsidR="00AF246D" w:rsidRPr="00AF246D">
        <w:rPr>
          <w:rFonts w:eastAsia="Times New Roman"/>
          <w:lang w:eastAsia="ru-RU"/>
        </w:rPr>
        <w:t>тулья детские – 24 шт.</w:t>
      </w:r>
    </w:p>
    <w:p w:rsidR="00C9172B" w:rsidRPr="00AF246D" w:rsidRDefault="00AF246D" w:rsidP="00C9172B">
      <w:pPr>
        <w:autoSpaceDE w:val="0"/>
        <w:autoSpaceDN w:val="0"/>
        <w:adjustRightInd w:val="0"/>
        <w:spacing w:after="5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забор на участке</w:t>
      </w:r>
      <w:r w:rsidRPr="00AF246D">
        <w:rPr>
          <w:rFonts w:eastAsia="Times New Roman"/>
          <w:lang w:eastAsia="ru-RU"/>
        </w:rPr>
        <w:t xml:space="preserve"> 1 младшей группы</w:t>
      </w:r>
    </w:p>
    <w:p w:rsidR="00C9172B" w:rsidRPr="00AF246D" w:rsidRDefault="00AF246D" w:rsidP="00C9172B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proofErr w:type="spellStart"/>
      <w:r>
        <w:rPr>
          <w:rFonts w:eastAsia="Times New Roman"/>
          <w:lang w:eastAsia="ru-RU"/>
        </w:rPr>
        <w:t>б</w:t>
      </w:r>
      <w:r w:rsidRPr="00AF246D">
        <w:rPr>
          <w:rFonts w:eastAsia="Times New Roman"/>
          <w:lang w:eastAsia="ru-RU"/>
        </w:rPr>
        <w:t>рошуратор</w:t>
      </w:r>
      <w:proofErr w:type="spellEnd"/>
      <w:r w:rsidRPr="00AF246D">
        <w:rPr>
          <w:rFonts w:eastAsia="Times New Roman"/>
          <w:lang w:eastAsia="ru-RU"/>
        </w:rPr>
        <w:t xml:space="preserve"> -1 шт.</w:t>
      </w:r>
    </w:p>
    <w:p w:rsidR="00C9172B" w:rsidRPr="00776885" w:rsidRDefault="00776885" w:rsidP="00C9172B">
      <w:pPr>
        <w:autoSpaceDE w:val="0"/>
        <w:autoSpaceDN w:val="0"/>
        <w:adjustRightInd w:val="0"/>
        <w:spacing w:after="57"/>
        <w:rPr>
          <w:rFonts w:eastAsia="Times New Roman"/>
          <w:lang w:eastAsia="ru-RU"/>
        </w:rPr>
      </w:pPr>
      <w:r w:rsidRPr="00776885">
        <w:rPr>
          <w:rFonts w:eastAsia="Times New Roman"/>
          <w:lang w:eastAsia="ru-RU"/>
        </w:rPr>
        <w:t>- сканер МФУ – 1 шт.</w:t>
      </w:r>
    </w:p>
    <w:p w:rsidR="00C9172B" w:rsidRPr="00776885" w:rsidRDefault="00776885" w:rsidP="00C9172B">
      <w:pPr>
        <w:autoSpaceDE w:val="0"/>
        <w:autoSpaceDN w:val="0"/>
        <w:adjustRightInd w:val="0"/>
        <w:spacing w:after="57"/>
        <w:rPr>
          <w:rFonts w:eastAsia="Times New Roman"/>
          <w:lang w:eastAsia="ru-RU"/>
        </w:rPr>
      </w:pPr>
      <w:r w:rsidRPr="00776885">
        <w:rPr>
          <w:rFonts w:eastAsia="Times New Roman"/>
          <w:lang w:eastAsia="ru-RU"/>
        </w:rPr>
        <w:t>- ноутбуки – 2 шт.</w:t>
      </w:r>
    </w:p>
    <w:p w:rsidR="00C9172B" w:rsidRPr="00043D2F" w:rsidRDefault="00C9172B" w:rsidP="00C9172B">
      <w:pPr>
        <w:autoSpaceDE w:val="0"/>
        <w:autoSpaceDN w:val="0"/>
        <w:adjustRightInd w:val="0"/>
        <w:spacing w:after="57"/>
        <w:rPr>
          <w:rFonts w:eastAsia="Times New Roman"/>
          <w:lang w:eastAsia="ru-RU"/>
        </w:rPr>
      </w:pPr>
      <w:r w:rsidRPr="00043D2F">
        <w:rPr>
          <w:rFonts w:eastAsia="Times New Roman"/>
          <w:lang w:eastAsia="ru-RU"/>
        </w:rPr>
        <w:t xml:space="preserve">- канцелярия  </w:t>
      </w:r>
    </w:p>
    <w:p w:rsidR="00C9172B" w:rsidRPr="00776885" w:rsidRDefault="00776885" w:rsidP="00C9172B">
      <w:pPr>
        <w:autoSpaceDE w:val="0"/>
        <w:autoSpaceDN w:val="0"/>
        <w:adjustRightInd w:val="0"/>
        <w:spacing w:after="55"/>
        <w:rPr>
          <w:rFonts w:eastAsia="Times New Roman"/>
          <w:lang w:eastAsia="ru-RU"/>
        </w:rPr>
      </w:pPr>
      <w:r w:rsidRPr="00776885">
        <w:rPr>
          <w:rFonts w:eastAsia="Times New Roman"/>
          <w:lang w:eastAsia="ru-RU"/>
        </w:rPr>
        <w:t>- пианино</w:t>
      </w:r>
      <w:r>
        <w:rPr>
          <w:rFonts w:eastAsia="Times New Roman"/>
          <w:lang w:eastAsia="ru-RU"/>
        </w:rPr>
        <w:t xml:space="preserve"> </w:t>
      </w:r>
    </w:p>
    <w:p w:rsidR="00C9172B" w:rsidRPr="00776885" w:rsidRDefault="00776885" w:rsidP="00C9172B">
      <w:pPr>
        <w:autoSpaceDE w:val="0"/>
        <w:autoSpaceDN w:val="0"/>
        <w:adjustRightInd w:val="0"/>
        <w:spacing w:after="5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proofErr w:type="spellStart"/>
      <w:r>
        <w:rPr>
          <w:rFonts w:eastAsia="Times New Roman"/>
          <w:lang w:eastAsia="ru-RU"/>
        </w:rPr>
        <w:t>водоумягчитель</w:t>
      </w:r>
      <w:proofErr w:type="spellEnd"/>
      <w:r w:rsidRPr="00776885">
        <w:rPr>
          <w:rFonts w:eastAsia="Times New Roman"/>
          <w:lang w:eastAsia="ru-RU"/>
        </w:rPr>
        <w:t xml:space="preserve"> на кухню – 1</w:t>
      </w:r>
      <w:r w:rsidR="00C9172B" w:rsidRPr="00776885">
        <w:rPr>
          <w:rFonts w:eastAsia="Times New Roman"/>
          <w:lang w:eastAsia="ru-RU"/>
        </w:rPr>
        <w:t xml:space="preserve"> шт.</w:t>
      </w:r>
    </w:p>
    <w:p w:rsidR="00C9172B" w:rsidRPr="00776885" w:rsidRDefault="00C9172B" w:rsidP="00C9172B">
      <w:pPr>
        <w:autoSpaceDE w:val="0"/>
        <w:autoSpaceDN w:val="0"/>
        <w:adjustRightInd w:val="0"/>
        <w:spacing w:after="55"/>
        <w:rPr>
          <w:rFonts w:eastAsia="Times New Roman"/>
          <w:lang w:eastAsia="ru-RU"/>
        </w:rPr>
      </w:pPr>
      <w:r w:rsidRPr="00776885">
        <w:rPr>
          <w:rFonts w:eastAsia="Times New Roman"/>
          <w:lang w:eastAsia="ru-RU"/>
        </w:rPr>
        <w:t>- шкаф</w:t>
      </w:r>
      <w:r w:rsidR="00776885" w:rsidRPr="00776885">
        <w:rPr>
          <w:rFonts w:eastAsia="Times New Roman"/>
          <w:lang w:eastAsia="ru-RU"/>
        </w:rPr>
        <w:t>ы в бухгалтерию</w:t>
      </w:r>
      <w:r w:rsidRPr="00776885">
        <w:rPr>
          <w:rFonts w:eastAsia="Times New Roman"/>
          <w:lang w:eastAsia="ru-RU"/>
        </w:rPr>
        <w:t xml:space="preserve"> – 3</w:t>
      </w:r>
      <w:r w:rsidR="00776885">
        <w:rPr>
          <w:rFonts w:eastAsia="Times New Roman"/>
          <w:lang w:eastAsia="ru-RU"/>
        </w:rPr>
        <w:t xml:space="preserve"> </w:t>
      </w:r>
      <w:r w:rsidRPr="00776885">
        <w:rPr>
          <w:rFonts w:eastAsia="Times New Roman"/>
          <w:lang w:eastAsia="ru-RU"/>
        </w:rPr>
        <w:t xml:space="preserve">шт. </w:t>
      </w:r>
    </w:p>
    <w:p w:rsidR="00C9172B" w:rsidRPr="00776885" w:rsidRDefault="00776885" w:rsidP="00C9172B">
      <w:pPr>
        <w:autoSpaceDE w:val="0"/>
        <w:autoSpaceDN w:val="0"/>
        <w:adjustRightInd w:val="0"/>
        <w:spacing w:after="55"/>
        <w:rPr>
          <w:rFonts w:eastAsia="Times New Roman"/>
          <w:lang w:eastAsia="ru-RU"/>
        </w:rPr>
      </w:pPr>
      <w:r w:rsidRPr="00776885">
        <w:rPr>
          <w:rFonts w:eastAsia="Times New Roman"/>
          <w:lang w:eastAsia="ru-RU"/>
        </w:rPr>
        <w:t>- столы в бухгалтерию – 2 шт.</w:t>
      </w:r>
    </w:p>
    <w:p w:rsidR="00C9172B" w:rsidRPr="00776885" w:rsidRDefault="00C9172B" w:rsidP="00C9172B">
      <w:pPr>
        <w:autoSpaceDE w:val="0"/>
        <w:autoSpaceDN w:val="0"/>
        <w:adjustRightInd w:val="0"/>
        <w:spacing w:after="55"/>
        <w:rPr>
          <w:rFonts w:eastAsia="Times New Roman"/>
          <w:lang w:eastAsia="ru-RU"/>
        </w:rPr>
      </w:pPr>
      <w:r w:rsidRPr="00776885">
        <w:rPr>
          <w:rFonts w:eastAsia="Times New Roman"/>
          <w:lang w:eastAsia="ru-RU"/>
        </w:rPr>
        <w:t>-</w:t>
      </w:r>
      <w:r w:rsidR="00776885" w:rsidRPr="00776885">
        <w:rPr>
          <w:rFonts w:eastAsia="Times New Roman"/>
          <w:lang w:eastAsia="ru-RU"/>
        </w:rPr>
        <w:t xml:space="preserve"> уличное оборудование «Метеостанция» </w:t>
      </w:r>
    </w:p>
    <w:p w:rsidR="00C9172B" w:rsidRPr="00AF246D" w:rsidRDefault="00AF246D" w:rsidP="00C9172B">
      <w:pPr>
        <w:autoSpaceDE w:val="0"/>
        <w:autoSpaceDN w:val="0"/>
        <w:adjustRightInd w:val="0"/>
        <w:spacing w:after="55"/>
        <w:rPr>
          <w:rFonts w:eastAsia="Times New Roman"/>
          <w:lang w:eastAsia="ru-RU"/>
        </w:rPr>
      </w:pPr>
      <w:r w:rsidRPr="00AF246D">
        <w:rPr>
          <w:rFonts w:eastAsia="Times New Roman"/>
          <w:lang w:eastAsia="ru-RU"/>
        </w:rPr>
        <w:t xml:space="preserve">- водонагреватели  - 2 </w:t>
      </w:r>
      <w:r w:rsidR="00C9172B" w:rsidRPr="00AF246D">
        <w:rPr>
          <w:rFonts w:eastAsia="Times New Roman"/>
          <w:lang w:eastAsia="ru-RU"/>
        </w:rPr>
        <w:t>шт.</w:t>
      </w:r>
    </w:p>
    <w:p w:rsidR="00C9172B" w:rsidRPr="00AF246D" w:rsidRDefault="00C9172B" w:rsidP="00C9172B">
      <w:pPr>
        <w:autoSpaceDE w:val="0"/>
        <w:autoSpaceDN w:val="0"/>
        <w:adjustRightInd w:val="0"/>
        <w:spacing w:after="55"/>
        <w:rPr>
          <w:rStyle w:val="apple-converted-space"/>
          <w:rFonts w:eastAsia="Times New Roman"/>
          <w:lang w:eastAsia="ru-RU"/>
        </w:rPr>
      </w:pPr>
      <w:r w:rsidRPr="00AF246D">
        <w:rPr>
          <w:rFonts w:eastAsia="Times New Roman"/>
          <w:lang w:eastAsia="ru-RU"/>
        </w:rPr>
        <w:t xml:space="preserve">- </w:t>
      </w:r>
      <w:r w:rsidR="00AF246D" w:rsidRPr="00AF246D">
        <w:rPr>
          <w:rFonts w:eastAsia="Times New Roman"/>
          <w:lang w:eastAsia="ru-RU"/>
        </w:rPr>
        <w:t>холодильник в пищеблок</w:t>
      </w:r>
    </w:p>
    <w:p w:rsidR="00C9172B" w:rsidRPr="00EE0208" w:rsidRDefault="00C9172B" w:rsidP="00C9172B">
      <w:pPr>
        <w:tabs>
          <w:tab w:val="left" w:pos="9600"/>
        </w:tabs>
        <w:jc w:val="both"/>
      </w:pPr>
      <w:r>
        <w:rPr>
          <w:rStyle w:val="apple-converted-space"/>
          <w:rFonts w:ascii="Trebuchet MS" w:hAnsi="Trebuchet MS"/>
          <w:color w:val="000000"/>
          <w:sz w:val="32"/>
          <w:szCs w:val="32"/>
          <w:shd w:val="clear" w:color="auto" w:fill="FFFFFF"/>
        </w:rPr>
        <w:t xml:space="preserve">   </w:t>
      </w:r>
      <w:r w:rsidRPr="00EE0208">
        <w:t>Таким образом,</w:t>
      </w:r>
      <w:r w:rsidRPr="00EE0208">
        <w:rPr>
          <w:rFonts w:cs="Arial"/>
        </w:rPr>
        <w:t xml:space="preserve"> в  ДОУ рационально использованы все помещения для всесторо</w:t>
      </w:r>
      <w:r>
        <w:rPr>
          <w:rFonts w:cs="Arial"/>
        </w:rPr>
        <w:t>ннего развития каждого ребенка.</w:t>
      </w:r>
    </w:p>
    <w:p w:rsidR="00C9172B" w:rsidRPr="00EE0208" w:rsidRDefault="00C9172B" w:rsidP="00C9172B">
      <w:pPr>
        <w:spacing w:line="100" w:lineRule="atLeast"/>
        <w:jc w:val="both"/>
        <w:rPr>
          <w:rFonts w:cs="Arial"/>
        </w:rPr>
      </w:pPr>
      <w:r>
        <w:rPr>
          <w:rFonts w:cs="Arial"/>
        </w:rPr>
        <w:t xml:space="preserve">Развивающая среда детского сада является эффективным средством поддержки индивидуальности и целостного развития ребенка до школы, обеспечивающим такие направления развития детей как: физическое; познавательное, речевое,  художественно – эстетическое; социально – коммуникативное. </w:t>
      </w:r>
    </w:p>
    <w:p w:rsidR="00C9172B" w:rsidRPr="00EE0208" w:rsidRDefault="00C9172B" w:rsidP="00C9172B">
      <w:pPr>
        <w:spacing w:line="100" w:lineRule="atLeast"/>
        <w:jc w:val="both"/>
        <w:rPr>
          <w:rFonts w:cs="Arial"/>
        </w:rPr>
      </w:pPr>
      <w:r>
        <w:rPr>
          <w:rFonts w:cs="Arial"/>
        </w:rPr>
        <w:t xml:space="preserve">   </w:t>
      </w:r>
      <w:r w:rsidRPr="00EE0208">
        <w:rPr>
          <w:rFonts w:cs="Arial"/>
        </w:rPr>
        <w:t>Доступность материалов, функционально-игровых предметов помогает воспитывать самостоятельность у детей, реализует стремление к творческому моделированию игровой ситуации, окружающей среды.</w:t>
      </w:r>
    </w:p>
    <w:p w:rsidR="00C9172B" w:rsidRDefault="00C9172B" w:rsidP="00C9172B">
      <w:pPr>
        <w:spacing w:line="100" w:lineRule="atLeast"/>
        <w:rPr>
          <w:rFonts w:cs="Arial"/>
        </w:rPr>
      </w:pPr>
      <w:r>
        <w:rPr>
          <w:rFonts w:cs="Arial"/>
        </w:rPr>
        <w:t xml:space="preserve">    </w:t>
      </w:r>
      <w:r w:rsidRPr="00EE0208">
        <w:rPr>
          <w:rFonts w:cs="Arial"/>
        </w:rPr>
        <w:t>Функциональное назначение помещений, их оформление и интерьер приближен к домашним условиям, способствующим эмоциональному благополучию детей.</w:t>
      </w:r>
      <w:r>
        <w:rPr>
          <w:rFonts w:cs="Arial"/>
        </w:rPr>
        <w:t xml:space="preserve"> </w:t>
      </w:r>
    </w:p>
    <w:p w:rsidR="00C9172B" w:rsidRDefault="00C9172B" w:rsidP="00C9172B">
      <w:pPr>
        <w:pStyle w:val="a8"/>
        <w:shd w:val="clear" w:color="auto" w:fill="FFFFFF"/>
        <w:spacing w:before="0" w:beforeAutospacing="0" w:after="0" w:afterAutospacing="0"/>
        <w:rPr>
          <w:rStyle w:val="apple-converted-space"/>
          <w:rFonts w:ascii="Trebuchet MS" w:hAnsi="Trebuchet MS"/>
          <w:color w:val="000000"/>
          <w:sz w:val="32"/>
          <w:szCs w:val="32"/>
          <w:shd w:val="clear" w:color="auto" w:fill="FFFFFF"/>
        </w:rPr>
      </w:pPr>
    </w:p>
    <w:p w:rsidR="00C9172B" w:rsidRPr="002352B1" w:rsidRDefault="00C9172B" w:rsidP="00C9172B">
      <w:pPr>
        <w:rPr>
          <w:color w:val="000000"/>
          <w:shd w:val="clear" w:color="auto" w:fill="FFFFFF"/>
        </w:rPr>
      </w:pPr>
      <w:r w:rsidRPr="004B406E">
        <w:rPr>
          <w:shd w:val="clear" w:color="auto" w:fill="FFFFFF"/>
        </w:rPr>
        <w:lastRenderedPageBreak/>
        <w:t>Методический кабинет является центром педагогической работы в дошкольном учреждении. Воспитатели и специалисты повышают там свое педагогическое мастерство, выстраивают «образовательные маршруты» профессионального саморазвития. В методическом кабинете педагоги могут познакомиться с нормативно – правовой базой аттестации педагогических работников, получить необходимую консультацию. Методический кабинет располагает разнообразными методическими материалами и литературой по инновационным формам работы</w:t>
      </w:r>
      <w:r>
        <w:rPr>
          <w:shd w:val="clear" w:color="auto" w:fill="FFFFFF"/>
        </w:rPr>
        <w:t>,</w:t>
      </w:r>
      <w:r w:rsidRPr="005A5668">
        <w:t xml:space="preserve"> оформлена подп</w:t>
      </w:r>
      <w:r>
        <w:t xml:space="preserve">иска на журналы «Музыкальная палитра», «Детский сад будущего». </w:t>
      </w:r>
      <w:r w:rsidRPr="005A5668">
        <w:t xml:space="preserve">Деятельность методического кабинета строится </w:t>
      </w:r>
      <w:r>
        <w:t>на основе к</w:t>
      </w:r>
      <w:r w:rsidRPr="005A5668">
        <w:t>онцепции дошкольного образования и годового плана учебно-воспитательной работы.</w:t>
      </w:r>
    </w:p>
    <w:p w:rsidR="00C9172B" w:rsidRPr="00D23656" w:rsidRDefault="00C9172B" w:rsidP="00D23656">
      <w:pPr>
        <w:tabs>
          <w:tab w:val="left" w:pos="9600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 xml:space="preserve">Проводились  тематические проверки со стороны </w:t>
      </w:r>
      <w:proofErr w:type="gramStart"/>
      <w:r w:rsidRPr="00282D91">
        <w:rPr>
          <w:rFonts w:eastAsia="Times New Roman"/>
          <w:lang w:eastAsia="en-US"/>
        </w:rPr>
        <w:t>обслуживающих</w:t>
      </w:r>
      <w:proofErr w:type="gramEnd"/>
      <w:r w:rsidRPr="00282D91">
        <w:rPr>
          <w:rFonts w:eastAsia="Times New Roman"/>
          <w:lang w:eastAsia="en-US"/>
        </w:rPr>
        <w:t xml:space="preserve"> и контрольных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организаций: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- состояние теплового и технологического оборудования, техническое состояние зданий и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сооружений, электрооборудования пищеблока, автоматической пожарной сигнализации и системы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оповещения людей о пожаре, проверка зарядки огнетушителей;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- состояние разных мер и измерительных приборов;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- состояние антитеррористической работы;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- состояние работы системы тревожной сигнализации;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- выполнение требований, норм и правил пожарной безопасности и охраны труда.</w:t>
      </w:r>
    </w:p>
    <w:p w:rsidR="00FD52C5" w:rsidRDefault="00FD52C5" w:rsidP="00282D91">
      <w:pPr>
        <w:autoSpaceDE w:val="0"/>
        <w:autoSpaceDN w:val="0"/>
        <w:adjustRightInd w:val="0"/>
        <w:rPr>
          <w:rFonts w:eastAsia="Times New Roman"/>
          <w:color w:val="2E3228"/>
          <w:lang w:eastAsia="ru-RU"/>
        </w:rPr>
      </w:pPr>
      <w:r w:rsidRPr="00282D91">
        <w:rPr>
          <w:rFonts w:eastAsia="Times New Roman"/>
          <w:lang w:eastAsia="en-US"/>
        </w:rPr>
        <w:t>Результаты контроля показали, что в ДОУ хозяйственная деятельность осуществляется на</w:t>
      </w:r>
      <w:r>
        <w:rPr>
          <w:rFonts w:eastAsia="Times New Roman"/>
          <w:lang w:eastAsia="en-US"/>
        </w:rPr>
        <w:t xml:space="preserve"> </w:t>
      </w:r>
      <w:r w:rsidRPr="00282D91">
        <w:rPr>
          <w:rFonts w:eastAsia="Times New Roman"/>
          <w:lang w:eastAsia="en-US"/>
        </w:rPr>
        <w:t>должном уровне.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За административно-хозяйственную работу отвечает вся администрация детского сада совместно</w:t>
      </w:r>
      <w:r w:rsidR="00DD1E6C">
        <w:rPr>
          <w:rFonts w:eastAsia="Times New Roman"/>
          <w:lang w:eastAsia="en-US"/>
        </w:rPr>
        <w:t xml:space="preserve"> </w:t>
      </w:r>
      <w:r w:rsidRPr="00282D91">
        <w:rPr>
          <w:rFonts w:eastAsia="Times New Roman"/>
          <w:lang w:eastAsia="en-US"/>
        </w:rPr>
        <w:t>с профсоюзным активом.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Проведены совещания и собрания коллектива, на которых обсуждались задачи на новый учебный</w:t>
      </w:r>
      <w:r w:rsidR="00DD1E6C">
        <w:rPr>
          <w:rFonts w:eastAsia="Times New Roman"/>
          <w:lang w:eastAsia="en-US"/>
        </w:rPr>
        <w:t xml:space="preserve"> </w:t>
      </w:r>
      <w:r w:rsidRPr="00282D91">
        <w:rPr>
          <w:rFonts w:eastAsia="Times New Roman"/>
          <w:lang w:eastAsia="en-US"/>
        </w:rPr>
        <w:t>год, подводились итоги ушедшего года, а также ежемесячные производственные собрания по</w:t>
      </w:r>
      <w:r w:rsidR="00DD1E6C">
        <w:rPr>
          <w:rFonts w:eastAsia="Times New Roman"/>
          <w:lang w:eastAsia="en-US"/>
        </w:rPr>
        <w:t xml:space="preserve"> </w:t>
      </w:r>
      <w:r w:rsidRPr="00282D91">
        <w:rPr>
          <w:rFonts w:eastAsia="Times New Roman"/>
          <w:lang w:eastAsia="en-US"/>
        </w:rPr>
        <w:t>темам: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- организация рационального питания детей;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- подготовка и проведение летней оздоровительной работы;</w:t>
      </w:r>
    </w:p>
    <w:p w:rsidR="00FD52C5" w:rsidRDefault="00FD52C5" w:rsidP="00282D91">
      <w:pPr>
        <w:autoSpaceDE w:val="0"/>
        <w:autoSpaceDN w:val="0"/>
        <w:adjustRightInd w:val="0"/>
        <w:rPr>
          <w:rFonts w:eastAsia="Times New Roman"/>
          <w:color w:val="2E3228"/>
          <w:lang w:eastAsia="ru-RU"/>
        </w:rPr>
      </w:pPr>
      <w:r w:rsidRPr="00282D91">
        <w:rPr>
          <w:rFonts w:eastAsia="Times New Roman"/>
          <w:lang w:eastAsia="en-US"/>
        </w:rPr>
        <w:t>- ознакомление с инструктивным и методическим материалом.</w:t>
      </w:r>
      <w:r w:rsidRPr="00282D91">
        <w:rPr>
          <w:rFonts w:eastAsia="Times New Roman"/>
          <w:color w:val="2E3228"/>
          <w:lang w:eastAsia="ru-RU"/>
        </w:rPr>
        <w:tab/>
      </w:r>
    </w:p>
    <w:p w:rsidR="00F76675" w:rsidRDefault="00F76675" w:rsidP="00282D91">
      <w:pPr>
        <w:autoSpaceDE w:val="0"/>
        <w:autoSpaceDN w:val="0"/>
        <w:adjustRightInd w:val="0"/>
        <w:rPr>
          <w:rFonts w:eastAsia="Times New Roman"/>
          <w:b/>
          <w:bCs/>
          <w:lang w:eastAsia="en-US"/>
        </w:rPr>
      </w:pPr>
    </w:p>
    <w:p w:rsidR="00F76675" w:rsidRDefault="00F76675" w:rsidP="00282D91">
      <w:pPr>
        <w:autoSpaceDE w:val="0"/>
        <w:autoSpaceDN w:val="0"/>
        <w:adjustRightInd w:val="0"/>
        <w:rPr>
          <w:rFonts w:eastAsia="Times New Roman"/>
          <w:b/>
          <w:bCs/>
          <w:lang w:eastAsia="en-US"/>
        </w:rPr>
      </w:pP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b/>
          <w:bCs/>
          <w:lang w:eastAsia="en-US"/>
        </w:rPr>
      </w:pPr>
      <w:r w:rsidRPr="00282D91">
        <w:rPr>
          <w:rFonts w:eastAsia="Times New Roman"/>
          <w:b/>
          <w:bCs/>
          <w:lang w:eastAsia="en-US"/>
        </w:rPr>
        <w:t>Выполнены работы: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1. В течение года заключались договора с организациями.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2. В начале учебного года были заключены договора с родителями вновь поступивших детей.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3. Озеленены территория ДОУ, участки и клумбы</w:t>
      </w:r>
    </w:p>
    <w:p w:rsidR="00FD52C5" w:rsidRPr="00681E8D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 xml:space="preserve">4. </w:t>
      </w:r>
      <w:r w:rsidRPr="00681E8D">
        <w:rPr>
          <w:rFonts w:eastAsia="Times New Roman"/>
          <w:lang w:eastAsia="en-US"/>
        </w:rPr>
        <w:t>Произведена замена труб в прачечном  помещении.</w:t>
      </w:r>
    </w:p>
    <w:p w:rsidR="00FD52C5" w:rsidRPr="00681E8D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681E8D">
        <w:rPr>
          <w:rFonts w:eastAsia="Times New Roman"/>
          <w:lang w:eastAsia="en-US"/>
        </w:rPr>
        <w:t xml:space="preserve">5. Отремонтирована спальня группы №3 </w:t>
      </w:r>
    </w:p>
    <w:p w:rsidR="00FD52C5" w:rsidRPr="00681E8D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681E8D">
        <w:rPr>
          <w:rFonts w:eastAsia="Times New Roman"/>
          <w:lang w:eastAsia="en-US"/>
        </w:rPr>
        <w:t>6. Приобретено новое уличное оборудование: скамейки под навесом, машинки</w:t>
      </w:r>
    </w:p>
    <w:p w:rsidR="00FD52C5" w:rsidRPr="00681E8D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Таким образом, произведен достаточный объем хозяйственных работ и работ по улучшению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условий труда.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Хозяйственное сопровождение образовательного процесса осуществлялось без перебоев. Весь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товар сертифицирован, годен к использованию в ДОУ.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Оформление отчетной документации по инвентарному учету, списанию и материальных ценностей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lastRenderedPageBreak/>
        <w:t>проходило своевременно, согласно плану бухгалтерии ДОУ и локальными документами.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b/>
          <w:bCs/>
          <w:lang w:eastAsia="en-US"/>
        </w:rPr>
      </w:pPr>
      <w:r w:rsidRPr="00282D91">
        <w:rPr>
          <w:rFonts w:eastAsia="Times New Roman"/>
          <w:b/>
          <w:bCs/>
          <w:lang w:eastAsia="en-US"/>
        </w:rPr>
        <w:t>Необходимо: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- подготовить учреждение к зиме;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- проанализировать финансовую деятельность за год;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- дооборудовать участки ДОУ;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Факторы, способствующие совершенствованию материально-технической базы: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 xml:space="preserve">• Устремление коллектива на обновление предметно-развивающего пространства </w:t>
      </w:r>
      <w:proofErr w:type="gramStart"/>
      <w:r w:rsidRPr="00282D91">
        <w:rPr>
          <w:rFonts w:eastAsia="Times New Roman"/>
          <w:lang w:eastAsia="en-US"/>
        </w:rPr>
        <w:t>в</w:t>
      </w:r>
      <w:proofErr w:type="gramEnd"/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proofErr w:type="gramStart"/>
      <w:r w:rsidRPr="00282D91">
        <w:rPr>
          <w:rFonts w:eastAsia="Times New Roman"/>
          <w:lang w:eastAsia="en-US"/>
        </w:rPr>
        <w:t>соответствии</w:t>
      </w:r>
      <w:proofErr w:type="gramEnd"/>
      <w:r w:rsidRPr="00282D91">
        <w:rPr>
          <w:rFonts w:eastAsia="Times New Roman"/>
          <w:lang w:eastAsia="en-US"/>
        </w:rPr>
        <w:t xml:space="preserve"> с требованиями ФГОС и реализуемой программы.</w:t>
      </w:r>
    </w:p>
    <w:p w:rsidR="00FD52C5" w:rsidRPr="00282D91" w:rsidRDefault="00FD52C5" w:rsidP="00282D91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282D91">
        <w:rPr>
          <w:rFonts w:eastAsia="Times New Roman"/>
          <w:lang w:eastAsia="en-US"/>
        </w:rPr>
        <w:t>• Включение родителей в создание предметной среды.</w:t>
      </w:r>
    </w:p>
    <w:p w:rsidR="00FD52C5" w:rsidRPr="00F76675" w:rsidRDefault="00FD52C5" w:rsidP="000E491F">
      <w:pPr>
        <w:spacing w:before="184" w:after="184"/>
        <w:textAlignment w:val="top"/>
        <w:rPr>
          <w:rFonts w:eastAsia="Times New Roman"/>
          <w:lang w:eastAsia="ru-RU"/>
        </w:rPr>
      </w:pPr>
      <w:r w:rsidRPr="00282D91">
        <w:rPr>
          <w:rFonts w:eastAsia="Times New Roman"/>
          <w:b/>
          <w:bCs/>
          <w:color w:val="2E3228"/>
          <w:lang w:eastAsia="ru-RU"/>
        </w:rPr>
        <w:t>Вывод: </w:t>
      </w:r>
      <w:proofErr w:type="gramStart"/>
      <w:r w:rsidRPr="00282D91">
        <w:rPr>
          <w:rFonts w:eastAsia="Times New Roman"/>
          <w:lang w:eastAsia="ru-RU"/>
        </w:rPr>
        <w:t>Исходя из вышеизложенного, следует вывод, что в дошкольном учреждении созданы необходимые  материально-технические условия, в полной мере обеспечивающие комфортное пребывание и развитие детей в разных видах детской деятельности.</w:t>
      </w:r>
      <w:proofErr w:type="gramEnd"/>
    </w:p>
    <w:p w:rsidR="00FD52C5" w:rsidRDefault="00FD52C5" w:rsidP="002A1DE1">
      <w:pPr>
        <w:spacing w:before="184" w:after="184"/>
        <w:textAlignment w:val="top"/>
        <w:rPr>
          <w:rFonts w:eastAsia="Times New Roman"/>
          <w:color w:val="2E3228"/>
          <w:lang w:eastAsia="ru-RU"/>
        </w:rPr>
      </w:pPr>
      <w:r w:rsidRPr="002A1DE1">
        <w:rPr>
          <w:rFonts w:eastAsia="Times New Roman"/>
          <w:b/>
          <w:bCs/>
          <w:color w:val="2E3228"/>
          <w:lang w:eastAsia="ru-RU"/>
        </w:rPr>
        <w:t xml:space="preserve">3. Анализ </w:t>
      </w:r>
      <w:proofErr w:type="spellStart"/>
      <w:proofErr w:type="gramStart"/>
      <w:r w:rsidRPr="002A1DE1">
        <w:rPr>
          <w:rFonts w:eastAsia="Times New Roman"/>
          <w:b/>
          <w:bCs/>
          <w:color w:val="2E3228"/>
          <w:lang w:eastAsia="ru-RU"/>
        </w:rPr>
        <w:t>воспитательно</w:t>
      </w:r>
      <w:proofErr w:type="spellEnd"/>
      <w:r>
        <w:rPr>
          <w:rFonts w:eastAsia="Times New Roman"/>
          <w:b/>
          <w:bCs/>
          <w:color w:val="2E3228"/>
          <w:lang w:eastAsia="ru-RU"/>
        </w:rPr>
        <w:t xml:space="preserve"> </w:t>
      </w:r>
      <w:r w:rsidRPr="002A1DE1">
        <w:rPr>
          <w:rFonts w:eastAsia="Times New Roman"/>
          <w:b/>
          <w:bCs/>
          <w:color w:val="2E3228"/>
          <w:lang w:eastAsia="ru-RU"/>
        </w:rPr>
        <w:t>- образовательной</w:t>
      </w:r>
      <w:proofErr w:type="gramEnd"/>
      <w:r w:rsidRPr="002A1DE1">
        <w:rPr>
          <w:rFonts w:eastAsia="Times New Roman"/>
          <w:b/>
          <w:bCs/>
          <w:color w:val="2E3228"/>
          <w:lang w:eastAsia="ru-RU"/>
        </w:rPr>
        <w:t xml:space="preserve"> работы с детьми.</w:t>
      </w:r>
    </w:p>
    <w:p w:rsidR="00FD52C5" w:rsidRPr="002A1DE1" w:rsidRDefault="00FD52C5" w:rsidP="002A1DE1">
      <w:pPr>
        <w:spacing w:before="184" w:after="184"/>
        <w:textAlignment w:val="top"/>
        <w:rPr>
          <w:rFonts w:eastAsia="Times New Roman"/>
          <w:color w:val="2E3228"/>
          <w:lang w:eastAsia="ru-RU"/>
        </w:rPr>
      </w:pPr>
      <w:r w:rsidRPr="002A1DE1">
        <w:rPr>
          <w:rFonts w:eastAsia="Times New Roman"/>
          <w:b/>
          <w:bCs/>
          <w:color w:val="2E3228"/>
          <w:lang w:eastAsia="ru-RU"/>
        </w:rPr>
        <w:t>3.1. Анализ выполнения  задач годового плана.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45"/>
        <w:gridCol w:w="1985"/>
        <w:gridCol w:w="1843"/>
      </w:tblGrid>
      <w:tr w:rsidR="00FD52C5" w:rsidTr="00DD1E6C">
        <w:tc>
          <w:tcPr>
            <w:tcW w:w="6345" w:type="dxa"/>
          </w:tcPr>
          <w:p w:rsidR="00FD52C5" w:rsidRPr="00BE7325" w:rsidRDefault="00FD52C5" w:rsidP="0026295F">
            <w:pPr>
              <w:spacing w:before="184" w:after="184"/>
              <w:textAlignment w:val="top"/>
              <w:rPr>
                <w:rFonts w:eastAsia="Times New Roman"/>
                <w:lang w:eastAsia="ru-RU"/>
              </w:rPr>
            </w:pPr>
            <w:r w:rsidRPr="00BE7325">
              <w:rPr>
                <w:rFonts w:eastAsia="Times New Roman"/>
                <w:lang w:eastAsia="en-US"/>
              </w:rPr>
              <w:t>Задачи годового плана успешно выполненные</w:t>
            </w:r>
          </w:p>
        </w:tc>
        <w:tc>
          <w:tcPr>
            <w:tcW w:w="1985" w:type="dxa"/>
          </w:tcPr>
          <w:p w:rsidR="00FD52C5" w:rsidRPr="0026295F" w:rsidRDefault="00FD52C5" w:rsidP="0026295F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26295F">
              <w:rPr>
                <w:rFonts w:eastAsia="Times New Roman"/>
                <w:lang w:eastAsia="en-US"/>
              </w:rPr>
              <w:t>Задачи годового плана не реализованные</w:t>
            </w:r>
          </w:p>
        </w:tc>
        <w:tc>
          <w:tcPr>
            <w:tcW w:w="1843" w:type="dxa"/>
          </w:tcPr>
          <w:p w:rsidR="00FD52C5" w:rsidRPr="0026295F" w:rsidRDefault="00FD52C5" w:rsidP="0026295F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26295F">
              <w:rPr>
                <w:rFonts w:eastAsia="Times New Roman"/>
                <w:lang w:eastAsia="en-US"/>
              </w:rPr>
              <w:t>Причины невыполнения</w:t>
            </w:r>
          </w:p>
        </w:tc>
      </w:tr>
      <w:tr w:rsidR="00FD52C5" w:rsidTr="00DD1E6C">
        <w:tc>
          <w:tcPr>
            <w:tcW w:w="6345" w:type="dxa"/>
          </w:tcPr>
          <w:p w:rsidR="00BE7325" w:rsidRPr="00BE7325" w:rsidRDefault="00BE7325" w:rsidP="00BE7325">
            <w:r w:rsidRPr="00BE7325">
              <w:t>1. Сохранять и укреплять здоровье детей через организацию физкультурно-оздоровительной деятельности, развивая интерес к подвижным, играм и физическим упражнения и формируя у детей начальные представления о здоровом образе жизни.</w:t>
            </w:r>
          </w:p>
          <w:p w:rsidR="00BE7325" w:rsidRPr="00BE7325" w:rsidRDefault="00BE7325" w:rsidP="00BE7325"/>
          <w:p w:rsidR="00BE7325" w:rsidRPr="00BE7325" w:rsidRDefault="00BE7325" w:rsidP="00BE7325">
            <w:r w:rsidRPr="00BE7325">
              <w:t>2. Совершенствовать работу по патриотическому воспитанию дошкольников: воспитывать любовь и привязанность к своей семье, дому, детскому саду; Родине.</w:t>
            </w:r>
          </w:p>
          <w:p w:rsidR="00BE7325" w:rsidRPr="00BE7325" w:rsidRDefault="00BE7325" w:rsidP="00BE7325">
            <w:pPr>
              <w:pStyle w:val="a8"/>
              <w:rPr>
                <w:bCs/>
              </w:rPr>
            </w:pPr>
            <w:r w:rsidRPr="00BE7325">
              <w:rPr>
                <w:rStyle w:val="a9"/>
                <w:b w:val="0"/>
              </w:rPr>
              <w:t>3. Создавать условия для успешной социализации дошкольника по средствам ранней профориентации. Сформировать систему определения, поддержки и развития способностей у детей дошкольного возраста для последующего самоопределения и успешной профориентации.</w:t>
            </w:r>
          </w:p>
          <w:p w:rsidR="00BE7325" w:rsidRPr="00BE7325" w:rsidRDefault="00BE7325" w:rsidP="00BE7325">
            <w:pPr>
              <w:pStyle w:val="a8"/>
              <w:rPr>
                <w:rStyle w:val="a9"/>
                <w:b w:val="0"/>
              </w:rPr>
            </w:pPr>
            <w:r w:rsidRPr="00BE7325">
              <w:t>4.</w:t>
            </w:r>
            <w:r w:rsidRPr="00BE7325">
              <w:rPr>
                <w:rStyle w:val="a9"/>
                <w:b w:val="0"/>
              </w:rPr>
              <w:t xml:space="preserve"> Повысить профессиональную компетентность педагогов ДОУ по основным направлениям ООП, разработанной на основе ФОП </w:t>
            </w:r>
            <w:proofErr w:type="gramStart"/>
            <w:r w:rsidRPr="00BE7325">
              <w:rPr>
                <w:rStyle w:val="a9"/>
                <w:b w:val="0"/>
              </w:rPr>
              <w:t>ДО</w:t>
            </w:r>
            <w:proofErr w:type="gramEnd"/>
            <w:r w:rsidRPr="00BE7325">
              <w:rPr>
                <w:rStyle w:val="a9"/>
                <w:b w:val="0"/>
              </w:rPr>
              <w:t xml:space="preserve">. </w:t>
            </w:r>
          </w:p>
          <w:p w:rsidR="00FD52C5" w:rsidRPr="00BF3CD3" w:rsidRDefault="00FD52C5" w:rsidP="00BE7325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</w:tcPr>
          <w:p w:rsidR="00FD52C5" w:rsidRPr="0026295F" w:rsidRDefault="00FD52C5" w:rsidP="0026295F">
            <w:pPr>
              <w:spacing w:before="184" w:after="184"/>
              <w:textAlignment w:val="top"/>
              <w:rPr>
                <w:rFonts w:eastAsia="Times New Roman"/>
                <w:color w:val="2E3228"/>
                <w:lang w:eastAsia="ru-RU"/>
              </w:rPr>
            </w:pPr>
          </w:p>
        </w:tc>
        <w:tc>
          <w:tcPr>
            <w:tcW w:w="1843" w:type="dxa"/>
          </w:tcPr>
          <w:p w:rsidR="00FD52C5" w:rsidRPr="0026295F" w:rsidRDefault="00FD52C5" w:rsidP="0026295F">
            <w:pPr>
              <w:spacing w:before="184" w:after="184"/>
              <w:textAlignment w:val="top"/>
              <w:rPr>
                <w:rFonts w:eastAsia="Times New Roman"/>
                <w:color w:val="2E3228"/>
                <w:lang w:eastAsia="ru-RU"/>
              </w:rPr>
            </w:pPr>
          </w:p>
        </w:tc>
      </w:tr>
    </w:tbl>
    <w:p w:rsidR="00FD52C5" w:rsidRPr="00D84ABA" w:rsidRDefault="00BF3CD3" w:rsidP="00D84ABA">
      <w:pPr>
        <w:spacing w:before="184" w:after="184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2023 – 2024</w:t>
      </w:r>
      <w:r w:rsidR="00FD52C5" w:rsidRPr="003B7DD5">
        <w:rPr>
          <w:rFonts w:eastAsia="Times New Roman"/>
          <w:lang w:eastAsia="ru-RU"/>
        </w:rPr>
        <w:t xml:space="preserve"> учебном году педагогический коллектив МДОУ  работал по </w:t>
      </w:r>
      <w:r w:rsidR="00F76675">
        <w:rPr>
          <w:rFonts w:eastAsia="Times New Roman"/>
          <w:lang w:eastAsia="ru-RU"/>
        </w:rPr>
        <w:t xml:space="preserve">       </w:t>
      </w:r>
      <w:r w:rsidR="00FD52C5" w:rsidRPr="003B7DD5">
        <w:rPr>
          <w:rFonts w:eastAsia="Times New Roman"/>
          <w:lang w:eastAsia="ru-RU"/>
        </w:rPr>
        <w:t xml:space="preserve">ООП </w:t>
      </w:r>
      <w:proofErr w:type="gramStart"/>
      <w:r w:rsidR="00FD52C5" w:rsidRPr="003B7DD5">
        <w:rPr>
          <w:rFonts w:eastAsia="Times New Roman"/>
          <w:lang w:eastAsia="ru-RU"/>
        </w:rPr>
        <w:t>ДО</w:t>
      </w:r>
      <w:proofErr w:type="gramEnd"/>
      <w:r w:rsidR="00FD52C5" w:rsidRPr="003B7DD5">
        <w:rPr>
          <w:rFonts w:eastAsia="Times New Roman"/>
          <w:lang w:eastAsia="ru-RU"/>
        </w:rPr>
        <w:t>.</w:t>
      </w:r>
      <w:r w:rsidR="00394388">
        <w:rPr>
          <w:rFonts w:eastAsia="Times New Roman"/>
          <w:lang w:eastAsia="ru-RU"/>
        </w:rPr>
        <w:t xml:space="preserve"> </w:t>
      </w:r>
      <w:r w:rsidR="00FD52C5" w:rsidRPr="00D84ABA">
        <w:rPr>
          <w:rFonts w:eastAsia="Times New Roman"/>
          <w:lang w:eastAsia="ru-RU"/>
        </w:rPr>
        <w:t xml:space="preserve">Воспитательно-образовательная работа строилась в соответствии с ФГОС </w:t>
      </w:r>
      <w:proofErr w:type="gramStart"/>
      <w:r w:rsidR="00FD52C5" w:rsidRPr="00D84ABA">
        <w:rPr>
          <w:rFonts w:eastAsia="Times New Roman"/>
          <w:lang w:eastAsia="ru-RU"/>
        </w:rPr>
        <w:t>ДО</w:t>
      </w:r>
      <w:proofErr w:type="gramEnd"/>
      <w:r w:rsidR="00FD52C5" w:rsidRPr="00D84ABA">
        <w:rPr>
          <w:rFonts w:eastAsia="Times New Roman"/>
          <w:lang w:eastAsia="ru-RU"/>
        </w:rPr>
        <w:t>  по пяти направлениям, т.е.  по пяти 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</w:t>
      </w:r>
    </w:p>
    <w:p w:rsidR="00FD52C5" w:rsidRPr="00D84ABA" w:rsidRDefault="00FD52C5" w:rsidP="00D84ABA">
      <w:pPr>
        <w:spacing w:before="184" w:after="184"/>
        <w:textAlignment w:val="top"/>
        <w:rPr>
          <w:rFonts w:eastAsia="Times New Roman"/>
          <w:lang w:eastAsia="ru-RU"/>
        </w:rPr>
      </w:pPr>
      <w:r w:rsidRPr="00D84ABA">
        <w:rPr>
          <w:rFonts w:eastAsia="Times New Roman"/>
          <w:lang w:eastAsia="ru-RU"/>
        </w:rPr>
        <w:lastRenderedPageBreak/>
        <w:t>Образовательный процесс осуществлялся через совместную деятельность детей с взрослым (непосредственно образовательную деятельность и  образовательную деятельность в ходе режимных моментов) и самостоятельную деятельность детей.</w:t>
      </w:r>
    </w:p>
    <w:p w:rsidR="00C9172B" w:rsidRPr="00D23656" w:rsidRDefault="00FD52C5" w:rsidP="00D84ABA">
      <w:pPr>
        <w:spacing w:before="184" w:after="184"/>
        <w:textAlignment w:val="top"/>
        <w:rPr>
          <w:rFonts w:eastAsia="Times New Roman"/>
          <w:lang w:eastAsia="ru-RU"/>
        </w:rPr>
      </w:pPr>
      <w:r w:rsidRPr="00D84ABA">
        <w:rPr>
          <w:rFonts w:eastAsia="Times New Roman"/>
          <w:lang w:eastAsia="ru-RU"/>
        </w:rPr>
        <w:t>Приоритетными направлениями  деяте</w:t>
      </w:r>
      <w:r w:rsidR="00BF3CD3">
        <w:rPr>
          <w:rFonts w:eastAsia="Times New Roman"/>
          <w:lang w:eastAsia="ru-RU"/>
        </w:rPr>
        <w:t>льности нашего учреждения в 2023-2024</w:t>
      </w:r>
      <w:r w:rsidRPr="00D84ABA">
        <w:rPr>
          <w:rFonts w:eastAsia="Times New Roman"/>
          <w:lang w:eastAsia="ru-RU"/>
        </w:rPr>
        <w:t xml:space="preserve"> учебном году были  физическое </w:t>
      </w:r>
      <w:r>
        <w:rPr>
          <w:rFonts w:eastAsia="Times New Roman"/>
          <w:lang w:eastAsia="ru-RU"/>
        </w:rPr>
        <w:t>развитие,  социально-коммуникативное развитие</w:t>
      </w:r>
      <w:r w:rsidR="00BF3CD3">
        <w:rPr>
          <w:rFonts w:eastAsia="Times New Roman"/>
          <w:lang w:eastAsia="ru-RU"/>
        </w:rPr>
        <w:t>, познавательное развитие.</w:t>
      </w:r>
    </w:p>
    <w:p w:rsidR="00FD52C5" w:rsidRPr="00E93C44" w:rsidRDefault="00FD52C5" w:rsidP="00D84ABA">
      <w:pPr>
        <w:spacing w:before="184" w:after="184"/>
        <w:textAlignment w:val="top"/>
        <w:rPr>
          <w:rFonts w:eastAsia="Times New Roman"/>
          <w:b/>
          <w:color w:val="2E3228"/>
          <w:lang w:eastAsia="ru-RU"/>
        </w:rPr>
      </w:pPr>
      <w:r>
        <w:rPr>
          <w:rFonts w:eastAsia="Times New Roman"/>
          <w:b/>
          <w:bCs/>
          <w:lang w:eastAsia="en-US"/>
        </w:rPr>
        <w:t>3.2.</w:t>
      </w:r>
      <w:r w:rsidRPr="00E93C44">
        <w:rPr>
          <w:rFonts w:eastAsia="Times New Roman"/>
          <w:b/>
          <w:bCs/>
          <w:lang w:eastAsia="en-US"/>
        </w:rPr>
        <w:t>Статистические данные о проведенных мероприятиях педагогами ДОУ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3261"/>
        <w:gridCol w:w="3260"/>
        <w:gridCol w:w="1395"/>
        <w:gridCol w:w="22"/>
      </w:tblGrid>
      <w:tr w:rsidR="00FD52C5" w:rsidRPr="00E93C44" w:rsidTr="00DD1E6C">
        <w:tc>
          <w:tcPr>
            <w:tcW w:w="2694" w:type="dxa"/>
          </w:tcPr>
          <w:p w:rsidR="00FD52C5" w:rsidRPr="0026295F" w:rsidRDefault="00FD52C5" w:rsidP="0026295F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26295F">
              <w:rPr>
                <w:rFonts w:eastAsia="Times New Roman"/>
                <w:b/>
                <w:lang w:eastAsia="en-US"/>
              </w:rPr>
              <w:t>Кол-во и темы</w:t>
            </w:r>
          </w:p>
          <w:p w:rsidR="00FD52C5" w:rsidRPr="0026295F" w:rsidRDefault="00FD52C5" w:rsidP="0026295F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26295F">
              <w:rPr>
                <w:rFonts w:eastAsia="Times New Roman"/>
                <w:b/>
                <w:lang w:eastAsia="en-US"/>
              </w:rPr>
              <w:t>проведенных педсоветов</w:t>
            </w:r>
          </w:p>
        </w:tc>
        <w:tc>
          <w:tcPr>
            <w:tcW w:w="3261" w:type="dxa"/>
          </w:tcPr>
          <w:p w:rsidR="00FD52C5" w:rsidRPr="0026295F" w:rsidRDefault="00FD52C5" w:rsidP="0026295F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26295F">
              <w:rPr>
                <w:rFonts w:eastAsia="Times New Roman"/>
                <w:b/>
                <w:lang w:eastAsia="en-US"/>
              </w:rPr>
              <w:t>Количество и темы</w:t>
            </w:r>
          </w:p>
          <w:p w:rsidR="00FD52C5" w:rsidRPr="0026295F" w:rsidRDefault="00FD52C5" w:rsidP="0026295F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26295F">
              <w:rPr>
                <w:rFonts w:eastAsia="Times New Roman"/>
                <w:b/>
                <w:lang w:eastAsia="en-US"/>
              </w:rPr>
              <w:t>проведенных</w:t>
            </w:r>
          </w:p>
          <w:p w:rsidR="00FD52C5" w:rsidRPr="0026295F" w:rsidRDefault="00FD52C5" w:rsidP="0026295F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26295F">
              <w:rPr>
                <w:rFonts w:eastAsia="Times New Roman"/>
                <w:b/>
                <w:lang w:eastAsia="en-US"/>
              </w:rPr>
              <w:t>семинаров-практикумов</w:t>
            </w:r>
          </w:p>
        </w:tc>
        <w:tc>
          <w:tcPr>
            <w:tcW w:w="3260" w:type="dxa"/>
          </w:tcPr>
          <w:p w:rsidR="00FD52C5" w:rsidRPr="0026295F" w:rsidRDefault="00FD52C5" w:rsidP="0026295F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26295F">
              <w:rPr>
                <w:rFonts w:eastAsia="Times New Roman"/>
                <w:b/>
                <w:lang w:eastAsia="en-US"/>
              </w:rPr>
              <w:t>Количество и темы проведенных консультаций</w:t>
            </w:r>
          </w:p>
          <w:p w:rsidR="00FD52C5" w:rsidRPr="0026295F" w:rsidRDefault="00FD52C5" w:rsidP="0026295F">
            <w:pPr>
              <w:spacing w:before="184" w:after="184"/>
              <w:textAlignment w:val="top"/>
              <w:rPr>
                <w:rFonts w:eastAsia="Times New Roman"/>
                <w:b/>
                <w:color w:val="2E32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D52C5" w:rsidRPr="0026295F" w:rsidRDefault="00FD52C5" w:rsidP="0026295F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26295F">
              <w:rPr>
                <w:rFonts w:eastAsia="Times New Roman"/>
                <w:b/>
                <w:lang w:eastAsia="en-US"/>
              </w:rPr>
              <w:t>Кол-во педагогов,</w:t>
            </w:r>
          </w:p>
          <w:p w:rsidR="00FD52C5" w:rsidRPr="0026295F" w:rsidRDefault="00FD52C5" w:rsidP="0026295F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26295F">
              <w:rPr>
                <w:rFonts w:eastAsia="Times New Roman"/>
                <w:b/>
                <w:lang w:eastAsia="en-US"/>
              </w:rPr>
              <w:t>участвующих в МО</w:t>
            </w:r>
          </w:p>
          <w:p w:rsidR="00FD52C5" w:rsidRPr="0026295F" w:rsidRDefault="00FD52C5" w:rsidP="0026295F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26295F">
              <w:rPr>
                <w:rFonts w:eastAsia="Times New Roman"/>
                <w:b/>
                <w:lang w:eastAsia="en-US"/>
              </w:rPr>
              <w:t xml:space="preserve">и творческих </w:t>
            </w:r>
            <w:proofErr w:type="gramStart"/>
            <w:r w:rsidRPr="0026295F">
              <w:rPr>
                <w:rFonts w:eastAsia="Times New Roman"/>
                <w:b/>
                <w:lang w:eastAsia="en-US"/>
              </w:rPr>
              <w:t>группах</w:t>
            </w:r>
            <w:proofErr w:type="gramEnd"/>
          </w:p>
        </w:tc>
      </w:tr>
      <w:tr w:rsidR="00FD52C5" w:rsidTr="00DD1E6C">
        <w:trPr>
          <w:gridAfter w:val="1"/>
          <w:wAfter w:w="22" w:type="dxa"/>
        </w:trPr>
        <w:tc>
          <w:tcPr>
            <w:tcW w:w="2694" w:type="dxa"/>
          </w:tcPr>
          <w:p w:rsidR="00FD52C5" w:rsidRPr="00BB04D0" w:rsidRDefault="00FD52C5" w:rsidP="0009117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</w:rPr>
            </w:pPr>
            <w:proofErr w:type="gramStart"/>
            <w:r w:rsidRPr="00BB04D0">
              <w:rPr>
                <w:lang w:val="en-US"/>
              </w:rPr>
              <w:t>I</w:t>
            </w:r>
            <w:r w:rsidRPr="00BB04D0">
              <w:t xml:space="preserve">. </w:t>
            </w:r>
            <w:r w:rsidR="00F50139" w:rsidRPr="00BB04D0">
              <w:t xml:space="preserve"> </w:t>
            </w:r>
            <w:r w:rsidR="00F50139" w:rsidRPr="00BB04D0">
              <w:rPr>
                <w:bCs/>
              </w:rPr>
              <w:t>У</w:t>
            </w:r>
            <w:r w:rsidR="00BB04D0">
              <w:t>становочный</w:t>
            </w:r>
            <w:proofErr w:type="gramEnd"/>
            <w:r w:rsidR="00F50139" w:rsidRPr="00BB04D0">
              <w:t xml:space="preserve"> </w:t>
            </w:r>
            <w:r w:rsidR="00BB04D0">
              <w:t>«</w:t>
            </w:r>
            <w:r w:rsidR="00F50139" w:rsidRPr="00BB04D0">
              <w:t>Приоритетные направления</w:t>
            </w:r>
            <w:r w:rsidR="00F50139" w:rsidRPr="00BB04D0">
              <w:br/>
              <w:t>образовательной политики ДОО</w:t>
            </w:r>
            <w:r w:rsidR="00BB04D0">
              <w:t>»</w:t>
            </w:r>
            <w:r w:rsidR="00F50139" w:rsidRPr="00BB04D0">
              <w:t>.</w:t>
            </w:r>
          </w:p>
          <w:p w:rsidR="00BB04D0" w:rsidRPr="00BB04D0" w:rsidRDefault="00FD52C5" w:rsidP="00BB04D0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BB04D0">
              <w:rPr>
                <w:lang w:val="en-US"/>
              </w:rPr>
              <w:t>II</w:t>
            </w:r>
            <w:r w:rsidR="00BB04D0" w:rsidRPr="00BB04D0">
              <w:rPr>
                <w:bCs/>
              </w:rPr>
              <w:t>.</w:t>
            </w:r>
            <w:r w:rsidR="00BB04D0" w:rsidRPr="00BB04D0">
              <w:rPr>
                <w:bCs/>
                <w:shd w:val="clear" w:color="auto" w:fill="FFFFFF"/>
              </w:rPr>
              <w:t> «Патриотическое воспитание дошкольников и государственные символы»</w:t>
            </w:r>
          </w:p>
          <w:p w:rsidR="00BB04D0" w:rsidRPr="00BB04D0" w:rsidRDefault="00BB04D0" w:rsidP="00BB04D0">
            <w:pPr>
              <w:autoSpaceDE w:val="0"/>
              <w:autoSpaceDN w:val="0"/>
              <w:adjustRightInd w:val="0"/>
              <w:rPr>
                <w:rStyle w:val="apple-converted-space"/>
              </w:rPr>
            </w:pPr>
            <w:r w:rsidRPr="00BB04D0">
              <w:rPr>
                <w:lang w:val="en-US"/>
              </w:rPr>
              <w:t>III</w:t>
            </w:r>
            <w:r w:rsidRPr="00BB04D0">
              <w:rPr>
                <w:rStyle w:val="apple-converted-space"/>
              </w:rPr>
              <w:t xml:space="preserve">. </w:t>
            </w:r>
            <w:r>
              <w:rPr>
                <w:rStyle w:val="apple-converted-space"/>
              </w:rPr>
              <w:t>«</w:t>
            </w:r>
            <w:r w:rsidRPr="00BB04D0">
              <w:rPr>
                <w:rStyle w:val="apple-converted-space"/>
              </w:rPr>
              <w:t>Формирование здорового образа жизни детей дошкольного возраста через разнообразные формы физкультурно-оздоровительной работы</w:t>
            </w:r>
            <w:r>
              <w:rPr>
                <w:rStyle w:val="apple-converted-space"/>
              </w:rPr>
              <w:t>»</w:t>
            </w:r>
          </w:p>
          <w:p w:rsidR="00BB04D0" w:rsidRPr="00BB04D0" w:rsidRDefault="00BB04D0" w:rsidP="00BB04D0">
            <w:r w:rsidRPr="00BB04D0">
              <w:rPr>
                <w:lang w:val="en-US"/>
              </w:rPr>
              <w:t>IV</w:t>
            </w:r>
            <w:r w:rsidRPr="00BB04D0">
              <w:t>. «Ранняя профориентация детей дошкольного возраста как один из секретов их успешного личностного самоопределения в будущем»</w:t>
            </w:r>
          </w:p>
          <w:p w:rsidR="00FD52C5" w:rsidRPr="00BB04D0" w:rsidRDefault="00FD52C5" w:rsidP="00C0416A">
            <w:r w:rsidRPr="00BB04D0">
              <w:rPr>
                <w:lang w:val="en-US"/>
              </w:rPr>
              <w:t>V</w:t>
            </w:r>
            <w:r w:rsidRPr="00BB04D0">
              <w:t>. Итоговый</w:t>
            </w:r>
          </w:p>
          <w:p w:rsidR="00FD52C5" w:rsidRPr="006B7767" w:rsidRDefault="00FD52C5" w:rsidP="002E09E4">
            <w:pPr>
              <w:rPr>
                <w:color w:val="FF0000"/>
              </w:rPr>
            </w:pPr>
          </w:p>
        </w:tc>
        <w:tc>
          <w:tcPr>
            <w:tcW w:w="3261" w:type="dxa"/>
          </w:tcPr>
          <w:p w:rsidR="00FD52C5" w:rsidRDefault="004A3128" w:rsidP="004A3128">
            <w:pPr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 xml:space="preserve">1. </w:t>
            </w:r>
            <w:r w:rsidRPr="00E53679">
              <w:rPr>
                <w:rStyle w:val="a9"/>
                <w:b w:val="0"/>
              </w:rPr>
              <w:t>Семинар «Формирование у дошкольников ценностного</w:t>
            </w:r>
            <w:r>
              <w:rPr>
                <w:rStyle w:val="a9"/>
                <w:b w:val="0"/>
              </w:rPr>
              <w:t xml:space="preserve"> </w:t>
            </w:r>
            <w:r w:rsidRPr="00E53679">
              <w:rPr>
                <w:rStyle w:val="a9"/>
                <w:b w:val="0"/>
              </w:rPr>
              <w:t>отношения к малой Родине»</w:t>
            </w:r>
          </w:p>
          <w:p w:rsidR="004A3128" w:rsidRDefault="004A3128" w:rsidP="004A3128">
            <w:r>
              <w:t>2. «Предметно-развивающая среда как средство, обеспечивающее ребенку свободу выбора»</w:t>
            </w:r>
          </w:p>
          <w:p w:rsidR="004A3128" w:rsidRDefault="004A3128" w:rsidP="004A3128">
            <w:r>
              <w:t>3. «Режим двигательной и интеллектуальной нагрузки, включая мероприятия по безопасности»</w:t>
            </w:r>
          </w:p>
          <w:p w:rsidR="004A3128" w:rsidRDefault="004A3128" w:rsidP="004A3128">
            <w:pPr>
              <w:rPr>
                <w:rStyle w:val="a9"/>
                <w:b w:val="0"/>
              </w:rPr>
            </w:pPr>
            <w:r>
              <w:t xml:space="preserve">4. </w:t>
            </w:r>
            <w:r w:rsidRPr="00E53679">
              <w:rPr>
                <w:rStyle w:val="a9"/>
                <w:b w:val="0"/>
              </w:rPr>
              <w:t>«Нравственно-патриотическое</w:t>
            </w:r>
            <w:r>
              <w:rPr>
                <w:rStyle w:val="a9"/>
                <w:b w:val="0"/>
              </w:rPr>
              <w:t xml:space="preserve"> </w:t>
            </w:r>
            <w:r w:rsidRPr="00E53679">
              <w:rPr>
                <w:rStyle w:val="a9"/>
                <w:b w:val="0"/>
              </w:rPr>
              <w:t>воспитание детей через ознакомление с народными</w:t>
            </w:r>
            <w:r>
              <w:rPr>
                <w:rStyle w:val="a9"/>
                <w:b w:val="0"/>
              </w:rPr>
              <w:t xml:space="preserve"> </w:t>
            </w:r>
            <w:r w:rsidRPr="00E53679">
              <w:rPr>
                <w:rStyle w:val="a9"/>
                <w:b w:val="0"/>
              </w:rPr>
              <w:t>играми и музыкальными произведениями»</w:t>
            </w:r>
          </w:p>
          <w:p w:rsidR="004A3128" w:rsidRDefault="004A3128" w:rsidP="004A3128">
            <w:r>
              <w:rPr>
                <w:rStyle w:val="a9"/>
                <w:b w:val="0"/>
              </w:rPr>
              <w:t xml:space="preserve">5. </w:t>
            </w:r>
            <w:r>
              <w:t>«Влияние фольклора на развитие связной речи детей дошкольного возраста»</w:t>
            </w:r>
          </w:p>
          <w:p w:rsidR="004A3128" w:rsidRPr="006B7767" w:rsidRDefault="004A3128" w:rsidP="004A3128">
            <w:pPr>
              <w:rPr>
                <w:color w:val="FF0000"/>
                <w:shd w:val="clear" w:color="auto" w:fill="FFFFFF"/>
              </w:rPr>
            </w:pPr>
            <w:r>
              <w:t xml:space="preserve">6. </w:t>
            </w:r>
            <w:r w:rsidRPr="00E53679">
              <w:rPr>
                <w:rStyle w:val="a9"/>
                <w:b w:val="0"/>
              </w:rPr>
              <w:t>«Профилактика эмоционального выгорания у</w:t>
            </w:r>
            <w:r>
              <w:rPr>
                <w:rStyle w:val="a9"/>
                <w:b w:val="0"/>
              </w:rPr>
              <w:t xml:space="preserve"> </w:t>
            </w:r>
            <w:r w:rsidRPr="00E53679">
              <w:rPr>
                <w:rStyle w:val="a9"/>
                <w:b w:val="0"/>
              </w:rPr>
              <w:t>педагогов»</w:t>
            </w:r>
          </w:p>
        </w:tc>
        <w:tc>
          <w:tcPr>
            <w:tcW w:w="3260" w:type="dxa"/>
          </w:tcPr>
          <w:p w:rsidR="00FD52C5" w:rsidRDefault="004A3128" w:rsidP="00F108A1">
            <w:pPr>
              <w:shd w:val="clear" w:color="auto" w:fill="FFFFFF"/>
            </w:pPr>
            <w:r>
              <w:t>1. «</w:t>
            </w:r>
            <w:r w:rsidRPr="00E53679">
              <w:rPr>
                <w:rStyle w:val="a9"/>
                <w:b w:val="0"/>
              </w:rPr>
              <w:t>Работаем по ФОП</w:t>
            </w:r>
            <w:r>
              <w:t>»</w:t>
            </w:r>
          </w:p>
          <w:p w:rsidR="004A3128" w:rsidRDefault="004A3128" w:rsidP="00F108A1">
            <w:pPr>
              <w:shd w:val="clear" w:color="auto" w:fill="FFFFFF"/>
              <w:rPr>
                <w:rStyle w:val="a9"/>
                <w:b w:val="0"/>
              </w:rPr>
            </w:pPr>
            <w:r>
              <w:t xml:space="preserve">2. </w:t>
            </w:r>
            <w:r w:rsidRPr="00E53679">
              <w:rPr>
                <w:rStyle w:val="a9"/>
                <w:b w:val="0"/>
              </w:rPr>
              <w:t>«Знакомство воспитанников с государственными</w:t>
            </w:r>
            <w:r>
              <w:rPr>
                <w:rStyle w:val="a9"/>
                <w:b w:val="0"/>
              </w:rPr>
              <w:t xml:space="preserve"> </w:t>
            </w:r>
            <w:r w:rsidRPr="00E53679">
              <w:rPr>
                <w:rStyle w:val="a9"/>
                <w:b w:val="0"/>
              </w:rPr>
              <w:t>символами Российской Федерации»</w:t>
            </w:r>
          </w:p>
          <w:p w:rsidR="004A3128" w:rsidRDefault="004A3128" w:rsidP="00F108A1">
            <w:pPr>
              <w:shd w:val="clear" w:color="auto" w:fill="FFFFFF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3. «</w:t>
            </w:r>
            <w:r w:rsidRPr="00E53679">
              <w:rPr>
                <w:rStyle w:val="a9"/>
                <w:b w:val="0"/>
              </w:rPr>
              <w:t>Обеспечение безопасности воспитанников в период</w:t>
            </w:r>
            <w:r>
              <w:rPr>
                <w:rStyle w:val="a9"/>
                <w:b w:val="0"/>
              </w:rPr>
              <w:t xml:space="preserve"> пребывания в детском саду»</w:t>
            </w:r>
          </w:p>
          <w:p w:rsidR="00752E16" w:rsidRDefault="00752E16" w:rsidP="00F108A1">
            <w:pPr>
              <w:shd w:val="clear" w:color="auto" w:fill="FFFFFF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4. «</w:t>
            </w:r>
            <w:r w:rsidRPr="00E53679">
              <w:rPr>
                <w:rStyle w:val="a9"/>
                <w:b w:val="0"/>
              </w:rPr>
              <w:t>Использование малых фольклорных форм в оздоровительной деятельности как один из факторов</w:t>
            </w:r>
            <w:r>
              <w:rPr>
                <w:rStyle w:val="a9"/>
                <w:b w:val="0"/>
              </w:rPr>
              <w:t xml:space="preserve"> </w:t>
            </w:r>
            <w:r w:rsidRPr="00E53679">
              <w:rPr>
                <w:rStyle w:val="a9"/>
                <w:b w:val="0"/>
              </w:rPr>
              <w:t>модернизации системы физкультурно-оздоровительной</w:t>
            </w:r>
            <w:r w:rsidRPr="00966961">
              <w:rPr>
                <w:rStyle w:val="10"/>
              </w:rPr>
              <w:t xml:space="preserve"> </w:t>
            </w:r>
            <w:r w:rsidRPr="00E53679">
              <w:rPr>
                <w:rStyle w:val="a9"/>
                <w:b w:val="0"/>
              </w:rPr>
              <w:t>работы в детском саду</w:t>
            </w:r>
            <w:r>
              <w:rPr>
                <w:rStyle w:val="a9"/>
                <w:b w:val="0"/>
              </w:rPr>
              <w:t>»</w:t>
            </w:r>
          </w:p>
          <w:p w:rsidR="00752E16" w:rsidRDefault="00752E16" w:rsidP="00752E16">
            <w:r>
              <w:rPr>
                <w:rStyle w:val="a9"/>
                <w:b w:val="0"/>
              </w:rPr>
              <w:t xml:space="preserve">5. </w:t>
            </w:r>
            <w:r>
              <w:t>Правильное питание – основа формирования здорового образа жизни</w:t>
            </w:r>
          </w:p>
          <w:p w:rsidR="00752E16" w:rsidRDefault="00752E16" w:rsidP="00752E16">
            <w:r>
              <w:t>6. Роль игр и игрушек в формировании социально - психологического климата в группе детей»</w:t>
            </w:r>
          </w:p>
          <w:p w:rsidR="00752E16" w:rsidRPr="006B7767" w:rsidRDefault="00752E16" w:rsidP="00F108A1">
            <w:pPr>
              <w:shd w:val="clear" w:color="auto" w:fill="FFFFFF"/>
              <w:rPr>
                <w:rFonts w:ascii="Verdana" w:hAnsi="Verdana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1395" w:type="dxa"/>
          </w:tcPr>
          <w:p w:rsidR="00FD52C5" w:rsidRPr="0026295F" w:rsidRDefault="00FD52C5" w:rsidP="0026295F">
            <w:pPr>
              <w:spacing w:before="184" w:after="184"/>
              <w:textAlignment w:val="top"/>
              <w:rPr>
                <w:rFonts w:ascii="Verdana" w:hAnsi="Verdana"/>
                <w:color w:val="2E3228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color w:val="2E3228"/>
                <w:sz w:val="21"/>
                <w:szCs w:val="21"/>
                <w:lang w:eastAsia="ru-RU"/>
              </w:rPr>
              <w:t>18</w:t>
            </w:r>
          </w:p>
        </w:tc>
      </w:tr>
    </w:tbl>
    <w:p w:rsidR="00560015" w:rsidRDefault="00560015" w:rsidP="00CE12DC">
      <w:pPr>
        <w:autoSpaceDE w:val="0"/>
        <w:autoSpaceDN w:val="0"/>
        <w:adjustRightInd w:val="0"/>
        <w:rPr>
          <w:rFonts w:eastAsia="Times New Roman"/>
          <w:b/>
          <w:bCs/>
          <w:lang w:eastAsia="en-US"/>
        </w:rPr>
      </w:pPr>
    </w:p>
    <w:p w:rsidR="00FD52C5" w:rsidRPr="00CE12DC" w:rsidRDefault="00FD52C5" w:rsidP="00CE12DC">
      <w:pPr>
        <w:autoSpaceDE w:val="0"/>
        <w:autoSpaceDN w:val="0"/>
        <w:adjustRightInd w:val="0"/>
        <w:rPr>
          <w:rFonts w:eastAsia="Times New Roman"/>
          <w:b/>
          <w:bCs/>
          <w:lang w:eastAsia="en-US"/>
        </w:rPr>
      </w:pPr>
      <w:r w:rsidRPr="00CE12DC">
        <w:rPr>
          <w:rFonts w:eastAsia="Times New Roman"/>
          <w:b/>
          <w:bCs/>
          <w:lang w:eastAsia="en-US"/>
        </w:rPr>
        <w:t>3.3. Анализ педагогической деятельности коллектива ДОУ</w:t>
      </w:r>
    </w:p>
    <w:p w:rsidR="00FD52C5" w:rsidRDefault="00FD52C5" w:rsidP="00CE12DC">
      <w:pPr>
        <w:autoSpaceDE w:val="0"/>
        <w:autoSpaceDN w:val="0"/>
        <w:adjustRightInd w:val="0"/>
        <w:rPr>
          <w:rFonts w:eastAsia="Times New Roman"/>
          <w:b/>
          <w:bCs/>
          <w:lang w:eastAsia="en-US"/>
        </w:rPr>
      </w:pPr>
      <w:r w:rsidRPr="00CE12DC">
        <w:rPr>
          <w:rFonts w:eastAsia="Times New Roman"/>
          <w:b/>
          <w:bCs/>
          <w:lang w:eastAsia="en-US"/>
        </w:rPr>
        <w:t>Проведение открытых мероприятий для педагогов</w:t>
      </w:r>
    </w:p>
    <w:p w:rsidR="00FD52C5" w:rsidRDefault="00FD52C5" w:rsidP="00CE12DC">
      <w:pPr>
        <w:autoSpaceDE w:val="0"/>
        <w:autoSpaceDN w:val="0"/>
        <w:adjustRightInd w:val="0"/>
        <w:rPr>
          <w:rFonts w:eastAsia="Times New Roman"/>
          <w:b/>
          <w:bCs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2268"/>
      </w:tblGrid>
      <w:tr w:rsidR="00FD52C5" w:rsidTr="00394388">
        <w:tc>
          <w:tcPr>
            <w:tcW w:w="7905" w:type="dxa"/>
          </w:tcPr>
          <w:p w:rsidR="00FD52C5" w:rsidRPr="00C55D76" w:rsidRDefault="00FD52C5" w:rsidP="002629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55D76">
              <w:rPr>
                <w:rFonts w:eastAsia="Times New Roman"/>
                <w:lang w:eastAsia="en-US"/>
              </w:rPr>
              <w:t>Кол-во проведенных открытых мероприятий, ФИО участвующих и тема</w:t>
            </w:r>
          </w:p>
        </w:tc>
        <w:tc>
          <w:tcPr>
            <w:tcW w:w="2268" w:type="dxa"/>
          </w:tcPr>
          <w:p w:rsidR="00FD52C5" w:rsidRPr="00C55D76" w:rsidRDefault="00FD52C5" w:rsidP="002629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55D76">
              <w:rPr>
                <w:rFonts w:eastAsia="Times New Roman"/>
                <w:lang w:eastAsia="en-US"/>
              </w:rPr>
              <w:t>Уровень</w:t>
            </w:r>
          </w:p>
        </w:tc>
      </w:tr>
      <w:tr w:rsidR="00FD52C5" w:rsidTr="00C55D76">
        <w:trPr>
          <w:trHeight w:val="2192"/>
        </w:trPr>
        <w:tc>
          <w:tcPr>
            <w:tcW w:w="7905" w:type="dxa"/>
          </w:tcPr>
          <w:p w:rsidR="00C55D76" w:rsidRPr="00C55D76" w:rsidRDefault="00FD52C5" w:rsidP="00C55D76">
            <w:pPr>
              <w:tabs>
                <w:tab w:val="left" w:pos="5680"/>
              </w:tabs>
            </w:pPr>
            <w:r w:rsidRPr="00C55D76">
              <w:lastRenderedPageBreak/>
              <w:t>1.</w:t>
            </w:r>
            <w:r w:rsidR="00D43200" w:rsidRPr="00C55D76">
              <w:rPr>
                <w:b/>
              </w:rPr>
              <w:t xml:space="preserve"> </w:t>
            </w:r>
            <w:r w:rsidR="00C55D76" w:rsidRPr="00C55D76">
              <w:t>Занятие в 1 младшей группе</w:t>
            </w:r>
            <w:r w:rsidR="00C55D76">
              <w:t xml:space="preserve"> </w:t>
            </w:r>
            <w:r w:rsidR="00C55D76" w:rsidRPr="00C55D76">
              <w:t>по сен</w:t>
            </w:r>
            <w:r w:rsidR="00C55D76">
              <w:t xml:space="preserve">сорному развитию </w:t>
            </w:r>
            <w:r w:rsidR="00C55D76" w:rsidRPr="00C55D76">
              <w:t>«В гости к Мишке»</w:t>
            </w:r>
            <w:r w:rsidR="00C55D76">
              <w:t xml:space="preserve"> </w:t>
            </w:r>
            <w:r w:rsidR="00C55D76" w:rsidRPr="00C55D76">
              <w:t xml:space="preserve">(воспитатель </w:t>
            </w:r>
            <w:proofErr w:type="spellStart"/>
            <w:r w:rsidR="00C55D76">
              <w:t>ЛадыгинаЮ.П</w:t>
            </w:r>
            <w:proofErr w:type="spellEnd"/>
            <w:r w:rsidR="00C55D76">
              <w:t>.</w:t>
            </w:r>
            <w:r w:rsidR="00C55D76" w:rsidRPr="00C55D76">
              <w:t>)</w:t>
            </w:r>
          </w:p>
          <w:p w:rsidR="00C55D76" w:rsidRDefault="00FD52C5" w:rsidP="00C55D76">
            <w:pPr>
              <w:tabs>
                <w:tab w:val="left" w:pos="5680"/>
              </w:tabs>
            </w:pPr>
            <w:r w:rsidRPr="00C55D76">
              <w:t xml:space="preserve">2. </w:t>
            </w:r>
            <w:r w:rsidR="00C55D76" w:rsidRPr="00C55D76">
              <w:t>Занятие в 1 младшей группе</w:t>
            </w:r>
            <w:r w:rsidR="00C55D76">
              <w:t xml:space="preserve"> по физическому развитию </w:t>
            </w:r>
            <w:r w:rsidR="00C55D76" w:rsidRPr="00C55D76">
              <w:t xml:space="preserve">«В зимнем лесу» (воспитатель </w:t>
            </w:r>
            <w:r w:rsidR="00C55D76">
              <w:t>Мартынова Е.А.</w:t>
            </w:r>
            <w:r w:rsidR="00C55D76" w:rsidRPr="00C55D76">
              <w:t>)</w:t>
            </w:r>
          </w:p>
          <w:p w:rsidR="00C55D76" w:rsidRPr="00C55D76" w:rsidRDefault="00C55D76" w:rsidP="00C55D76">
            <w:pPr>
              <w:tabs>
                <w:tab w:val="left" w:pos="5680"/>
              </w:tabs>
            </w:pPr>
            <w:r>
              <w:t xml:space="preserve">3. </w:t>
            </w:r>
            <w:r w:rsidRPr="00C55D76">
              <w:t xml:space="preserve">Занятие в средней группе: </w:t>
            </w:r>
            <w:r>
              <w:t xml:space="preserve"> </w:t>
            </w:r>
            <w:r w:rsidRPr="00C55D76">
              <w:t xml:space="preserve">«Путешествие в волшебство» (воспитатель </w:t>
            </w:r>
            <w:r>
              <w:t>Куликова Н.</w:t>
            </w:r>
            <w:r w:rsidRPr="00C55D76">
              <w:t>А.)</w:t>
            </w:r>
          </w:p>
          <w:p w:rsidR="00FD52C5" w:rsidRPr="00C55D76" w:rsidRDefault="00C55D76" w:rsidP="00C55D76">
            <w:pPr>
              <w:tabs>
                <w:tab w:val="left" w:pos="5680"/>
              </w:tabs>
              <w:rPr>
                <w:w w:val="90"/>
              </w:rPr>
            </w:pPr>
            <w:r>
              <w:t xml:space="preserve">4. </w:t>
            </w:r>
            <w:r w:rsidRPr="00C55D76">
              <w:t xml:space="preserve">Занятие во 2 младшей группе: </w:t>
            </w:r>
            <w:r>
              <w:t xml:space="preserve"> </w:t>
            </w:r>
            <w:r w:rsidRPr="00C55D76">
              <w:t xml:space="preserve">«Весна» </w:t>
            </w:r>
            <w:r>
              <w:t>(воспитатель Ковалёва Е.Ю.</w:t>
            </w:r>
            <w:r w:rsidRPr="00C55D76">
              <w:t>)</w:t>
            </w:r>
          </w:p>
        </w:tc>
        <w:tc>
          <w:tcPr>
            <w:tcW w:w="2268" w:type="dxa"/>
          </w:tcPr>
          <w:p w:rsidR="00FD52C5" w:rsidRPr="00C55D76" w:rsidRDefault="00FD52C5" w:rsidP="0026295F">
            <w:pPr>
              <w:autoSpaceDE w:val="0"/>
              <w:autoSpaceDN w:val="0"/>
              <w:adjustRightInd w:val="0"/>
              <w:rPr>
                <w:rFonts w:eastAsia="Times New Roman"/>
                <w:bCs/>
                <w:lang w:eastAsia="en-US"/>
              </w:rPr>
            </w:pPr>
            <w:r w:rsidRPr="00C55D76">
              <w:rPr>
                <w:rFonts w:eastAsia="Times New Roman"/>
                <w:bCs/>
                <w:lang w:eastAsia="en-US"/>
              </w:rPr>
              <w:t>МДОУ «Детский сад №151</w:t>
            </w:r>
          </w:p>
        </w:tc>
      </w:tr>
    </w:tbl>
    <w:p w:rsidR="00FD52C5" w:rsidRDefault="00FD52C5" w:rsidP="00CE12DC">
      <w:pPr>
        <w:autoSpaceDE w:val="0"/>
        <w:autoSpaceDN w:val="0"/>
        <w:adjustRightInd w:val="0"/>
        <w:rPr>
          <w:rFonts w:eastAsia="Times New Roman"/>
          <w:b/>
          <w:bCs/>
          <w:lang w:eastAsia="en-US"/>
        </w:rPr>
      </w:pPr>
    </w:p>
    <w:p w:rsidR="00FD52C5" w:rsidRPr="00CE12DC" w:rsidRDefault="00FD52C5" w:rsidP="00CE12DC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CE12DC">
        <w:rPr>
          <w:rFonts w:eastAsia="Times New Roman"/>
          <w:lang w:eastAsia="en-US"/>
        </w:rPr>
        <w:t>Все педагоги и специалисты к подготовке открытых мероприятий отнеслись добросовестно и</w:t>
      </w:r>
      <w:r w:rsidR="00D43200">
        <w:rPr>
          <w:rFonts w:eastAsia="Times New Roman"/>
          <w:lang w:eastAsia="en-US"/>
        </w:rPr>
        <w:t xml:space="preserve"> </w:t>
      </w:r>
      <w:r w:rsidRPr="00CE12DC">
        <w:rPr>
          <w:rFonts w:eastAsia="Times New Roman"/>
          <w:lang w:eastAsia="en-US"/>
        </w:rPr>
        <w:t>показали достаточно высокий уровень педагогического мастерства</w:t>
      </w:r>
    </w:p>
    <w:p w:rsidR="00FD52C5" w:rsidRPr="00CE12DC" w:rsidRDefault="00FD52C5" w:rsidP="00CE12DC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CE12DC">
        <w:rPr>
          <w:rFonts w:eastAsia="Times New Roman"/>
          <w:lang w:eastAsia="en-US"/>
        </w:rPr>
        <w:t>В ДОУ в течение года прошли конкурсы и выставки в соответствии с годовым планом.</w:t>
      </w:r>
    </w:p>
    <w:p w:rsidR="00FD52C5" w:rsidRPr="00D43200" w:rsidRDefault="00FD52C5" w:rsidP="00CE12DC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CE12DC">
        <w:rPr>
          <w:rFonts w:eastAsia="Times New Roman"/>
          <w:lang w:eastAsia="en-US"/>
        </w:rPr>
        <w:t>В течение всего учебного года проводилось изучение работы каждого педагога, в результате</w:t>
      </w:r>
      <w:r w:rsidR="00D43200">
        <w:rPr>
          <w:rFonts w:eastAsia="Times New Roman"/>
          <w:lang w:eastAsia="en-US"/>
        </w:rPr>
        <w:t xml:space="preserve"> </w:t>
      </w:r>
      <w:r w:rsidRPr="00CE12DC">
        <w:rPr>
          <w:rFonts w:eastAsia="Times New Roman"/>
          <w:lang w:eastAsia="en-US"/>
        </w:rPr>
        <w:t>проведения диагностики и анкетирования педагогов дается обобщенная характеристика педагогов</w:t>
      </w:r>
      <w:r w:rsidR="00D43200">
        <w:rPr>
          <w:rFonts w:eastAsia="Times New Roman"/>
          <w:lang w:eastAsia="en-US"/>
        </w:rPr>
        <w:t xml:space="preserve"> </w:t>
      </w:r>
      <w:r w:rsidRPr="00CE12DC">
        <w:rPr>
          <w:rFonts w:eastAsia="Times New Roman"/>
          <w:lang w:eastAsia="en-US"/>
        </w:rPr>
        <w:t>и их деятельности, что дает возможность сопоставить профессиональные достижения всех членов</w:t>
      </w:r>
      <w:r w:rsidR="004F439F">
        <w:rPr>
          <w:rFonts w:eastAsia="Times New Roman"/>
          <w:lang w:eastAsia="en-US"/>
        </w:rPr>
        <w:t xml:space="preserve"> </w:t>
      </w:r>
      <w:r w:rsidRPr="00CE12DC">
        <w:rPr>
          <w:rFonts w:eastAsia="Times New Roman"/>
          <w:lang w:eastAsia="en-US"/>
        </w:rPr>
        <w:t>педагогического коллектива. Старшим воспитателем проведена работа по повышению</w:t>
      </w:r>
      <w:r w:rsidR="00D43200">
        <w:rPr>
          <w:rFonts w:eastAsia="Times New Roman"/>
          <w:lang w:eastAsia="en-US"/>
        </w:rPr>
        <w:t xml:space="preserve"> </w:t>
      </w:r>
      <w:r w:rsidRPr="00CE12DC">
        <w:rPr>
          <w:rFonts w:eastAsia="Times New Roman"/>
          <w:lang w:eastAsia="en-US"/>
        </w:rPr>
        <w:t>профессионального мастерства педагогов. Развитию творческой активности в коллективе</w:t>
      </w:r>
      <w:r w:rsidR="004F439F">
        <w:rPr>
          <w:rFonts w:eastAsia="Times New Roman"/>
          <w:lang w:eastAsia="en-US"/>
        </w:rPr>
        <w:t xml:space="preserve">  </w:t>
      </w:r>
      <w:r w:rsidRPr="00CE12DC">
        <w:rPr>
          <w:rFonts w:eastAsia="Times New Roman"/>
          <w:lang w:eastAsia="en-US"/>
        </w:rPr>
        <w:t>способствовали курсовая подготовка, открытые просмотры в ДОУ, посещение районных</w:t>
      </w:r>
      <w:r w:rsidR="00D43200">
        <w:rPr>
          <w:rFonts w:eastAsia="Times New Roman"/>
          <w:lang w:eastAsia="en-US"/>
        </w:rPr>
        <w:t xml:space="preserve">  </w:t>
      </w:r>
      <w:r>
        <w:rPr>
          <w:rFonts w:eastAsia="Times New Roman"/>
          <w:lang w:eastAsia="en-US"/>
        </w:rPr>
        <w:t>методических объ</w:t>
      </w:r>
      <w:r w:rsidRPr="00CE12DC">
        <w:rPr>
          <w:rFonts w:eastAsia="Times New Roman"/>
          <w:lang w:eastAsia="en-US"/>
        </w:rPr>
        <w:t>единений и творческих групп, изучение основ программы, изучение ФГОС</w:t>
      </w:r>
      <w:r>
        <w:rPr>
          <w:rFonts w:ascii="TimesNewRoman" w:hAnsi="TimesNewRoman" w:cs="TimesNewRoman"/>
          <w:lang w:eastAsia="en-US"/>
        </w:rPr>
        <w:t>.</w:t>
      </w:r>
    </w:p>
    <w:p w:rsidR="004F439F" w:rsidRPr="006B7767" w:rsidRDefault="00FD52C5" w:rsidP="00D23656">
      <w:pPr>
        <w:rPr>
          <w:i/>
          <w:color w:val="FF0000"/>
        </w:rPr>
      </w:pPr>
      <w:r w:rsidRPr="004F439F">
        <w:rPr>
          <w:lang w:eastAsia="ru-RU"/>
        </w:rPr>
        <w:t>Продолжается работа всех участников образовательных отношений в рамках инновационной деятельности.</w:t>
      </w:r>
      <w:r w:rsidRPr="004F439F">
        <w:rPr>
          <w:rFonts w:eastAsia="Times New Roman"/>
          <w:lang w:eastAsia="ru-RU"/>
        </w:rPr>
        <w:t xml:space="preserve"> </w:t>
      </w:r>
      <w:r w:rsidRPr="004F439F">
        <w:rPr>
          <w:rStyle w:val="a9"/>
          <w:b w:val="0"/>
          <w:bCs w:val="0"/>
          <w:bdr w:val="none" w:sz="0" w:space="0" w:color="auto" w:frame="1"/>
        </w:rPr>
        <w:t xml:space="preserve">В соответствии с Программой </w:t>
      </w:r>
      <w:proofErr w:type="gramStart"/>
      <w:r w:rsidRPr="004F439F">
        <w:rPr>
          <w:rStyle w:val="a9"/>
          <w:b w:val="0"/>
          <w:bCs w:val="0"/>
          <w:bdr w:val="none" w:sz="0" w:space="0" w:color="auto" w:frame="1"/>
        </w:rPr>
        <w:t>развития муниципальной системы образования</w:t>
      </w:r>
      <w:r w:rsidRPr="004F439F">
        <w:rPr>
          <w:rFonts w:eastAsia="Times New Roman"/>
          <w:b/>
          <w:lang w:eastAsia="ru-RU"/>
        </w:rPr>
        <w:t xml:space="preserve"> </w:t>
      </w:r>
      <w:r w:rsidR="00D43200" w:rsidRPr="004F439F">
        <w:rPr>
          <w:rStyle w:val="a9"/>
          <w:b w:val="0"/>
          <w:bCs w:val="0"/>
          <w:bdr w:val="none" w:sz="0" w:space="0" w:color="auto" w:frame="1"/>
        </w:rPr>
        <w:t>города Ярославля</w:t>
      </w:r>
      <w:proofErr w:type="gramEnd"/>
      <w:r w:rsidR="00D43200" w:rsidRPr="004F439F">
        <w:rPr>
          <w:rStyle w:val="a9"/>
          <w:b w:val="0"/>
          <w:bCs w:val="0"/>
          <w:bdr w:val="none" w:sz="0" w:space="0" w:color="auto" w:frame="1"/>
        </w:rPr>
        <w:t> на 2022-2025</w:t>
      </w:r>
      <w:r w:rsidRPr="004F439F">
        <w:rPr>
          <w:rStyle w:val="a9"/>
          <w:b w:val="0"/>
          <w:bCs w:val="0"/>
          <w:bdr w:val="none" w:sz="0" w:space="0" w:color="auto" w:frame="1"/>
        </w:rPr>
        <w:t xml:space="preserve"> годы,  </w:t>
      </w:r>
      <w:r w:rsidR="00D23656" w:rsidRPr="00D23656">
        <w:rPr>
          <w:rStyle w:val="af0"/>
          <w:i w:val="0"/>
        </w:rPr>
        <w:t>на основании приказа департамента образования</w:t>
      </w:r>
      <w:r w:rsidR="00E623F7">
        <w:rPr>
          <w:rStyle w:val="af0"/>
          <w:i w:val="0"/>
        </w:rPr>
        <w:t xml:space="preserve"> мэрии города Ярославля от 06.07.2023г. №01-05/64</w:t>
      </w:r>
      <w:r w:rsidR="00D23656" w:rsidRPr="00D23656">
        <w:rPr>
          <w:rStyle w:val="af0"/>
          <w:i w:val="0"/>
        </w:rPr>
        <w:t xml:space="preserve">1   МДОУ "Детский  сад  № 151" является   участником муниципальной инновационной  площадки по </w:t>
      </w:r>
      <w:r w:rsidR="00D23656" w:rsidRPr="00E623F7">
        <w:rPr>
          <w:rStyle w:val="af0"/>
          <w:i w:val="0"/>
        </w:rPr>
        <w:t>теме:</w:t>
      </w:r>
      <w:r w:rsidR="00E623F7">
        <w:rPr>
          <w:rStyle w:val="last"/>
        </w:rPr>
        <w:t xml:space="preserve"> "Зажигаем звёзды сами - модель сопровождения детей через наставничество (дети - детям)"</w:t>
      </w:r>
      <w:r w:rsidR="00E623F7">
        <w:t xml:space="preserve"> </w:t>
      </w:r>
      <w:r w:rsidRPr="006B7767">
        <w:rPr>
          <w:rFonts w:eastAsia="Times New Roman"/>
          <w:i/>
          <w:color w:val="FF0000"/>
          <w:lang w:eastAsia="ru-RU"/>
        </w:rPr>
        <w:t xml:space="preserve"> </w:t>
      </w:r>
    </w:p>
    <w:p w:rsidR="00FD52C5" w:rsidRPr="00E623F7" w:rsidRDefault="004F439F" w:rsidP="004F439F">
      <w:pPr>
        <w:pStyle w:val="1"/>
        <w:spacing w:before="0" w:after="0"/>
        <w:jc w:val="both"/>
        <w:textAlignment w:val="baseline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B7767">
        <w:rPr>
          <w:rStyle w:val="a9"/>
          <w:rFonts w:ascii="Times New Roman" w:hAnsi="Times New Roman"/>
          <w:bCs/>
          <w:color w:val="FF0000"/>
          <w:sz w:val="24"/>
          <w:szCs w:val="24"/>
          <w:bdr w:val="none" w:sz="0" w:space="0" w:color="auto" w:frame="1"/>
        </w:rPr>
        <w:t xml:space="preserve"> </w:t>
      </w:r>
      <w:r w:rsidR="00FD52C5" w:rsidRPr="00E623F7">
        <w:rPr>
          <w:rFonts w:ascii="Times New Roman" w:hAnsi="Times New Roman" w:cs="Times New Roman"/>
          <w:b w:val="0"/>
          <w:sz w:val="24"/>
          <w:szCs w:val="24"/>
          <w:lang w:eastAsia="ru-RU"/>
        </w:rPr>
        <w:t>Вывод: Задачи годового плана были выполнены в полном объёме и на  достаточно высоком  уровне.</w:t>
      </w:r>
    </w:p>
    <w:p w:rsidR="002F13B3" w:rsidRDefault="002F13B3" w:rsidP="002F13B3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2F13B3" w:rsidRDefault="002F13B3" w:rsidP="002F13B3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2F13B3" w:rsidRDefault="002F13B3" w:rsidP="002F13B3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2F13B3" w:rsidRDefault="002F13B3" w:rsidP="002F13B3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2F13B3" w:rsidRDefault="002F13B3" w:rsidP="002F13B3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2F13B3" w:rsidRDefault="002F13B3" w:rsidP="002F13B3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2F13B3" w:rsidRDefault="002F13B3" w:rsidP="002F13B3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2F13B3" w:rsidRDefault="002F13B3" w:rsidP="002F13B3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2F13B3" w:rsidRDefault="002F13B3" w:rsidP="002F13B3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2F13B3" w:rsidRDefault="002F13B3" w:rsidP="002F13B3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2F13B3" w:rsidRPr="004C108C" w:rsidRDefault="002F13B3" w:rsidP="002F13B3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 w:rsidRPr="004C108C">
        <w:rPr>
          <w:b/>
          <w:i/>
          <w:sz w:val="32"/>
          <w:szCs w:val="32"/>
          <w:u w:val="single"/>
        </w:rPr>
        <w:lastRenderedPageBreak/>
        <w:t>ЭКРАН МЕТОДИЧЕСКОЙ РАБОТЫ</w:t>
      </w:r>
    </w:p>
    <w:p w:rsidR="002F13B3" w:rsidRPr="004C108C" w:rsidRDefault="002F13B3" w:rsidP="002F13B3">
      <w:pPr>
        <w:spacing w:line="360" w:lineRule="auto"/>
        <w:ind w:left="228"/>
        <w:jc w:val="center"/>
        <w:rPr>
          <w:b/>
          <w:i/>
          <w:sz w:val="32"/>
          <w:szCs w:val="32"/>
        </w:rPr>
      </w:pPr>
      <w:r w:rsidRPr="004C108C">
        <w:rPr>
          <w:b/>
          <w:i/>
          <w:sz w:val="32"/>
          <w:szCs w:val="32"/>
        </w:rPr>
        <w:t xml:space="preserve"> на 20</w:t>
      </w:r>
      <w:r>
        <w:rPr>
          <w:b/>
          <w:i/>
          <w:sz w:val="32"/>
          <w:szCs w:val="32"/>
        </w:rPr>
        <w:t>24</w:t>
      </w:r>
      <w:r w:rsidRPr="004C108C">
        <w:rPr>
          <w:b/>
          <w:i/>
          <w:sz w:val="32"/>
          <w:szCs w:val="32"/>
        </w:rPr>
        <w:t>-20</w:t>
      </w:r>
      <w:r>
        <w:rPr>
          <w:b/>
          <w:i/>
          <w:sz w:val="32"/>
          <w:szCs w:val="32"/>
        </w:rPr>
        <w:t>25</w:t>
      </w:r>
      <w:r w:rsidRPr="004C108C">
        <w:rPr>
          <w:b/>
          <w:i/>
          <w:sz w:val="32"/>
          <w:szCs w:val="32"/>
        </w:rPr>
        <w:t xml:space="preserve"> уч</w:t>
      </w:r>
      <w:r>
        <w:rPr>
          <w:b/>
          <w:i/>
          <w:sz w:val="32"/>
          <w:szCs w:val="32"/>
        </w:rPr>
        <w:t>ебный</w:t>
      </w:r>
      <w:r w:rsidRPr="004C108C">
        <w:rPr>
          <w:b/>
          <w:i/>
          <w:sz w:val="32"/>
          <w:szCs w:val="32"/>
        </w:rPr>
        <w:t xml:space="preserve"> г</w:t>
      </w:r>
      <w:r>
        <w:rPr>
          <w:b/>
          <w:i/>
          <w:sz w:val="32"/>
          <w:szCs w:val="32"/>
        </w:rPr>
        <w:t>од</w:t>
      </w:r>
    </w:p>
    <w:p w:rsidR="002F13B3" w:rsidRDefault="002F13B3" w:rsidP="002F13B3">
      <w:pPr>
        <w:spacing w:line="360" w:lineRule="auto"/>
        <w:jc w:val="center"/>
        <w:rPr>
          <w:b/>
          <w:i/>
          <w:sz w:val="32"/>
          <w:szCs w:val="32"/>
        </w:rPr>
      </w:pPr>
      <w:r w:rsidRPr="004C108C">
        <w:rPr>
          <w:b/>
          <w:i/>
          <w:sz w:val="32"/>
          <w:szCs w:val="32"/>
        </w:rPr>
        <w:t>ПЕДСОВЕТЫ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2104"/>
        <w:gridCol w:w="1080"/>
        <w:gridCol w:w="1744"/>
      </w:tblGrid>
      <w:tr w:rsidR="002F13B3" w:rsidRPr="008C73BB" w:rsidTr="00F4052A">
        <w:tc>
          <w:tcPr>
            <w:tcW w:w="4788" w:type="dxa"/>
            <w:tcBorders>
              <w:bottom w:val="single" w:sz="4" w:space="0" w:color="auto"/>
            </w:tcBorders>
          </w:tcPr>
          <w:p w:rsidR="002F13B3" w:rsidRPr="008C73BB" w:rsidRDefault="002F13B3" w:rsidP="00F4052A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8C73B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2F13B3" w:rsidRPr="008C73BB" w:rsidRDefault="002F13B3" w:rsidP="00F4052A">
            <w:pPr>
              <w:jc w:val="center"/>
              <w:rPr>
                <w:b/>
                <w:i/>
                <w:sz w:val="32"/>
                <w:szCs w:val="32"/>
              </w:rPr>
            </w:pPr>
            <w:r w:rsidRPr="008C73BB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F13B3" w:rsidRPr="008C73BB" w:rsidRDefault="002F13B3" w:rsidP="00F4052A">
            <w:pPr>
              <w:jc w:val="center"/>
              <w:rPr>
                <w:b/>
                <w:sz w:val="28"/>
                <w:szCs w:val="28"/>
              </w:rPr>
            </w:pPr>
            <w:r w:rsidRPr="008C73B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2F13B3" w:rsidRPr="008C73BB" w:rsidRDefault="002F13B3" w:rsidP="00F4052A">
            <w:pPr>
              <w:jc w:val="center"/>
              <w:rPr>
                <w:b/>
                <w:sz w:val="28"/>
                <w:szCs w:val="28"/>
              </w:rPr>
            </w:pPr>
            <w:r w:rsidRPr="008C73B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F13B3" w:rsidRPr="008C73BB" w:rsidTr="00F4052A">
        <w:trPr>
          <w:trHeight w:val="521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3B3" w:rsidRDefault="002F13B3" w:rsidP="00F405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8C73BB">
              <w:rPr>
                <w:b/>
                <w:lang w:val="en-US"/>
              </w:rPr>
              <w:t>I</w:t>
            </w:r>
            <w:r w:rsidRPr="007156CC">
              <w:rPr>
                <w:b/>
              </w:rPr>
              <w:t xml:space="preserve">. </w:t>
            </w:r>
            <w:r w:rsidRPr="007156CC">
              <w:rPr>
                <w:b/>
                <w:bCs/>
              </w:rPr>
              <w:t>«Приоритетные задачи педагогической деятельности МДОУ на новый учебный год»</w:t>
            </w:r>
          </w:p>
          <w:p w:rsidR="002F13B3" w:rsidRDefault="002F13B3" w:rsidP="00F4052A">
            <w:pPr>
              <w:autoSpaceDE w:val="0"/>
              <w:autoSpaceDN w:val="0"/>
              <w:adjustRightInd w:val="0"/>
            </w:pPr>
            <w:r w:rsidRPr="007156CC">
              <w:rPr>
                <w:b/>
                <w:bCs/>
              </w:rPr>
              <w:t>Цель:</w:t>
            </w:r>
            <w:r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r>
              <w:t>Выявить степень готовности МДОУ, коллектива к новому учебному году.</w:t>
            </w:r>
          </w:p>
          <w:p w:rsidR="002F13B3" w:rsidRPr="007156CC" w:rsidRDefault="002F13B3" w:rsidP="00F4052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156CC">
              <w:rPr>
                <w:b/>
                <w:bCs/>
              </w:rPr>
              <w:t>Структура педсовета:</w:t>
            </w:r>
          </w:p>
          <w:p w:rsidR="002F13B3" w:rsidRDefault="002F13B3" w:rsidP="00F4052A">
            <w:pPr>
              <w:autoSpaceDE w:val="0"/>
              <w:autoSpaceDN w:val="0"/>
              <w:adjustRightInd w:val="0"/>
            </w:pPr>
            <w:r>
              <w:t>1. Итоги работы за летний - оздоровительный период.</w:t>
            </w:r>
          </w:p>
          <w:p w:rsidR="002F13B3" w:rsidRDefault="002F13B3" w:rsidP="00F4052A">
            <w:pPr>
              <w:autoSpaceDE w:val="0"/>
              <w:autoSpaceDN w:val="0"/>
              <w:adjustRightInd w:val="0"/>
            </w:pPr>
            <w:r>
              <w:t>2. Утверждение годового плана на 2021 – 2022 учебный год.</w:t>
            </w:r>
          </w:p>
          <w:p w:rsidR="002F13B3" w:rsidRDefault="002F13B3" w:rsidP="00F4052A">
            <w:pPr>
              <w:autoSpaceDE w:val="0"/>
              <w:autoSpaceDN w:val="0"/>
              <w:adjustRightInd w:val="0"/>
            </w:pPr>
            <w:r>
              <w:t xml:space="preserve">3. Утверждение форм перспективного и календарного планирования </w:t>
            </w:r>
            <w:proofErr w:type="spellStart"/>
            <w:r>
              <w:t>воспитательно</w:t>
            </w:r>
            <w:proofErr w:type="spellEnd"/>
            <w:r>
              <w:t>-</w:t>
            </w:r>
          </w:p>
          <w:p w:rsidR="002F13B3" w:rsidRDefault="002F13B3" w:rsidP="00F4052A">
            <w:pPr>
              <w:autoSpaceDE w:val="0"/>
              <w:autoSpaceDN w:val="0"/>
              <w:adjustRightInd w:val="0"/>
            </w:pPr>
            <w:r>
              <w:t>образовательной деятельности в соответствии с ФГОС.</w:t>
            </w:r>
          </w:p>
          <w:p w:rsidR="002F13B3" w:rsidRDefault="002F13B3" w:rsidP="00F4052A">
            <w:pPr>
              <w:autoSpaceDE w:val="0"/>
              <w:autoSpaceDN w:val="0"/>
              <w:adjustRightInd w:val="0"/>
            </w:pPr>
            <w:r>
              <w:t xml:space="preserve">4. Обсуждение и утверждение сетки занятий, режима дня в группах ДОУ; графика работы специалистов.        </w:t>
            </w:r>
          </w:p>
          <w:p w:rsidR="002F13B3" w:rsidRDefault="002F13B3" w:rsidP="00F4052A">
            <w:pPr>
              <w:autoSpaceDE w:val="0"/>
              <w:autoSpaceDN w:val="0"/>
              <w:adjustRightInd w:val="0"/>
            </w:pPr>
            <w:r>
              <w:t>5. Утверждение перспективных планов родительских собраний в группах.</w:t>
            </w:r>
          </w:p>
          <w:p w:rsidR="002F13B3" w:rsidRDefault="002F13B3" w:rsidP="00F4052A">
            <w:pPr>
              <w:autoSpaceDE w:val="0"/>
              <w:autoSpaceDN w:val="0"/>
              <w:adjustRightInd w:val="0"/>
            </w:pPr>
            <w:r>
              <w:t>6. Утверждение перспективного планирования спортивных и музыкальных праздников и развлечений.</w:t>
            </w:r>
          </w:p>
          <w:p w:rsidR="002F13B3" w:rsidRDefault="002F13B3" w:rsidP="00F405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t>7. Обсуждение и принятие решения</w:t>
            </w:r>
          </w:p>
          <w:p w:rsidR="002F13B3" w:rsidRPr="007156CC" w:rsidRDefault="002F13B3" w:rsidP="00F4052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Style w:val="apple-converted-space"/>
              </w:rPr>
              <w:t>8.</w:t>
            </w:r>
            <w:r w:rsidRPr="00156FA8">
              <w:rPr>
                <w:rStyle w:val="apple-converted-space"/>
              </w:rPr>
              <w:t xml:space="preserve"> Разное.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B3" w:rsidRDefault="002F13B3" w:rsidP="00F4052A">
            <w:pPr>
              <w:jc w:val="center"/>
            </w:pPr>
          </w:p>
          <w:p w:rsidR="002F13B3" w:rsidRPr="00604F1E" w:rsidRDefault="002F13B3" w:rsidP="00F4052A">
            <w:pPr>
              <w:jc w:val="center"/>
            </w:pPr>
            <w:r>
              <w:t>т</w:t>
            </w:r>
            <w:r w:rsidRPr="00604F1E">
              <w:t>радиционная</w:t>
            </w:r>
          </w:p>
          <w:p w:rsidR="002F13B3" w:rsidRPr="008C73BB" w:rsidRDefault="002F13B3" w:rsidP="00F4052A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B3" w:rsidRDefault="002F13B3" w:rsidP="00F4052A">
            <w:pPr>
              <w:jc w:val="center"/>
            </w:pPr>
          </w:p>
          <w:p w:rsidR="002F13B3" w:rsidRPr="008C73BB" w:rsidRDefault="002F13B3" w:rsidP="00F4052A">
            <w:pPr>
              <w:jc w:val="center"/>
              <w:rPr>
                <w:b/>
              </w:rPr>
            </w:pPr>
            <w:r w:rsidRPr="00604F1E">
              <w:t>сентябрь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B3" w:rsidRDefault="002F13B3" w:rsidP="00F4052A">
            <w:pPr>
              <w:jc w:val="center"/>
            </w:pPr>
          </w:p>
          <w:p w:rsidR="002F13B3" w:rsidRPr="00604F1E" w:rsidRDefault="002F13B3" w:rsidP="00F4052A">
            <w:pPr>
              <w:jc w:val="center"/>
            </w:pPr>
            <w:r w:rsidRPr="00604F1E">
              <w:t>Заведующая</w:t>
            </w:r>
          </w:p>
          <w:p w:rsidR="002F13B3" w:rsidRPr="00604F1E" w:rsidRDefault="002F13B3" w:rsidP="00F4052A">
            <w:pPr>
              <w:jc w:val="center"/>
            </w:pPr>
            <w:r>
              <w:t>Кирюшина А.А.</w:t>
            </w:r>
          </w:p>
          <w:p w:rsidR="002F13B3" w:rsidRPr="00604F1E" w:rsidRDefault="002F13B3" w:rsidP="00F4052A">
            <w:pPr>
              <w:jc w:val="center"/>
            </w:pPr>
            <w:r w:rsidRPr="00604F1E">
              <w:t>Ст. воспитатель</w:t>
            </w:r>
          </w:p>
          <w:p w:rsidR="002F13B3" w:rsidRPr="008C73BB" w:rsidRDefault="002F13B3" w:rsidP="00F4052A">
            <w:pPr>
              <w:jc w:val="center"/>
              <w:rPr>
                <w:b/>
              </w:rPr>
            </w:pPr>
            <w:bookmarkStart w:id="0" w:name="OLE_LINK1"/>
            <w:bookmarkStart w:id="1" w:name="OLE_LINK2"/>
            <w:proofErr w:type="spellStart"/>
            <w:r w:rsidRPr="00185AC7">
              <w:t>Маряшина</w:t>
            </w:r>
            <w:proofErr w:type="spellEnd"/>
            <w:r w:rsidRPr="00185AC7">
              <w:t xml:space="preserve"> А.А</w:t>
            </w:r>
            <w:r w:rsidRPr="008C73BB">
              <w:rPr>
                <w:b/>
              </w:rPr>
              <w:t>.</w:t>
            </w:r>
            <w:bookmarkEnd w:id="0"/>
            <w:bookmarkEnd w:id="1"/>
          </w:p>
        </w:tc>
      </w:tr>
      <w:tr w:rsidR="002F13B3" w:rsidRPr="008C73BB" w:rsidTr="00F4052A">
        <w:tc>
          <w:tcPr>
            <w:tcW w:w="4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B3" w:rsidRPr="002E6F9B" w:rsidRDefault="002F13B3" w:rsidP="00F4052A">
            <w:pPr>
              <w:autoSpaceDE w:val="0"/>
              <w:autoSpaceDN w:val="0"/>
              <w:adjustRightInd w:val="0"/>
              <w:rPr>
                <w:b/>
              </w:rPr>
            </w:pPr>
            <w:r w:rsidRPr="007156CC">
              <w:rPr>
                <w:b/>
                <w:lang w:val="en-US"/>
              </w:rPr>
              <w:t>II</w:t>
            </w:r>
            <w:r w:rsidRPr="00C06D90">
              <w:rPr>
                <w:b/>
              </w:rPr>
              <w:t>.</w:t>
            </w:r>
            <w:r>
              <w:rPr>
                <w:rStyle w:val="apple-converted-space"/>
                <w:b/>
              </w:rPr>
              <w:t xml:space="preserve"> </w:t>
            </w:r>
            <w:r w:rsidRPr="002E6F9B">
              <w:rPr>
                <w:b/>
                <w:color w:val="000000"/>
                <w:shd w:val="clear" w:color="auto" w:fill="FFFFFF"/>
              </w:rPr>
              <w:t>«Социально-коммуникативное развитие ребенка дошкольника»</w:t>
            </w:r>
          </w:p>
          <w:p w:rsidR="002F13B3" w:rsidRDefault="002F13B3" w:rsidP="00F4052A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t xml:space="preserve">Цель: </w:t>
            </w:r>
            <w:r>
              <w:rPr>
                <w:color w:val="000000"/>
                <w:shd w:val="clear" w:color="auto" w:fill="FFFFFF"/>
              </w:rPr>
              <w:t>С</w:t>
            </w:r>
            <w:r w:rsidRPr="002E6F9B">
              <w:rPr>
                <w:color w:val="000000"/>
                <w:shd w:val="clear" w:color="auto" w:fill="FFFFFF"/>
              </w:rPr>
              <w:t>истематизация знания педагогов ДОУ по воспитанию дошкольников в мире социальных отношений и определение путей совершенствования работы в данном направлении.</w:t>
            </w:r>
          </w:p>
          <w:p w:rsidR="002F13B3" w:rsidRPr="007156CC" w:rsidRDefault="002F13B3" w:rsidP="00F4052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План проведения:</w:t>
            </w:r>
          </w:p>
          <w:p w:rsidR="002F13B3" w:rsidRDefault="002F13B3" w:rsidP="00F4052A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DD163A">
              <w:rPr>
                <w:sz w:val="22"/>
                <w:szCs w:val="22"/>
              </w:rPr>
              <w:t xml:space="preserve">1. </w:t>
            </w:r>
            <w:r w:rsidRPr="002E6F9B">
              <w:rPr>
                <w:color w:val="000000"/>
                <w:shd w:val="clear" w:color="auto" w:fill="FFFFFF"/>
              </w:rPr>
              <w:t>«Формы работы с детьми дошкольного возраста по развитию социальных навыков»</w:t>
            </w:r>
          </w:p>
          <w:p w:rsidR="002F13B3" w:rsidRPr="002E6F9B" w:rsidRDefault="002F13B3" w:rsidP="00F4052A">
            <w:pPr>
              <w:autoSpaceDE w:val="0"/>
              <w:autoSpaceDN w:val="0"/>
              <w:adjustRightInd w:val="0"/>
            </w:pPr>
            <w:r w:rsidRPr="00DD163A">
              <w:rPr>
                <w:sz w:val="22"/>
                <w:szCs w:val="22"/>
              </w:rPr>
              <w:t xml:space="preserve">2. </w:t>
            </w:r>
            <w:r w:rsidRPr="002E6F9B">
              <w:rPr>
                <w:color w:val="000000"/>
                <w:shd w:val="clear" w:color="auto" w:fill="FFFFFF"/>
              </w:rPr>
              <w:t>Мастер – класс «Использование игровых технологий для развития социальных навыков дошкольника»</w:t>
            </w:r>
          </w:p>
          <w:p w:rsidR="002F13B3" w:rsidRPr="00763A66" w:rsidRDefault="002F13B3" w:rsidP="00F4052A">
            <w:pPr>
              <w:autoSpaceDE w:val="0"/>
              <w:autoSpaceDN w:val="0"/>
              <w:adjustRightInd w:val="0"/>
            </w:pPr>
            <w:r>
              <w:t>3</w:t>
            </w:r>
            <w:r w:rsidRPr="00763A66">
              <w:t>.Итоги работы, вынесение решения педсовета.</w:t>
            </w:r>
          </w:p>
          <w:p w:rsidR="002F13B3" w:rsidRPr="00C54F54" w:rsidRDefault="002F13B3" w:rsidP="00F4052A">
            <w:pPr>
              <w:rPr>
                <w:b/>
              </w:rPr>
            </w:pPr>
            <w:r w:rsidRPr="003D4911">
              <w:rPr>
                <w:b/>
                <w:bCs/>
                <w:color w:val="252525"/>
                <w:shd w:val="clear" w:color="auto" w:fill="FFFFFF"/>
              </w:rPr>
              <w:t> </w:t>
            </w:r>
            <w:r w:rsidRPr="00C54F54">
              <w:rPr>
                <w:b/>
              </w:rPr>
              <w:t xml:space="preserve">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B3" w:rsidRDefault="002F13B3" w:rsidP="00F4052A">
            <w:pPr>
              <w:jc w:val="center"/>
            </w:pPr>
          </w:p>
          <w:p w:rsidR="002F13B3" w:rsidRDefault="002F13B3" w:rsidP="00F4052A">
            <w:pPr>
              <w:jc w:val="center"/>
            </w:pPr>
            <w:r>
              <w:t>нетрадиционная</w:t>
            </w:r>
          </w:p>
          <w:p w:rsidR="002F13B3" w:rsidRPr="00604F1E" w:rsidRDefault="002F13B3" w:rsidP="00F4052A">
            <w:pPr>
              <w:autoSpaceDE w:val="0"/>
              <w:autoSpaceDN w:val="0"/>
              <w:adjustRightInd w:val="0"/>
              <w:jc w:val="center"/>
            </w:pPr>
            <w:r>
              <w:t>дискуссия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B3" w:rsidRDefault="002F13B3" w:rsidP="00F4052A">
            <w:pPr>
              <w:jc w:val="center"/>
            </w:pPr>
          </w:p>
          <w:p w:rsidR="002F13B3" w:rsidRPr="00604F1E" w:rsidRDefault="002F13B3" w:rsidP="00F4052A">
            <w:pPr>
              <w:jc w:val="center"/>
            </w:pPr>
            <w:r w:rsidRPr="00604F1E">
              <w:t>октябрь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B3" w:rsidRDefault="002F13B3" w:rsidP="00F4052A">
            <w:pPr>
              <w:jc w:val="center"/>
            </w:pPr>
          </w:p>
          <w:p w:rsidR="002F13B3" w:rsidRPr="00604F1E" w:rsidRDefault="002F13B3" w:rsidP="00F4052A">
            <w:pPr>
              <w:jc w:val="center"/>
            </w:pPr>
            <w:r w:rsidRPr="00604F1E">
              <w:t>Ст. воспитатель</w:t>
            </w:r>
          </w:p>
          <w:p w:rsidR="002F13B3" w:rsidRDefault="002F13B3" w:rsidP="00F4052A">
            <w:pPr>
              <w:jc w:val="center"/>
              <w:rPr>
                <w:b/>
              </w:rPr>
            </w:pPr>
            <w:proofErr w:type="spellStart"/>
            <w:r w:rsidRPr="00185AC7">
              <w:t>Маряшина</w:t>
            </w:r>
            <w:proofErr w:type="spellEnd"/>
            <w:r w:rsidRPr="00185AC7">
              <w:t xml:space="preserve"> А.А</w:t>
            </w:r>
            <w:r w:rsidRPr="008C73BB">
              <w:rPr>
                <w:b/>
              </w:rPr>
              <w:t>.</w:t>
            </w:r>
          </w:p>
          <w:p w:rsidR="002F13B3" w:rsidRPr="009E04A9" w:rsidRDefault="002F13B3" w:rsidP="00F4052A">
            <w:pPr>
              <w:jc w:val="center"/>
            </w:pPr>
            <w:r>
              <w:t>Воспитатели</w:t>
            </w:r>
          </w:p>
        </w:tc>
      </w:tr>
      <w:tr w:rsidR="002F13B3" w:rsidRPr="008C73BB" w:rsidTr="00F4052A">
        <w:trPr>
          <w:trHeight w:val="263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B3" w:rsidRDefault="002F13B3" w:rsidP="00F4052A">
            <w:pPr>
              <w:pStyle w:val="c13"/>
              <w:spacing w:before="0" w:beforeAutospacing="0" w:after="0" w:afterAutospacing="0"/>
              <w:rPr>
                <w:b/>
              </w:rPr>
            </w:pPr>
            <w:r>
              <w:rPr>
                <w:rStyle w:val="apple-converted-space"/>
                <w:b/>
              </w:rPr>
              <w:lastRenderedPageBreak/>
              <w:t xml:space="preserve"> </w:t>
            </w:r>
            <w:r w:rsidRPr="008C73BB">
              <w:rPr>
                <w:b/>
                <w:lang w:val="en-US"/>
              </w:rPr>
              <w:t>III</w:t>
            </w:r>
            <w:r w:rsidRPr="00FD6DDF">
              <w:rPr>
                <w:rStyle w:val="apple-converted-space"/>
                <w:b/>
              </w:rPr>
              <w:t>.</w:t>
            </w:r>
            <w:r>
              <w:t xml:space="preserve"> </w:t>
            </w:r>
            <w:r w:rsidRPr="009A736F">
              <w:rPr>
                <w:b/>
              </w:rPr>
              <w:t>Взаимодействие ДОУ с родителями по укреплению здоровья детей.</w:t>
            </w:r>
          </w:p>
          <w:p w:rsidR="002F13B3" w:rsidRDefault="002F13B3" w:rsidP="00F4052A">
            <w:pPr>
              <w:pStyle w:val="c13"/>
              <w:spacing w:before="0" w:beforeAutospacing="0" w:after="0" w:afterAutospacing="0"/>
            </w:pPr>
            <w:r>
              <w:t>1. Анализ результатов тематической проверки «Реализация проектов по организации</w:t>
            </w:r>
          </w:p>
          <w:p w:rsidR="002F13B3" w:rsidRDefault="002F13B3" w:rsidP="00F4052A">
            <w:pPr>
              <w:pStyle w:val="c13"/>
              <w:spacing w:before="0" w:beforeAutospacing="0" w:after="0" w:afterAutospacing="0"/>
              <w:ind w:right="-536"/>
            </w:pPr>
            <w:r>
              <w:t xml:space="preserve">2. Анализ результатов опросов родителей и педагогов ДОУ «Причины непонимания».         </w:t>
            </w:r>
          </w:p>
          <w:p w:rsidR="002F13B3" w:rsidRDefault="002F13B3" w:rsidP="00F4052A">
            <w:pPr>
              <w:pStyle w:val="c13"/>
              <w:spacing w:before="0" w:beforeAutospacing="0" w:after="0" w:afterAutospacing="0"/>
              <w:ind w:right="-536"/>
            </w:pPr>
            <w:r>
              <w:t xml:space="preserve"> 3. Мозговой штурм «Условия эффективного взаимодействия ДОУ и семьи в вопросах  </w:t>
            </w:r>
            <w:proofErr w:type="spellStart"/>
            <w:r>
              <w:t>здоровьесбережения</w:t>
            </w:r>
            <w:proofErr w:type="spellEnd"/>
            <w:r>
              <w:t xml:space="preserve"> и физического развития дошкольников».          </w:t>
            </w:r>
          </w:p>
          <w:p w:rsidR="002F13B3" w:rsidRDefault="002F13B3" w:rsidP="00F4052A">
            <w:pPr>
              <w:pStyle w:val="c13"/>
              <w:spacing w:before="0" w:beforeAutospacing="0" w:after="0" w:afterAutospacing="0"/>
              <w:ind w:right="-536"/>
            </w:pPr>
            <w:r>
              <w:t xml:space="preserve"> 4. Новые подходы к взаимодействию ДОУ и семьи в приобщении дошкольников к ЗОЖ.        5.  5. Использование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педагогических технологий в ДОУ.                         </w:t>
            </w:r>
          </w:p>
          <w:p w:rsidR="002F13B3" w:rsidRDefault="002F13B3" w:rsidP="00F4052A">
            <w:pPr>
              <w:pStyle w:val="c13"/>
              <w:spacing w:before="0" w:beforeAutospacing="0" w:after="0" w:afterAutospacing="0"/>
              <w:ind w:right="-536"/>
            </w:pPr>
            <w:r>
              <w:t xml:space="preserve">6. </w:t>
            </w:r>
            <w:proofErr w:type="spellStart"/>
            <w:r>
              <w:t>Блицопрос</w:t>
            </w:r>
            <w:proofErr w:type="spellEnd"/>
            <w:r>
              <w:t xml:space="preserve"> «Методика организации двигательной активности дошкольников»</w:t>
            </w:r>
          </w:p>
          <w:p w:rsidR="002F13B3" w:rsidRPr="00DC0A54" w:rsidRDefault="002F13B3" w:rsidP="00F4052A">
            <w:pPr>
              <w:autoSpaceDE w:val="0"/>
              <w:autoSpaceDN w:val="0"/>
              <w:adjustRightInd w:val="0"/>
            </w:pPr>
          </w:p>
          <w:p w:rsidR="002F13B3" w:rsidRPr="00DC0A54" w:rsidRDefault="002F13B3" w:rsidP="00F4052A">
            <w:pPr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B3" w:rsidRDefault="002F13B3" w:rsidP="00F4052A">
            <w:pPr>
              <w:jc w:val="center"/>
            </w:pPr>
          </w:p>
          <w:p w:rsidR="002F13B3" w:rsidRPr="00604F1E" w:rsidRDefault="002F13B3" w:rsidP="00F4052A">
            <w:pPr>
              <w:jc w:val="center"/>
            </w:pPr>
            <w:r>
              <w:t>нетрадиционная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B3" w:rsidRDefault="002F13B3" w:rsidP="00F4052A">
            <w:pPr>
              <w:jc w:val="center"/>
            </w:pPr>
          </w:p>
          <w:p w:rsidR="002F13B3" w:rsidRPr="00604F1E" w:rsidRDefault="002F13B3" w:rsidP="00F4052A">
            <w:pPr>
              <w:jc w:val="center"/>
            </w:pPr>
            <w:r w:rsidRPr="00604F1E">
              <w:t>ноябрь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B3" w:rsidRPr="00604F1E" w:rsidRDefault="002F13B3" w:rsidP="00F4052A">
            <w:pPr>
              <w:jc w:val="center"/>
            </w:pPr>
            <w:r w:rsidRPr="00604F1E">
              <w:t>Ст. воспитатель</w:t>
            </w:r>
          </w:p>
          <w:p w:rsidR="002F13B3" w:rsidRPr="00604F1E" w:rsidRDefault="002F13B3" w:rsidP="00F4052A">
            <w:pPr>
              <w:jc w:val="center"/>
            </w:pPr>
            <w:proofErr w:type="spellStart"/>
            <w:r w:rsidRPr="00185AC7">
              <w:t>Маряшина</w:t>
            </w:r>
            <w:proofErr w:type="spellEnd"/>
            <w:r w:rsidRPr="00185AC7">
              <w:t xml:space="preserve"> А.А</w:t>
            </w:r>
            <w:r w:rsidRPr="008C73BB">
              <w:rPr>
                <w:b/>
              </w:rPr>
              <w:t>.</w:t>
            </w:r>
          </w:p>
          <w:p w:rsidR="002F13B3" w:rsidRPr="00604F1E" w:rsidRDefault="002F13B3" w:rsidP="00F4052A">
            <w:pPr>
              <w:jc w:val="center"/>
            </w:pPr>
            <w:r>
              <w:t>Воспитатели</w:t>
            </w:r>
          </w:p>
          <w:p w:rsidR="002F13B3" w:rsidRPr="00604F1E" w:rsidRDefault="002F13B3" w:rsidP="00F4052A">
            <w:pPr>
              <w:jc w:val="center"/>
            </w:pPr>
            <w:r>
              <w:t>Инструктор по физкультуре</w:t>
            </w:r>
          </w:p>
          <w:p w:rsidR="002F13B3" w:rsidRPr="00604F1E" w:rsidRDefault="002F13B3" w:rsidP="00F4052A">
            <w:pPr>
              <w:jc w:val="center"/>
            </w:pPr>
          </w:p>
          <w:p w:rsidR="002F13B3" w:rsidRPr="00604F1E" w:rsidRDefault="002F13B3" w:rsidP="00F4052A">
            <w:pPr>
              <w:jc w:val="center"/>
            </w:pPr>
          </w:p>
        </w:tc>
      </w:tr>
      <w:tr w:rsidR="002F13B3" w:rsidRPr="008C73BB" w:rsidTr="00F4052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B3" w:rsidRPr="00350861" w:rsidRDefault="002F13B3" w:rsidP="00F4052A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350861">
              <w:rPr>
                <w:b/>
                <w:lang w:val="en-US"/>
              </w:rPr>
              <w:t>IV</w:t>
            </w:r>
            <w:r w:rsidRPr="00350861">
              <w:rPr>
                <w:b/>
              </w:rPr>
              <w:t>.</w:t>
            </w:r>
            <w:r w:rsidRPr="00350861">
              <w:t xml:space="preserve"> </w:t>
            </w:r>
            <w:r w:rsidRPr="00350861">
              <w:rPr>
                <w:rStyle w:val="a9"/>
                <w:color w:val="3B2A1A"/>
                <w:shd w:val="clear" w:color="auto" w:fill="FFFFFF"/>
              </w:rPr>
              <w:t>«Организация работы по нравственно-патриотическому воспитанию детей дошкольного возраста в условиях ДОУ»</w:t>
            </w:r>
          </w:p>
          <w:p w:rsidR="002F13B3" w:rsidRPr="003D4911" w:rsidRDefault="002F13B3" w:rsidP="00F4052A">
            <w:pPr>
              <w:pStyle w:val="c13"/>
              <w:spacing w:before="0" w:beforeAutospacing="0" w:after="0" w:afterAutospacing="0"/>
              <w:rPr>
                <w:sz w:val="22"/>
                <w:szCs w:val="22"/>
              </w:rPr>
            </w:pPr>
            <w:r w:rsidRPr="003D4911">
              <w:rPr>
                <w:rStyle w:val="a9"/>
                <w:color w:val="3B2A1A"/>
                <w:sz w:val="22"/>
                <w:szCs w:val="22"/>
                <w:shd w:val="clear" w:color="auto" w:fill="FFFFFF"/>
              </w:rPr>
              <w:t>Цель:</w:t>
            </w:r>
            <w:r w:rsidRPr="003D4911">
              <w:rPr>
                <w:color w:val="3B2A1A"/>
                <w:sz w:val="22"/>
                <w:szCs w:val="22"/>
                <w:shd w:val="clear" w:color="auto" w:fill="FFFFFF"/>
              </w:rPr>
              <w:t> </w:t>
            </w:r>
            <w:r w:rsidRPr="003D4911">
              <w:rPr>
                <w:sz w:val="22"/>
                <w:szCs w:val="22"/>
                <w:shd w:val="clear" w:color="auto" w:fill="FFFFFF"/>
              </w:rPr>
              <w:t>повышение профессионального уровня педагогов в работе с детьми по</w:t>
            </w:r>
            <w:r w:rsidRPr="003D4911">
              <w:rPr>
                <w:sz w:val="22"/>
                <w:szCs w:val="22"/>
                <w:shd w:val="clear" w:color="auto" w:fill="000000"/>
              </w:rPr>
              <w:br/>
            </w:r>
            <w:r w:rsidRPr="003D4911">
              <w:rPr>
                <w:sz w:val="22"/>
                <w:szCs w:val="22"/>
                <w:shd w:val="clear" w:color="auto" w:fill="FFFFFF"/>
              </w:rPr>
              <w:t>нравственно-патриотическому воспитанию</w:t>
            </w:r>
            <w:r w:rsidRPr="003D4911">
              <w:rPr>
                <w:sz w:val="22"/>
                <w:szCs w:val="22"/>
              </w:rPr>
              <w:t>.</w:t>
            </w:r>
          </w:p>
          <w:p w:rsidR="002F13B3" w:rsidRPr="003D4911" w:rsidRDefault="002F13B3" w:rsidP="00F4052A">
            <w:pPr>
              <w:shd w:val="clear" w:color="auto" w:fill="FFFFFF"/>
              <w:rPr>
                <w:sz w:val="22"/>
                <w:szCs w:val="22"/>
              </w:rPr>
            </w:pPr>
            <w:r w:rsidRPr="003D4911">
              <w:rPr>
                <w:sz w:val="22"/>
                <w:szCs w:val="22"/>
              </w:rPr>
              <w:t xml:space="preserve">1.Презентация «Нравственно-патриотическое воспитание дошкольников» </w:t>
            </w:r>
            <w:r w:rsidRPr="003D4911">
              <w:rPr>
                <w:sz w:val="22"/>
                <w:szCs w:val="22"/>
              </w:rPr>
              <w:br/>
              <w:t xml:space="preserve">2. «Современные подходы к нравственно-патриотическому воспитанию старших дошкольников через познавательное развитие». </w:t>
            </w:r>
            <w:r w:rsidRPr="003D4911">
              <w:rPr>
                <w:sz w:val="22"/>
                <w:szCs w:val="22"/>
              </w:rPr>
              <w:br/>
              <w:t>3. «Нравственно-патриотическое воспитание дошкольников посредством игры».</w:t>
            </w:r>
            <w:r w:rsidRPr="003D4911">
              <w:rPr>
                <w:sz w:val="22"/>
                <w:szCs w:val="22"/>
              </w:rPr>
              <w:br/>
              <w:t>4. «Взаимодействие ДОУ и семьи по патриотическому воспитанию дошкольников».</w:t>
            </w:r>
            <w:r w:rsidRPr="003D4911">
              <w:rPr>
                <w:sz w:val="22"/>
                <w:szCs w:val="22"/>
              </w:rPr>
              <w:br/>
              <w:t>5. Практическая часть:</w:t>
            </w:r>
            <w:r w:rsidRPr="003D4911">
              <w:rPr>
                <w:sz w:val="22"/>
                <w:szCs w:val="22"/>
              </w:rPr>
              <w:br/>
              <w:t>- </w:t>
            </w:r>
            <w:r w:rsidRPr="003D4911">
              <w:rPr>
                <w:sz w:val="22"/>
                <w:szCs w:val="22"/>
                <w:shd w:val="clear" w:color="auto" w:fill="FFFFFF"/>
              </w:rPr>
              <w:t>дискуссия</w:t>
            </w:r>
            <w:r w:rsidRPr="003D4911">
              <w:rPr>
                <w:rStyle w:val="a9"/>
                <w:sz w:val="22"/>
                <w:szCs w:val="22"/>
              </w:rPr>
              <w:t> </w:t>
            </w:r>
            <w:r w:rsidRPr="003D4911">
              <w:rPr>
                <w:rStyle w:val="af0"/>
                <w:bCs/>
                <w:i w:val="0"/>
                <w:iCs w:val="0"/>
                <w:sz w:val="22"/>
                <w:szCs w:val="22"/>
              </w:rPr>
              <w:t>«Как научить ребенка поступать нравственно?»</w:t>
            </w:r>
            <w:r w:rsidRPr="003D4911">
              <w:rPr>
                <w:sz w:val="22"/>
                <w:szCs w:val="22"/>
              </w:rPr>
              <w:br/>
              <w:t>-  деловая игра: «Педагогический экспресс»</w:t>
            </w:r>
            <w:r w:rsidRPr="003D4911">
              <w:rPr>
                <w:sz w:val="22"/>
                <w:szCs w:val="22"/>
              </w:rPr>
              <w:br/>
              <w:t>6. Подведение итогов и вы</w:t>
            </w:r>
            <w:r w:rsidRPr="003D4911">
              <w:rPr>
                <w:color w:val="3B2A1A"/>
                <w:sz w:val="22"/>
                <w:szCs w:val="22"/>
              </w:rPr>
              <w:t>полнение решения педагогического совета.</w:t>
            </w:r>
          </w:p>
          <w:p w:rsidR="002F13B3" w:rsidRPr="00C06D90" w:rsidRDefault="002F13B3" w:rsidP="00F4052A">
            <w:pPr>
              <w:pStyle w:val="c1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B3" w:rsidRDefault="002F13B3" w:rsidP="00F4052A">
            <w:pPr>
              <w:jc w:val="center"/>
            </w:pPr>
          </w:p>
          <w:p w:rsidR="002F13B3" w:rsidRDefault="002F13B3" w:rsidP="00F4052A">
            <w:pPr>
              <w:jc w:val="center"/>
            </w:pPr>
            <w:r>
              <w:t>нетрадиционная</w:t>
            </w:r>
          </w:p>
          <w:p w:rsidR="002F13B3" w:rsidRPr="00604F1E" w:rsidRDefault="002F13B3" w:rsidP="00F4052A">
            <w:pPr>
              <w:jc w:val="center"/>
            </w:pPr>
            <w:r>
              <w:t>деловая игра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B3" w:rsidRDefault="002F13B3" w:rsidP="00F4052A">
            <w:pPr>
              <w:jc w:val="center"/>
            </w:pPr>
          </w:p>
          <w:p w:rsidR="002F13B3" w:rsidRPr="00604F1E" w:rsidRDefault="002F13B3" w:rsidP="00F4052A">
            <w:pPr>
              <w:jc w:val="center"/>
            </w:pPr>
            <w:r w:rsidRPr="00604F1E">
              <w:t>февраль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B3" w:rsidRPr="00604F1E" w:rsidRDefault="002F13B3" w:rsidP="00F4052A">
            <w:pPr>
              <w:jc w:val="center"/>
            </w:pPr>
            <w:r w:rsidRPr="00604F1E">
              <w:t>С</w:t>
            </w:r>
            <w:r>
              <w:t>т. воспитатель</w:t>
            </w:r>
          </w:p>
          <w:p w:rsidR="002F13B3" w:rsidRPr="008C73BB" w:rsidRDefault="002F13B3" w:rsidP="00F4052A">
            <w:pPr>
              <w:jc w:val="center"/>
              <w:rPr>
                <w:b/>
              </w:rPr>
            </w:pPr>
            <w:proofErr w:type="spellStart"/>
            <w:r w:rsidRPr="00185AC7">
              <w:t>Маряшина</w:t>
            </w:r>
            <w:proofErr w:type="spellEnd"/>
            <w:r w:rsidRPr="00185AC7">
              <w:t xml:space="preserve"> А.А</w:t>
            </w:r>
            <w:r w:rsidRPr="008C73BB">
              <w:rPr>
                <w:b/>
              </w:rPr>
              <w:t>.</w:t>
            </w:r>
          </w:p>
          <w:p w:rsidR="002F13B3" w:rsidRPr="00334536" w:rsidRDefault="002F13B3" w:rsidP="00F4052A">
            <w:pPr>
              <w:jc w:val="center"/>
            </w:pPr>
            <w:r>
              <w:t>воспитатели</w:t>
            </w:r>
          </w:p>
        </w:tc>
      </w:tr>
      <w:tr w:rsidR="002F13B3" w:rsidRPr="008C73BB" w:rsidTr="00F4052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B3" w:rsidRPr="00DD163A" w:rsidRDefault="002F13B3" w:rsidP="00F4052A">
            <w:pPr>
              <w:rPr>
                <w:b/>
                <w:sz w:val="22"/>
                <w:szCs w:val="22"/>
              </w:rPr>
            </w:pPr>
            <w:r w:rsidRPr="00DD163A">
              <w:rPr>
                <w:b/>
                <w:sz w:val="22"/>
                <w:szCs w:val="22"/>
                <w:lang w:val="en-US"/>
              </w:rPr>
              <w:t>V</w:t>
            </w:r>
            <w:r w:rsidRPr="00DD163A">
              <w:rPr>
                <w:b/>
                <w:sz w:val="22"/>
                <w:szCs w:val="22"/>
              </w:rPr>
              <w:t>. Итоговый</w:t>
            </w:r>
          </w:p>
          <w:p w:rsidR="002F13B3" w:rsidRDefault="002F13B3" w:rsidP="00F4052A">
            <w:pPr>
              <w:rPr>
                <w:sz w:val="22"/>
                <w:szCs w:val="22"/>
              </w:rPr>
            </w:pPr>
            <w:r w:rsidRPr="00DD163A">
              <w:rPr>
                <w:sz w:val="22"/>
                <w:szCs w:val="22"/>
              </w:rPr>
              <w:t xml:space="preserve">1.Подготовить проект годового плана </w:t>
            </w:r>
            <w:r>
              <w:rPr>
                <w:sz w:val="22"/>
                <w:szCs w:val="22"/>
              </w:rPr>
              <w:t>на 2022 - 20223</w:t>
            </w:r>
            <w:r w:rsidRPr="00DD163A">
              <w:rPr>
                <w:sz w:val="22"/>
                <w:szCs w:val="22"/>
              </w:rPr>
              <w:t xml:space="preserve"> учебный год.                                 </w:t>
            </w:r>
          </w:p>
          <w:p w:rsidR="002F13B3" w:rsidRPr="00DD163A" w:rsidRDefault="002F13B3" w:rsidP="00F4052A">
            <w:pPr>
              <w:rPr>
                <w:sz w:val="22"/>
                <w:szCs w:val="22"/>
              </w:rPr>
            </w:pPr>
            <w:r w:rsidRPr="00DD163A">
              <w:rPr>
                <w:sz w:val="22"/>
                <w:szCs w:val="22"/>
              </w:rPr>
              <w:t xml:space="preserve"> 2.Анализ деятельности ДОУ </w:t>
            </w:r>
            <w:r>
              <w:rPr>
                <w:sz w:val="22"/>
                <w:szCs w:val="22"/>
              </w:rPr>
              <w:t>за 2021 - 2022</w:t>
            </w:r>
            <w:r w:rsidRPr="00DD163A">
              <w:rPr>
                <w:sz w:val="22"/>
                <w:szCs w:val="22"/>
              </w:rPr>
              <w:t xml:space="preserve"> учебный год.                            </w:t>
            </w:r>
          </w:p>
          <w:p w:rsidR="002F13B3" w:rsidRDefault="002F13B3" w:rsidP="00F4052A">
            <w:pPr>
              <w:rPr>
                <w:sz w:val="22"/>
                <w:szCs w:val="22"/>
              </w:rPr>
            </w:pPr>
            <w:r w:rsidRPr="00DD163A">
              <w:rPr>
                <w:sz w:val="22"/>
                <w:szCs w:val="22"/>
              </w:rPr>
              <w:t xml:space="preserve"> 3.Анализ заболеваемости детей и проведённой оздоровительной работы с ними.              4.Текущие вопросы: - определение основных задач ДОУ на новый учебный год, выработка проекта годового плана.      </w:t>
            </w:r>
          </w:p>
          <w:p w:rsidR="002F13B3" w:rsidRPr="00DD163A" w:rsidRDefault="002F13B3" w:rsidP="00F4052A">
            <w:pPr>
              <w:rPr>
                <w:sz w:val="22"/>
                <w:szCs w:val="22"/>
              </w:rPr>
            </w:pPr>
            <w:r w:rsidRPr="00DD163A">
              <w:rPr>
                <w:sz w:val="22"/>
                <w:szCs w:val="22"/>
              </w:rPr>
              <w:t>5.Расстановка кадров на летний период и планирование летне-оздоровительной работы.</w:t>
            </w:r>
          </w:p>
          <w:p w:rsidR="002F13B3" w:rsidRPr="00DD163A" w:rsidRDefault="002F13B3" w:rsidP="00F4052A">
            <w:pPr>
              <w:rPr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B3" w:rsidRDefault="002F13B3" w:rsidP="00F4052A">
            <w:pPr>
              <w:jc w:val="center"/>
            </w:pPr>
          </w:p>
          <w:p w:rsidR="002F13B3" w:rsidRPr="00604F1E" w:rsidRDefault="002F13B3" w:rsidP="00F4052A">
            <w:pPr>
              <w:jc w:val="center"/>
            </w:pPr>
            <w:r w:rsidRPr="00604F1E">
              <w:t>традиционная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B3" w:rsidRDefault="002F13B3" w:rsidP="00F4052A">
            <w:pPr>
              <w:jc w:val="center"/>
            </w:pPr>
          </w:p>
          <w:p w:rsidR="002F13B3" w:rsidRPr="00604F1E" w:rsidRDefault="002F13B3" w:rsidP="00F4052A">
            <w:pPr>
              <w:jc w:val="center"/>
            </w:pPr>
            <w:r w:rsidRPr="00604F1E">
              <w:t>май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B3" w:rsidRPr="00604F1E" w:rsidRDefault="002F13B3" w:rsidP="00F4052A">
            <w:pPr>
              <w:jc w:val="center"/>
            </w:pPr>
          </w:p>
          <w:p w:rsidR="002F13B3" w:rsidRDefault="002F13B3" w:rsidP="00F4052A">
            <w:pPr>
              <w:jc w:val="center"/>
            </w:pPr>
            <w:r>
              <w:t>Ст. воспитатель</w:t>
            </w:r>
          </w:p>
          <w:p w:rsidR="002F13B3" w:rsidRDefault="002F13B3" w:rsidP="00F4052A">
            <w:pPr>
              <w:jc w:val="center"/>
            </w:pPr>
            <w:proofErr w:type="spellStart"/>
            <w:r>
              <w:t>Маряшина</w:t>
            </w:r>
            <w:proofErr w:type="spellEnd"/>
            <w:r>
              <w:t xml:space="preserve"> А.А.</w:t>
            </w:r>
          </w:p>
          <w:p w:rsidR="002F13B3" w:rsidRDefault="002F13B3" w:rsidP="00F4052A">
            <w:pPr>
              <w:jc w:val="center"/>
            </w:pPr>
            <w:r>
              <w:t>воспитатели</w:t>
            </w:r>
          </w:p>
          <w:p w:rsidR="002F13B3" w:rsidRPr="00604F1E" w:rsidRDefault="002F13B3" w:rsidP="00F4052A">
            <w:pPr>
              <w:jc w:val="center"/>
            </w:pPr>
          </w:p>
        </w:tc>
      </w:tr>
    </w:tbl>
    <w:p w:rsidR="002F13B3" w:rsidRPr="008715D8" w:rsidRDefault="002F13B3" w:rsidP="002F13B3">
      <w:pPr>
        <w:jc w:val="center"/>
        <w:rPr>
          <w:rFonts w:ascii="Garamond" w:hAnsi="Garamond"/>
          <w:b/>
          <w:sz w:val="32"/>
          <w:szCs w:val="32"/>
        </w:rPr>
      </w:pPr>
      <w:r w:rsidRPr="008715D8">
        <w:rPr>
          <w:rFonts w:ascii="Garamond" w:hAnsi="Garamond"/>
          <w:b/>
          <w:sz w:val="32"/>
          <w:szCs w:val="32"/>
        </w:rPr>
        <w:lastRenderedPageBreak/>
        <w:t xml:space="preserve">ЦЕЛИ И ЗАДАЧИ </w:t>
      </w:r>
    </w:p>
    <w:p w:rsidR="002F13B3" w:rsidRPr="008715D8" w:rsidRDefault="002F13B3" w:rsidP="002F13B3">
      <w:pPr>
        <w:shd w:val="clear" w:color="auto" w:fill="FFFFFF"/>
        <w:ind w:left="34" w:right="51"/>
        <w:jc w:val="center"/>
        <w:rPr>
          <w:rFonts w:ascii="Garamond" w:hAnsi="Garamond"/>
          <w:b/>
          <w:bCs/>
          <w:spacing w:val="-9"/>
          <w:sz w:val="32"/>
          <w:szCs w:val="32"/>
        </w:rPr>
      </w:pPr>
      <w:r w:rsidRPr="008715D8">
        <w:rPr>
          <w:rFonts w:ascii="Garamond" w:hAnsi="Garamond"/>
          <w:b/>
          <w:bCs/>
          <w:spacing w:val="-9"/>
          <w:sz w:val="32"/>
          <w:szCs w:val="32"/>
        </w:rPr>
        <w:t xml:space="preserve">ОБРАЗОВАТЕЛЬНОГО ПРОЦЕССА </w:t>
      </w:r>
    </w:p>
    <w:p w:rsidR="002F13B3" w:rsidRPr="008715D8" w:rsidRDefault="002F13B3" w:rsidP="002F13B3">
      <w:pPr>
        <w:shd w:val="clear" w:color="auto" w:fill="FFFFFF"/>
        <w:ind w:left="34" w:right="51"/>
        <w:jc w:val="center"/>
        <w:rPr>
          <w:rFonts w:ascii="Garamond" w:hAnsi="Garamond"/>
          <w:b/>
          <w:bCs/>
          <w:sz w:val="32"/>
          <w:szCs w:val="32"/>
        </w:rPr>
      </w:pPr>
      <w:r w:rsidRPr="008715D8">
        <w:rPr>
          <w:rFonts w:ascii="Garamond" w:hAnsi="Garamond"/>
          <w:b/>
          <w:bCs/>
          <w:spacing w:val="-9"/>
          <w:sz w:val="32"/>
          <w:szCs w:val="32"/>
        </w:rPr>
        <w:t xml:space="preserve">МДОУ «ДЕТСКИЙ </w:t>
      </w:r>
      <w:r w:rsidRPr="008715D8">
        <w:rPr>
          <w:rFonts w:ascii="Garamond" w:hAnsi="Garamond"/>
          <w:b/>
          <w:bCs/>
          <w:sz w:val="32"/>
          <w:szCs w:val="32"/>
        </w:rPr>
        <w:t xml:space="preserve">САД № 151» </w:t>
      </w:r>
    </w:p>
    <w:p w:rsidR="002F13B3" w:rsidRPr="008715D8" w:rsidRDefault="002F13B3" w:rsidP="002F13B3">
      <w:pPr>
        <w:shd w:val="clear" w:color="auto" w:fill="FFFFFF"/>
        <w:ind w:left="34" w:right="51"/>
        <w:jc w:val="center"/>
        <w:rPr>
          <w:rFonts w:ascii="Garamond" w:hAnsi="Garamond"/>
          <w:sz w:val="32"/>
          <w:szCs w:val="32"/>
        </w:rPr>
      </w:pPr>
      <w:r w:rsidRPr="008715D8">
        <w:rPr>
          <w:rFonts w:ascii="Garamond" w:hAnsi="Garamond"/>
          <w:b/>
          <w:bCs/>
          <w:sz w:val="32"/>
          <w:szCs w:val="32"/>
        </w:rPr>
        <w:t>НА 2024 -2025 УЧЕБНЫЙ ГОД</w:t>
      </w:r>
    </w:p>
    <w:p w:rsidR="002F13B3" w:rsidRPr="00627167" w:rsidRDefault="002F13B3" w:rsidP="002F13B3">
      <w:pPr>
        <w:jc w:val="center"/>
        <w:rPr>
          <w:rFonts w:ascii="Garamond" w:hAnsi="Garamond"/>
          <w:b/>
          <w:sz w:val="28"/>
          <w:szCs w:val="28"/>
        </w:rPr>
      </w:pPr>
    </w:p>
    <w:p w:rsidR="002F13B3" w:rsidRPr="002656A7" w:rsidRDefault="002F13B3" w:rsidP="002F13B3">
      <w:pPr>
        <w:jc w:val="center"/>
        <w:rPr>
          <w:i/>
          <w:spacing w:val="20"/>
          <w:w w:val="120"/>
          <w:sz w:val="40"/>
          <w:szCs w:val="40"/>
          <w:u w:val="single"/>
        </w:rPr>
      </w:pPr>
      <w:r>
        <w:rPr>
          <w:i/>
          <w:spacing w:val="20"/>
          <w:w w:val="120"/>
          <w:sz w:val="40"/>
          <w:szCs w:val="40"/>
          <w:u w:val="single"/>
        </w:rPr>
        <w:t>Основная цель</w:t>
      </w:r>
      <w:r w:rsidRPr="002656A7">
        <w:rPr>
          <w:i/>
          <w:spacing w:val="20"/>
          <w:w w:val="120"/>
          <w:sz w:val="40"/>
          <w:szCs w:val="40"/>
          <w:u w:val="single"/>
        </w:rPr>
        <w:t xml:space="preserve"> </w:t>
      </w:r>
      <w:proofErr w:type="gramStart"/>
      <w:r w:rsidRPr="00627167">
        <w:rPr>
          <w:i/>
          <w:spacing w:val="20"/>
          <w:w w:val="120"/>
          <w:sz w:val="40"/>
          <w:szCs w:val="40"/>
          <w:u w:val="single"/>
        </w:rPr>
        <w:t>образовательного</w:t>
      </w:r>
      <w:proofErr w:type="gramEnd"/>
    </w:p>
    <w:p w:rsidR="002F13B3" w:rsidRPr="00627167" w:rsidRDefault="002F13B3" w:rsidP="002F13B3">
      <w:pPr>
        <w:jc w:val="center"/>
        <w:rPr>
          <w:rFonts w:ascii="Garamond" w:hAnsi="Garamond"/>
          <w:sz w:val="40"/>
          <w:szCs w:val="40"/>
        </w:rPr>
      </w:pPr>
      <w:r w:rsidRPr="00627167">
        <w:rPr>
          <w:i/>
          <w:spacing w:val="20"/>
          <w:w w:val="120"/>
          <w:sz w:val="40"/>
          <w:szCs w:val="40"/>
          <w:u w:val="single"/>
        </w:rPr>
        <w:t xml:space="preserve"> процесса</w:t>
      </w:r>
      <w:r w:rsidRPr="00627167">
        <w:rPr>
          <w:rFonts w:ascii="Garamond" w:hAnsi="Garamond"/>
          <w:sz w:val="40"/>
          <w:szCs w:val="40"/>
        </w:rPr>
        <w:t xml:space="preserve"> –</w:t>
      </w:r>
    </w:p>
    <w:p w:rsidR="002F13B3" w:rsidRPr="002F13B3" w:rsidRDefault="002F13B3" w:rsidP="002F13B3">
      <w:pPr>
        <w:spacing w:before="31" w:after="31"/>
        <w:jc w:val="both"/>
        <w:rPr>
          <w:rFonts w:ascii="Verdana" w:hAnsi="Verdana"/>
          <w:bCs/>
          <w:color w:val="000000"/>
          <w:sz w:val="28"/>
          <w:szCs w:val="28"/>
          <w:shd w:val="clear" w:color="auto" w:fill="FFFFFF"/>
        </w:rPr>
      </w:pPr>
      <w:r w:rsidRPr="002F13B3">
        <w:rPr>
          <w:bCs/>
          <w:color w:val="000000"/>
          <w:sz w:val="28"/>
          <w:szCs w:val="28"/>
          <w:shd w:val="clear" w:color="auto" w:fill="FFFFFF"/>
        </w:rPr>
        <w:t>Цель:</w:t>
      </w:r>
      <w:r w:rsidRPr="002F13B3">
        <w:rPr>
          <w:sz w:val="28"/>
          <w:szCs w:val="28"/>
        </w:rPr>
        <w:t xml:space="preserve"> 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</w:t>
      </w:r>
    </w:p>
    <w:p w:rsidR="002F13B3" w:rsidRDefault="002F13B3" w:rsidP="002F13B3">
      <w:pPr>
        <w:jc w:val="center"/>
        <w:rPr>
          <w:i/>
          <w:w w:val="120"/>
          <w:sz w:val="40"/>
          <w:szCs w:val="40"/>
          <w:u w:val="single"/>
        </w:rPr>
      </w:pPr>
      <w:r w:rsidRPr="00627167">
        <w:rPr>
          <w:i/>
          <w:w w:val="120"/>
          <w:sz w:val="40"/>
          <w:szCs w:val="40"/>
          <w:u w:val="single"/>
        </w:rPr>
        <w:t>Для осуществления поставленной цели определены следующие задачи:</w:t>
      </w:r>
    </w:p>
    <w:p w:rsidR="002F13B3" w:rsidRPr="002F13B3" w:rsidRDefault="002F13B3" w:rsidP="002F13B3">
      <w:pPr>
        <w:rPr>
          <w:sz w:val="28"/>
          <w:szCs w:val="28"/>
        </w:rPr>
      </w:pPr>
      <w:r w:rsidRPr="002F13B3">
        <w:rPr>
          <w:sz w:val="28"/>
          <w:szCs w:val="28"/>
        </w:rPr>
        <w:t>1. Повышение квалификации, профессионального мастерства педагогических кадров, ориентированных на применение новых педагогических и информационных технологий с целью развития индивидуальных способностей, познавательного интереса и интеллектуально - творческого потенциала каждого ребенка.</w:t>
      </w:r>
    </w:p>
    <w:p w:rsidR="002F13B3" w:rsidRPr="002F13B3" w:rsidRDefault="002F13B3" w:rsidP="002F13B3">
      <w:pPr>
        <w:rPr>
          <w:sz w:val="28"/>
          <w:szCs w:val="28"/>
        </w:rPr>
      </w:pPr>
      <w:r w:rsidRPr="002F13B3">
        <w:rPr>
          <w:sz w:val="28"/>
          <w:szCs w:val="28"/>
        </w:rPr>
        <w:t xml:space="preserve">2. Продолжать реализацию комплексной системы физкультурно-оздоровительной работы по обеспечению безопасности, сохранению и укреплению физического и психического здоровья детей, направленной на формирование интереса детей и родителей к физической культуре и здоровому образу жизни </w:t>
      </w:r>
    </w:p>
    <w:p w:rsidR="002F13B3" w:rsidRPr="002F13B3" w:rsidRDefault="002F13B3" w:rsidP="002F13B3">
      <w:pPr>
        <w:rPr>
          <w:sz w:val="28"/>
          <w:szCs w:val="28"/>
        </w:rPr>
      </w:pPr>
      <w:r w:rsidRPr="002F13B3">
        <w:rPr>
          <w:sz w:val="28"/>
          <w:szCs w:val="28"/>
        </w:rPr>
        <w:t>3. Совершенствовать деятельность по созданию условий для формирования у детей целостной картины мира, воспитание патриотизма, основ гражданственности, интереса к своей «малой Родине»</w:t>
      </w:r>
    </w:p>
    <w:p w:rsidR="002F13B3" w:rsidRPr="002F13B3" w:rsidRDefault="002F13B3" w:rsidP="002F13B3">
      <w:pPr>
        <w:rPr>
          <w:sz w:val="28"/>
          <w:szCs w:val="28"/>
        </w:rPr>
      </w:pPr>
      <w:r w:rsidRPr="002F13B3">
        <w:rPr>
          <w:sz w:val="28"/>
          <w:szCs w:val="28"/>
        </w:rPr>
        <w:t>4. Формировать семейные ценности у дошкольников через организацию преемственности детского сада и семьи в воспитании и обучении детей, поиск и внедрение новых форм работы с семьями воспитанников, изучение и активизацию педагогического потенциала семьи, обеспечение равноправного творческого взаимодействия с родителями (законными представителями) воспитанников.</w:t>
      </w:r>
    </w:p>
    <w:p w:rsidR="002F13B3" w:rsidRDefault="002F13B3" w:rsidP="002F13B3">
      <w:pPr>
        <w:jc w:val="center"/>
        <w:rPr>
          <w:i/>
          <w:w w:val="120"/>
          <w:sz w:val="28"/>
          <w:szCs w:val="28"/>
          <w:u w:val="single"/>
        </w:rPr>
      </w:pPr>
    </w:p>
    <w:p w:rsidR="00322144" w:rsidRPr="002F13B3" w:rsidRDefault="00322144" w:rsidP="002F13B3">
      <w:pPr>
        <w:jc w:val="center"/>
        <w:rPr>
          <w:i/>
          <w:w w:val="120"/>
          <w:sz w:val="28"/>
          <w:szCs w:val="28"/>
          <w:u w:val="single"/>
        </w:rPr>
      </w:pPr>
    </w:p>
    <w:p w:rsidR="00322144" w:rsidRPr="00A64434" w:rsidRDefault="00322144" w:rsidP="00322144">
      <w:pPr>
        <w:jc w:val="center"/>
        <w:rPr>
          <w:b/>
          <w:i/>
          <w:sz w:val="32"/>
          <w:szCs w:val="32"/>
        </w:rPr>
      </w:pPr>
      <w:r w:rsidRPr="00A64434">
        <w:rPr>
          <w:b/>
          <w:i/>
          <w:sz w:val="32"/>
          <w:szCs w:val="32"/>
        </w:rPr>
        <w:t>СЕМИНАРЫ,  ПРАКТИКУМЫ,  КОНСУЛЬТАЦИИ</w:t>
      </w:r>
    </w:p>
    <w:p w:rsidR="00322144" w:rsidRDefault="00322144" w:rsidP="00322144">
      <w:pPr>
        <w:jc w:val="center"/>
        <w:rPr>
          <w:b/>
          <w:i/>
          <w:sz w:val="32"/>
          <w:szCs w:val="32"/>
        </w:rPr>
      </w:pPr>
      <w:r w:rsidRPr="00A64434">
        <w:rPr>
          <w:b/>
          <w:i/>
          <w:sz w:val="32"/>
          <w:szCs w:val="32"/>
        </w:rPr>
        <w:t>ДЛЯ  ПЕДАГОГИЧЕСКИХ  КАДРОВ</w:t>
      </w:r>
    </w:p>
    <w:p w:rsidR="00322144" w:rsidRPr="00D13D93" w:rsidRDefault="00322144" w:rsidP="00322144">
      <w:pPr>
        <w:jc w:val="center"/>
        <w:rPr>
          <w:b/>
          <w:i/>
          <w:sz w:val="22"/>
          <w:szCs w:val="22"/>
        </w:rPr>
      </w:pPr>
      <w:r>
        <w:rPr>
          <w:b/>
          <w:i/>
          <w:sz w:val="32"/>
          <w:szCs w:val="32"/>
        </w:rPr>
        <w:t>на 2024-2025 учебный год</w:t>
      </w: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300"/>
        <w:gridCol w:w="277"/>
        <w:gridCol w:w="1428"/>
        <w:gridCol w:w="36"/>
        <w:gridCol w:w="3610"/>
        <w:gridCol w:w="1736"/>
      </w:tblGrid>
      <w:tr w:rsidR="00322144" w:rsidRPr="009E6DF3" w:rsidTr="0048267F">
        <w:trPr>
          <w:trHeight w:val="275"/>
        </w:trPr>
        <w:tc>
          <w:tcPr>
            <w:tcW w:w="539" w:type="dxa"/>
          </w:tcPr>
          <w:p w:rsidR="00322144" w:rsidRPr="009E6DF3" w:rsidRDefault="00322144" w:rsidP="00F40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</w:tcPr>
          <w:p w:rsidR="00322144" w:rsidRPr="009E6DF3" w:rsidRDefault="00322144" w:rsidP="00F4052A">
            <w:pPr>
              <w:jc w:val="center"/>
              <w:rPr>
                <w:sz w:val="28"/>
                <w:szCs w:val="28"/>
              </w:rPr>
            </w:pPr>
            <w:r w:rsidRPr="009E6DF3">
              <w:rPr>
                <w:sz w:val="28"/>
                <w:szCs w:val="28"/>
              </w:rPr>
              <w:t>Семинары, практикумы</w:t>
            </w:r>
          </w:p>
        </w:tc>
        <w:tc>
          <w:tcPr>
            <w:tcW w:w="1705" w:type="dxa"/>
            <w:gridSpan w:val="2"/>
          </w:tcPr>
          <w:p w:rsidR="00322144" w:rsidRPr="009E6DF3" w:rsidRDefault="00322144" w:rsidP="00F4052A">
            <w:pPr>
              <w:jc w:val="center"/>
              <w:rPr>
                <w:b/>
                <w:w w:val="90"/>
                <w:sz w:val="28"/>
                <w:szCs w:val="28"/>
              </w:rPr>
            </w:pPr>
            <w:proofErr w:type="spellStart"/>
            <w:r w:rsidRPr="009E6DF3">
              <w:rPr>
                <w:b/>
                <w:w w:val="90"/>
                <w:sz w:val="28"/>
                <w:szCs w:val="28"/>
              </w:rPr>
              <w:t>Ответств</w:t>
            </w:r>
            <w:proofErr w:type="spellEnd"/>
            <w:r w:rsidRPr="009E6DF3">
              <w:rPr>
                <w:b/>
                <w:w w:val="90"/>
                <w:sz w:val="28"/>
                <w:szCs w:val="28"/>
              </w:rPr>
              <w:t>.</w:t>
            </w:r>
          </w:p>
        </w:tc>
        <w:tc>
          <w:tcPr>
            <w:tcW w:w="3646" w:type="dxa"/>
            <w:gridSpan w:val="2"/>
          </w:tcPr>
          <w:p w:rsidR="00322144" w:rsidRPr="009E6DF3" w:rsidRDefault="00322144" w:rsidP="00F4052A">
            <w:pPr>
              <w:jc w:val="center"/>
              <w:rPr>
                <w:sz w:val="28"/>
                <w:szCs w:val="28"/>
              </w:rPr>
            </w:pPr>
            <w:r w:rsidRPr="009E6DF3">
              <w:rPr>
                <w:sz w:val="28"/>
                <w:szCs w:val="28"/>
              </w:rPr>
              <w:t xml:space="preserve">Консультации </w:t>
            </w:r>
          </w:p>
        </w:tc>
        <w:tc>
          <w:tcPr>
            <w:tcW w:w="1736" w:type="dxa"/>
          </w:tcPr>
          <w:p w:rsidR="00322144" w:rsidRPr="009E6DF3" w:rsidRDefault="00322144" w:rsidP="00F4052A">
            <w:pPr>
              <w:jc w:val="center"/>
              <w:rPr>
                <w:sz w:val="28"/>
                <w:szCs w:val="28"/>
              </w:rPr>
            </w:pPr>
            <w:proofErr w:type="spellStart"/>
            <w:r w:rsidRPr="009E6DF3">
              <w:rPr>
                <w:b/>
                <w:w w:val="90"/>
                <w:sz w:val="28"/>
                <w:szCs w:val="28"/>
              </w:rPr>
              <w:t>Ответств</w:t>
            </w:r>
            <w:proofErr w:type="spellEnd"/>
            <w:r w:rsidRPr="009E6DF3">
              <w:rPr>
                <w:w w:val="90"/>
                <w:sz w:val="28"/>
                <w:szCs w:val="28"/>
              </w:rPr>
              <w:t>.</w:t>
            </w:r>
          </w:p>
        </w:tc>
      </w:tr>
      <w:tr w:rsidR="00322144" w:rsidRPr="009E6DF3" w:rsidTr="0048267F">
        <w:trPr>
          <w:cantSplit/>
          <w:trHeight w:val="1262"/>
        </w:trPr>
        <w:tc>
          <w:tcPr>
            <w:tcW w:w="539" w:type="dxa"/>
            <w:textDirection w:val="btLr"/>
          </w:tcPr>
          <w:p w:rsidR="00322144" w:rsidRPr="009E6DF3" w:rsidRDefault="00322144" w:rsidP="00F4052A">
            <w:pPr>
              <w:ind w:left="113" w:right="113"/>
              <w:jc w:val="center"/>
              <w:rPr>
                <w:sz w:val="28"/>
                <w:szCs w:val="28"/>
              </w:rPr>
            </w:pPr>
            <w:r w:rsidRPr="009E6DF3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300" w:type="dxa"/>
            <w:vAlign w:val="center"/>
          </w:tcPr>
          <w:p w:rsidR="00322144" w:rsidRPr="00C44327" w:rsidRDefault="00322144" w:rsidP="00F4052A">
            <w:r w:rsidRPr="009E6DF3">
              <w:rPr>
                <w:color w:val="000000"/>
                <w:shd w:val="clear" w:color="auto" w:fill="FFFFFF"/>
              </w:rPr>
              <w:t>«Профессиональная коммуникация педагогов. Учимся видеть проблемы»</w:t>
            </w:r>
          </w:p>
        </w:tc>
        <w:tc>
          <w:tcPr>
            <w:tcW w:w="1705" w:type="dxa"/>
            <w:gridSpan w:val="2"/>
          </w:tcPr>
          <w:p w:rsidR="00322144" w:rsidRPr="009E6DF3" w:rsidRDefault="00322144" w:rsidP="00F4052A">
            <w:pPr>
              <w:rPr>
                <w:w w:val="89"/>
              </w:rPr>
            </w:pPr>
          </w:p>
          <w:p w:rsidR="00322144" w:rsidRPr="00627BB3" w:rsidRDefault="00322144" w:rsidP="00F4052A">
            <w:pPr>
              <w:jc w:val="center"/>
            </w:pPr>
            <w:r>
              <w:t xml:space="preserve">Старший </w:t>
            </w:r>
            <w:r w:rsidRPr="00747323">
              <w:t>воспитатель</w:t>
            </w:r>
          </w:p>
        </w:tc>
        <w:tc>
          <w:tcPr>
            <w:tcW w:w="3646" w:type="dxa"/>
            <w:gridSpan w:val="2"/>
            <w:vAlign w:val="center"/>
          </w:tcPr>
          <w:p w:rsidR="00322144" w:rsidRPr="00627BB3" w:rsidRDefault="00322144" w:rsidP="00F4052A">
            <w:pPr>
              <w:shd w:val="clear" w:color="auto" w:fill="FFFFFF"/>
            </w:pPr>
            <w:r>
              <w:t xml:space="preserve">«Формы и методы работы при реализации </w:t>
            </w:r>
            <w:proofErr w:type="spellStart"/>
            <w:proofErr w:type="gramStart"/>
            <w:r>
              <w:t>воспитательно</w:t>
            </w:r>
            <w:proofErr w:type="spellEnd"/>
            <w:r>
              <w:t xml:space="preserve"> – образовательной</w:t>
            </w:r>
            <w:proofErr w:type="gramEnd"/>
            <w:r>
              <w:t xml:space="preserve"> деятельности при помощи дистанционных технологий»</w:t>
            </w:r>
          </w:p>
        </w:tc>
        <w:tc>
          <w:tcPr>
            <w:tcW w:w="1736" w:type="dxa"/>
          </w:tcPr>
          <w:p w:rsidR="00322144" w:rsidRDefault="00322144" w:rsidP="00F4052A">
            <w:pPr>
              <w:jc w:val="center"/>
            </w:pPr>
          </w:p>
          <w:p w:rsidR="00322144" w:rsidRPr="00747323" w:rsidRDefault="00322144" w:rsidP="00F4052A">
            <w:r>
              <w:t>Учитель-логопед</w:t>
            </w:r>
          </w:p>
        </w:tc>
      </w:tr>
      <w:tr w:rsidR="00322144" w:rsidRPr="009E6DF3" w:rsidTr="0048267F">
        <w:trPr>
          <w:cantSplit/>
          <w:trHeight w:val="1425"/>
        </w:trPr>
        <w:tc>
          <w:tcPr>
            <w:tcW w:w="539" w:type="dxa"/>
            <w:textDirection w:val="btLr"/>
          </w:tcPr>
          <w:p w:rsidR="00322144" w:rsidRPr="009E6DF3" w:rsidRDefault="00322144" w:rsidP="00F4052A">
            <w:pPr>
              <w:ind w:left="113" w:right="113"/>
              <w:jc w:val="center"/>
              <w:rPr>
                <w:sz w:val="28"/>
                <w:szCs w:val="28"/>
              </w:rPr>
            </w:pPr>
            <w:r w:rsidRPr="009E6DF3">
              <w:rPr>
                <w:sz w:val="28"/>
                <w:szCs w:val="28"/>
              </w:rPr>
              <w:t>ноябрь</w:t>
            </w:r>
          </w:p>
        </w:tc>
        <w:tc>
          <w:tcPr>
            <w:tcW w:w="3300" w:type="dxa"/>
            <w:vAlign w:val="center"/>
          </w:tcPr>
          <w:p w:rsidR="00322144" w:rsidRPr="007A2C3E" w:rsidRDefault="00322144" w:rsidP="00F4052A">
            <w:pPr>
              <w:autoSpaceDE w:val="0"/>
              <w:autoSpaceDN w:val="0"/>
              <w:adjustRightInd w:val="0"/>
            </w:pPr>
            <w:r w:rsidRPr="00535675">
              <w:t xml:space="preserve"> </w:t>
            </w:r>
            <w:r>
              <w:t>«Предметно-развивающая среда как средство, обеспечивающее ребенку свободу выбора»</w:t>
            </w:r>
          </w:p>
        </w:tc>
        <w:tc>
          <w:tcPr>
            <w:tcW w:w="1705" w:type="dxa"/>
            <w:gridSpan w:val="2"/>
          </w:tcPr>
          <w:p w:rsidR="00322144" w:rsidRDefault="00322144" w:rsidP="00F4052A">
            <w:pPr>
              <w:jc w:val="center"/>
            </w:pPr>
            <w:r w:rsidRPr="00747323">
              <w:t xml:space="preserve"> </w:t>
            </w:r>
            <w:r>
              <w:t xml:space="preserve">Старший </w:t>
            </w:r>
            <w:r w:rsidRPr="00747323">
              <w:t>воспитатель</w:t>
            </w:r>
            <w:r>
              <w:t>,</w:t>
            </w:r>
          </w:p>
          <w:p w:rsidR="00322144" w:rsidRPr="009E6DF3" w:rsidRDefault="00322144" w:rsidP="00F4052A">
            <w:pPr>
              <w:jc w:val="center"/>
              <w:rPr>
                <w:w w:val="90"/>
              </w:rPr>
            </w:pPr>
            <w:r>
              <w:t>Воспитатели</w:t>
            </w:r>
          </w:p>
        </w:tc>
        <w:tc>
          <w:tcPr>
            <w:tcW w:w="3646" w:type="dxa"/>
            <w:gridSpan w:val="2"/>
            <w:vAlign w:val="center"/>
          </w:tcPr>
          <w:p w:rsidR="00322144" w:rsidRDefault="00322144" w:rsidP="00F4052A">
            <w:pPr>
              <w:rPr>
                <w:color w:val="000000"/>
              </w:rPr>
            </w:pPr>
            <w:r>
              <w:t xml:space="preserve"> «Формирование социально – личностных отношений детей в процессе игровой деятельности»</w:t>
            </w:r>
          </w:p>
          <w:p w:rsidR="00322144" w:rsidRPr="00C44327" w:rsidRDefault="00322144" w:rsidP="00F4052A"/>
        </w:tc>
        <w:tc>
          <w:tcPr>
            <w:tcW w:w="1736" w:type="dxa"/>
          </w:tcPr>
          <w:p w:rsidR="00322144" w:rsidRDefault="00322144" w:rsidP="00F4052A">
            <w:pPr>
              <w:jc w:val="center"/>
            </w:pPr>
          </w:p>
          <w:p w:rsidR="00322144" w:rsidRPr="00747323" w:rsidRDefault="00322144" w:rsidP="00F4052A">
            <w:pPr>
              <w:jc w:val="center"/>
            </w:pPr>
            <w:r>
              <w:t xml:space="preserve">Педагог </w:t>
            </w:r>
            <w:proofErr w:type="gramStart"/>
            <w:r>
              <w:t>-п</w:t>
            </w:r>
            <w:proofErr w:type="gramEnd"/>
            <w:r>
              <w:t>сихолог</w:t>
            </w:r>
          </w:p>
        </w:tc>
      </w:tr>
      <w:tr w:rsidR="00322144" w:rsidRPr="009E6DF3" w:rsidTr="0048267F">
        <w:trPr>
          <w:cantSplit/>
          <w:trHeight w:val="1284"/>
        </w:trPr>
        <w:tc>
          <w:tcPr>
            <w:tcW w:w="539" w:type="dxa"/>
            <w:textDirection w:val="btLr"/>
          </w:tcPr>
          <w:p w:rsidR="00322144" w:rsidRPr="009E6DF3" w:rsidRDefault="00322144" w:rsidP="00F4052A">
            <w:pPr>
              <w:ind w:left="113" w:right="113"/>
              <w:jc w:val="center"/>
              <w:rPr>
                <w:sz w:val="28"/>
                <w:szCs w:val="28"/>
              </w:rPr>
            </w:pPr>
            <w:r w:rsidRPr="009E6DF3">
              <w:rPr>
                <w:sz w:val="28"/>
                <w:szCs w:val="28"/>
              </w:rPr>
              <w:t>декабрь</w:t>
            </w:r>
          </w:p>
        </w:tc>
        <w:tc>
          <w:tcPr>
            <w:tcW w:w="3300" w:type="dxa"/>
            <w:vAlign w:val="center"/>
          </w:tcPr>
          <w:p w:rsidR="00322144" w:rsidRPr="004A6DBB" w:rsidRDefault="00322144" w:rsidP="00F4052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«</w:t>
            </w:r>
            <w:hyperlink r:id="rId7" w:history="1">
              <w:r w:rsidRPr="004B2292">
                <w:rPr>
                  <w:rStyle w:val="a3"/>
                  <w:color w:val="000000"/>
                  <w:shd w:val="clear" w:color="auto" w:fill="FFFFFF"/>
                </w:rPr>
                <w:t>Что такое мелкая моторика и почему так важно её развивать?</w:t>
              </w:r>
            </w:hyperlink>
            <w:r>
              <w:rPr>
                <w:color w:val="000000"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1705" w:type="dxa"/>
            <w:gridSpan w:val="2"/>
          </w:tcPr>
          <w:p w:rsidR="00322144" w:rsidRPr="00747323" w:rsidRDefault="00322144" w:rsidP="00F4052A">
            <w:pPr>
              <w:jc w:val="center"/>
            </w:pPr>
          </w:p>
          <w:p w:rsidR="00322144" w:rsidRPr="00747323" w:rsidRDefault="00322144" w:rsidP="00F4052A">
            <w:pPr>
              <w:jc w:val="center"/>
            </w:pPr>
            <w:r>
              <w:t xml:space="preserve">Старший </w:t>
            </w:r>
            <w:r w:rsidRPr="00747323">
              <w:t>воспитате</w:t>
            </w:r>
            <w:r>
              <w:t>ль,     Учитель-логопед</w:t>
            </w:r>
          </w:p>
        </w:tc>
        <w:tc>
          <w:tcPr>
            <w:tcW w:w="3646" w:type="dxa"/>
            <w:gridSpan w:val="2"/>
            <w:vAlign w:val="center"/>
          </w:tcPr>
          <w:p w:rsidR="00322144" w:rsidRPr="00C44327" w:rsidRDefault="00322144" w:rsidP="00F4052A">
            <w:r>
              <w:t>«Значение физкультурных праздников и досугов»</w:t>
            </w:r>
          </w:p>
        </w:tc>
        <w:tc>
          <w:tcPr>
            <w:tcW w:w="1736" w:type="dxa"/>
          </w:tcPr>
          <w:p w:rsidR="00322144" w:rsidRDefault="00322144" w:rsidP="00F4052A"/>
          <w:p w:rsidR="00322144" w:rsidRDefault="00322144" w:rsidP="00F4052A">
            <w:pPr>
              <w:jc w:val="center"/>
            </w:pPr>
            <w:r>
              <w:t>Старший воспитатель</w:t>
            </w:r>
          </w:p>
          <w:p w:rsidR="00322144" w:rsidRPr="00747323" w:rsidRDefault="00322144" w:rsidP="00F4052A">
            <w:pPr>
              <w:jc w:val="center"/>
            </w:pPr>
            <w:r>
              <w:t>Инструктор по физкультуре</w:t>
            </w:r>
          </w:p>
        </w:tc>
      </w:tr>
      <w:tr w:rsidR="00322144" w:rsidRPr="009E6DF3" w:rsidTr="0048267F">
        <w:trPr>
          <w:cantSplit/>
          <w:trHeight w:val="966"/>
        </w:trPr>
        <w:tc>
          <w:tcPr>
            <w:tcW w:w="539" w:type="dxa"/>
            <w:textDirection w:val="btLr"/>
          </w:tcPr>
          <w:p w:rsidR="00322144" w:rsidRPr="009E6DF3" w:rsidRDefault="00322144" w:rsidP="00F4052A">
            <w:pPr>
              <w:ind w:left="113" w:right="113"/>
              <w:jc w:val="center"/>
              <w:rPr>
                <w:sz w:val="28"/>
                <w:szCs w:val="28"/>
              </w:rPr>
            </w:pPr>
            <w:r w:rsidRPr="009E6DF3">
              <w:rPr>
                <w:sz w:val="28"/>
                <w:szCs w:val="28"/>
              </w:rPr>
              <w:t>февраль</w:t>
            </w:r>
          </w:p>
        </w:tc>
        <w:tc>
          <w:tcPr>
            <w:tcW w:w="3300" w:type="dxa"/>
            <w:vAlign w:val="center"/>
          </w:tcPr>
          <w:p w:rsidR="00322144" w:rsidRPr="004A6DBB" w:rsidRDefault="00322144" w:rsidP="00F4052A">
            <w:r>
              <w:t>Взаимодействие педагогов  ДОУ с родителями дошкольников: атмосфера понимания и эффективного общения</w:t>
            </w:r>
          </w:p>
        </w:tc>
        <w:tc>
          <w:tcPr>
            <w:tcW w:w="1705" w:type="dxa"/>
            <w:gridSpan w:val="2"/>
          </w:tcPr>
          <w:p w:rsidR="00322144" w:rsidRPr="00747323" w:rsidRDefault="00322144" w:rsidP="00F4052A">
            <w:pPr>
              <w:jc w:val="center"/>
            </w:pPr>
          </w:p>
          <w:p w:rsidR="00322144" w:rsidRDefault="00322144" w:rsidP="00F4052A">
            <w:pPr>
              <w:jc w:val="center"/>
            </w:pPr>
            <w:r>
              <w:t xml:space="preserve">Старший </w:t>
            </w:r>
            <w:r w:rsidRPr="00747323">
              <w:t>воспитатель</w:t>
            </w:r>
          </w:p>
          <w:p w:rsidR="00322144" w:rsidRPr="00747323" w:rsidRDefault="00322144" w:rsidP="00F4052A">
            <w:pPr>
              <w:jc w:val="center"/>
            </w:pPr>
          </w:p>
        </w:tc>
        <w:tc>
          <w:tcPr>
            <w:tcW w:w="3646" w:type="dxa"/>
            <w:gridSpan w:val="2"/>
            <w:vAlign w:val="center"/>
          </w:tcPr>
          <w:p w:rsidR="00322144" w:rsidRPr="00D74091" w:rsidRDefault="00322144" w:rsidP="00F4052A">
            <w:pPr>
              <w:shd w:val="clear" w:color="auto" w:fill="FFFFFF"/>
            </w:pPr>
            <w:r>
              <w:rPr>
                <w:color w:val="000000"/>
                <w:shd w:val="clear" w:color="auto" w:fill="FFFFFF"/>
              </w:rPr>
              <w:t>«Развитие музыкально-ритмических способностей посредством индивидуальной работы в условиях ДОУ</w:t>
            </w:r>
            <w:r w:rsidRPr="009E6DF3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736" w:type="dxa"/>
          </w:tcPr>
          <w:p w:rsidR="00322144" w:rsidRDefault="00322144" w:rsidP="00F4052A">
            <w:r>
              <w:t>Старший воспитатель,</w:t>
            </w:r>
          </w:p>
          <w:p w:rsidR="00322144" w:rsidRPr="00747323" w:rsidRDefault="00322144" w:rsidP="00F4052A">
            <w:r>
              <w:t>музыкальный руководитель</w:t>
            </w:r>
          </w:p>
        </w:tc>
      </w:tr>
      <w:tr w:rsidR="00322144" w:rsidRPr="009E6DF3" w:rsidTr="0048267F">
        <w:trPr>
          <w:cantSplit/>
          <w:trHeight w:val="988"/>
        </w:trPr>
        <w:tc>
          <w:tcPr>
            <w:tcW w:w="539" w:type="dxa"/>
            <w:textDirection w:val="btLr"/>
          </w:tcPr>
          <w:p w:rsidR="00322144" w:rsidRPr="009E6DF3" w:rsidRDefault="00322144" w:rsidP="00F4052A">
            <w:pPr>
              <w:ind w:left="113" w:right="113"/>
              <w:jc w:val="center"/>
              <w:rPr>
                <w:sz w:val="28"/>
                <w:szCs w:val="28"/>
              </w:rPr>
            </w:pPr>
            <w:r w:rsidRPr="009E6DF3">
              <w:rPr>
                <w:sz w:val="28"/>
                <w:szCs w:val="28"/>
              </w:rPr>
              <w:t>март</w:t>
            </w:r>
          </w:p>
        </w:tc>
        <w:tc>
          <w:tcPr>
            <w:tcW w:w="3300" w:type="dxa"/>
            <w:vAlign w:val="center"/>
          </w:tcPr>
          <w:p w:rsidR="00322144" w:rsidRPr="00C02854" w:rsidRDefault="00322144" w:rsidP="00F4052A">
            <w:pPr>
              <w:autoSpaceDE w:val="0"/>
              <w:autoSpaceDN w:val="0"/>
              <w:adjustRightInd w:val="0"/>
            </w:pPr>
            <w:r>
              <w:t>«Детское волонтёрское движение как средство социализации дошкольника»</w:t>
            </w:r>
          </w:p>
        </w:tc>
        <w:tc>
          <w:tcPr>
            <w:tcW w:w="1705" w:type="dxa"/>
            <w:gridSpan w:val="2"/>
            <w:vAlign w:val="center"/>
          </w:tcPr>
          <w:p w:rsidR="00322144" w:rsidRDefault="00322144" w:rsidP="00F4052A">
            <w:pPr>
              <w:jc w:val="center"/>
            </w:pPr>
            <w:r w:rsidRPr="00747323">
              <w:t>Ст</w:t>
            </w:r>
            <w:r>
              <w:t>арший</w:t>
            </w:r>
            <w:r w:rsidRPr="00747323">
              <w:t xml:space="preserve"> </w:t>
            </w:r>
            <w:r>
              <w:t>воспитатель</w:t>
            </w:r>
          </w:p>
          <w:p w:rsidR="00322144" w:rsidRPr="009E6DF3" w:rsidRDefault="00322144" w:rsidP="00F4052A">
            <w:pPr>
              <w:jc w:val="center"/>
              <w:rPr>
                <w:w w:val="90"/>
              </w:rPr>
            </w:pPr>
            <w:r>
              <w:t xml:space="preserve"> </w:t>
            </w:r>
          </w:p>
        </w:tc>
        <w:tc>
          <w:tcPr>
            <w:tcW w:w="3646" w:type="dxa"/>
            <w:gridSpan w:val="2"/>
            <w:vAlign w:val="center"/>
          </w:tcPr>
          <w:p w:rsidR="00322144" w:rsidRPr="009E6DF3" w:rsidRDefault="00322144" w:rsidP="00F4052A">
            <w:pPr>
              <w:shd w:val="clear" w:color="auto" w:fill="FFFFFF"/>
              <w:rPr>
                <w:sz w:val="28"/>
                <w:szCs w:val="28"/>
              </w:rPr>
            </w:pPr>
            <w:r>
              <w:t>Мастер – класс «Обучение грамоте в ДОО»</w:t>
            </w:r>
          </w:p>
        </w:tc>
        <w:tc>
          <w:tcPr>
            <w:tcW w:w="1736" w:type="dxa"/>
          </w:tcPr>
          <w:p w:rsidR="00322144" w:rsidRDefault="00322144" w:rsidP="00F4052A">
            <w:pPr>
              <w:jc w:val="center"/>
            </w:pPr>
          </w:p>
          <w:p w:rsidR="00322144" w:rsidRPr="00747323" w:rsidRDefault="00322144" w:rsidP="00F4052A">
            <w:pPr>
              <w:jc w:val="center"/>
            </w:pPr>
            <w:r>
              <w:t>Учитель-логопед</w:t>
            </w:r>
          </w:p>
        </w:tc>
      </w:tr>
      <w:tr w:rsidR="00322144" w:rsidRPr="009E6DF3" w:rsidTr="0048267F">
        <w:trPr>
          <w:cantSplit/>
          <w:trHeight w:val="1543"/>
        </w:trPr>
        <w:tc>
          <w:tcPr>
            <w:tcW w:w="539" w:type="dxa"/>
            <w:textDirection w:val="btLr"/>
          </w:tcPr>
          <w:p w:rsidR="00322144" w:rsidRPr="009E6DF3" w:rsidRDefault="00322144" w:rsidP="00F4052A">
            <w:pPr>
              <w:ind w:left="113" w:right="113"/>
              <w:jc w:val="center"/>
              <w:rPr>
                <w:sz w:val="28"/>
                <w:szCs w:val="28"/>
              </w:rPr>
            </w:pPr>
            <w:r w:rsidRPr="009E6DF3">
              <w:rPr>
                <w:sz w:val="28"/>
                <w:szCs w:val="28"/>
              </w:rPr>
              <w:t>апрель</w:t>
            </w:r>
          </w:p>
        </w:tc>
        <w:tc>
          <w:tcPr>
            <w:tcW w:w="3300" w:type="dxa"/>
            <w:vAlign w:val="center"/>
          </w:tcPr>
          <w:p w:rsidR="00322144" w:rsidRPr="004B2292" w:rsidRDefault="00322144" w:rsidP="00F4052A">
            <w:pPr>
              <w:shd w:val="clear" w:color="auto" w:fill="FFFFFF"/>
              <w:spacing w:before="150"/>
              <w:jc w:val="both"/>
              <w:outlineLvl w:val="0"/>
            </w:pPr>
            <w:r w:rsidRPr="004B2292">
              <w:t>«Психологические сказки и игры – помощники в укреплении психического здоровья дошкольников»</w:t>
            </w:r>
          </w:p>
        </w:tc>
        <w:tc>
          <w:tcPr>
            <w:tcW w:w="1705" w:type="dxa"/>
            <w:gridSpan w:val="2"/>
          </w:tcPr>
          <w:p w:rsidR="00322144" w:rsidRDefault="00322144" w:rsidP="00F4052A">
            <w:pPr>
              <w:jc w:val="center"/>
            </w:pPr>
          </w:p>
          <w:p w:rsidR="00322144" w:rsidRDefault="00322144" w:rsidP="00F4052A">
            <w:pPr>
              <w:jc w:val="center"/>
            </w:pPr>
            <w:r>
              <w:t>Старший воспитатель</w:t>
            </w:r>
          </w:p>
          <w:p w:rsidR="00322144" w:rsidRPr="00747323" w:rsidRDefault="00322144" w:rsidP="00F4052A">
            <w:pPr>
              <w:jc w:val="center"/>
            </w:pPr>
            <w:r>
              <w:t>психолог</w:t>
            </w:r>
          </w:p>
        </w:tc>
        <w:tc>
          <w:tcPr>
            <w:tcW w:w="3646" w:type="dxa"/>
            <w:gridSpan w:val="2"/>
            <w:vAlign w:val="center"/>
          </w:tcPr>
          <w:p w:rsidR="00322144" w:rsidRPr="009E6DF3" w:rsidRDefault="00322144" w:rsidP="00F4052A">
            <w:pPr>
              <w:shd w:val="clear" w:color="auto" w:fill="FFFFFF"/>
              <w:rPr>
                <w:color w:val="000000"/>
              </w:rPr>
            </w:pPr>
            <w:r w:rsidRPr="009E6DF3">
              <w:rPr>
                <w:color w:val="000000"/>
              </w:rPr>
              <w:t>Организация летней оздоровительной работы (рекомендации по планированию)</w:t>
            </w:r>
          </w:p>
          <w:p w:rsidR="00322144" w:rsidRPr="00C44327" w:rsidRDefault="00322144" w:rsidP="00F4052A">
            <w:pPr>
              <w:autoSpaceDE w:val="0"/>
              <w:autoSpaceDN w:val="0"/>
              <w:adjustRightInd w:val="0"/>
            </w:pPr>
          </w:p>
        </w:tc>
        <w:tc>
          <w:tcPr>
            <w:tcW w:w="1736" w:type="dxa"/>
          </w:tcPr>
          <w:p w:rsidR="00322144" w:rsidRDefault="00322144" w:rsidP="00F4052A">
            <w:pPr>
              <w:jc w:val="center"/>
            </w:pPr>
          </w:p>
          <w:p w:rsidR="00322144" w:rsidRDefault="00322144" w:rsidP="00F4052A">
            <w:pPr>
              <w:jc w:val="center"/>
            </w:pPr>
          </w:p>
          <w:p w:rsidR="00322144" w:rsidRPr="00747323" w:rsidRDefault="00322144" w:rsidP="00F4052A">
            <w:pPr>
              <w:jc w:val="center"/>
            </w:pPr>
            <w:r>
              <w:t xml:space="preserve">Старший воспитатель      </w:t>
            </w:r>
          </w:p>
        </w:tc>
      </w:tr>
      <w:tr w:rsidR="00322144" w:rsidRPr="009E6DF3" w:rsidTr="0048267F">
        <w:trPr>
          <w:cantSplit/>
          <w:trHeight w:val="140"/>
        </w:trPr>
        <w:tc>
          <w:tcPr>
            <w:tcW w:w="10926" w:type="dxa"/>
            <w:gridSpan w:val="7"/>
          </w:tcPr>
          <w:p w:rsidR="00322144" w:rsidRPr="009E6DF3" w:rsidRDefault="00322144" w:rsidP="00F4052A">
            <w:pPr>
              <w:jc w:val="center"/>
              <w:rPr>
                <w:b/>
                <w:spacing w:val="20"/>
              </w:rPr>
            </w:pPr>
            <w:r w:rsidRPr="009E6DF3">
              <w:rPr>
                <w:b/>
                <w:spacing w:val="20"/>
              </w:rPr>
              <w:t>ПЕДАГОГИЧЕСКИЙ  КЛУБ  ВСТРЕЧ</w:t>
            </w:r>
          </w:p>
        </w:tc>
      </w:tr>
      <w:tr w:rsidR="00322144" w:rsidRPr="009E6DF3" w:rsidTr="0048267F">
        <w:trPr>
          <w:cantSplit/>
          <w:trHeight w:val="988"/>
        </w:trPr>
        <w:tc>
          <w:tcPr>
            <w:tcW w:w="539" w:type="dxa"/>
            <w:textDirection w:val="btLr"/>
          </w:tcPr>
          <w:p w:rsidR="00322144" w:rsidRPr="009E6DF3" w:rsidRDefault="00322144" w:rsidP="00F4052A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</w:tcPr>
          <w:p w:rsidR="00322144" w:rsidRPr="001C4C88" w:rsidRDefault="00322144" w:rsidP="00F4052A">
            <w:pPr>
              <w:jc w:val="both"/>
            </w:pPr>
            <w:r>
              <w:t>Практикум «Ребенок и взрослый: играем и развиваемся вместе»</w:t>
            </w:r>
          </w:p>
        </w:tc>
        <w:tc>
          <w:tcPr>
            <w:tcW w:w="1464" w:type="dxa"/>
            <w:gridSpan w:val="2"/>
          </w:tcPr>
          <w:p w:rsidR="00322144" w:rsidRDefault="00322144" w:rsidP="00F4052A">
            <w:pPr>
              <w:jc w:val="center"/>
            </w:pPr>
            <w:r>
              <w:t>Старший воспитатель</w:t>
            </w:r>
          </w:p>
          <w:p w:rsidR="00322144" w:rsidRPr="009E6DF3" w:rsidRDefault="00322144" w:rsidP="00F4052A">
            <w:pPr>
              <w:jc w:val="center"/>
              <w:rPr>
                <w:w w:val="97"/>
              </w:rPr>
            </w:pPr>
            <w:r>
              <w:t>психолог</w:t>
            </w:r>
          </w:p>
        </w:tc>
        <w:tc>
          <w:tcPr>
            <w:tcW w:w="3610" w:type="dxa"/>
            <w:tcBorders>
              <w:bottom w:val="single" w:sz="4" w:space="0" w:color="auto"/>
            </w:tcBorders>
            <w:vAlign w:val="center"/>
          </w:tcPr>
          <w:p w:rsidR="00322144" w:rsidRPr="009E6DF3" w:rsidRDefault="00322144" w:rsidP="00F4052A">
            <w:pPr>
              <w:rPr>
                <w:sz w:val="28"/>
                <w:szCs w:val="28"/>
              </w:rPr>
            </w:pPr>
            <w:r>
              <w:t xml:space="preserve">«Условия, необходимые для развития ребенка дома» </w:t>
            </w:r>
          </w:p>
        </w:tc>
        <w:tc>
          <w:tcPr>
            <w:tcW w:w="1736" w:type="dxa"/>
          </w:tcPr>
          <w:p w:rsidR="00322144" w:rsidRDefault="00322144" w:rsidP="00F4052A">
            <w:pPr>
              <w:jc w:val="center"/>
            </w:pPr>
            <w:r>
              <w:t>Старший воспитатель</w:t>
            </w:r>
          </w:p>
          <w:p w:rsidR="00322144" w:rsidRPr="009E6DF3" w:rsidRDefault="00322144" w:rsidP="00F4052A">
            <w:pPr>
              <w:rPr>
                <w:spacing w:val="-20"/>
                <w:sz w:val="26"/>
                <w:szCs w:val="26"/>
              </w:rPr>
            </w:pPr>
          </w:p>
        </w:tc>
      </w:tr>
      <w:tr w:rsidR="00322144" w:rsidRPr="009E6DF3" w:rsidTr="0048267F">
        <w:trPr>
          <w:cantSplit/>
          <w:trHeight w:val="1062"/>
        </w:trPr>
        <w:tc>
          <w:tcPr>
            <w:tcW w:w="539" w:type="dxa"/>
            <w:textDirection w:val="btLr"/>
          </w:tcPr>
          <w:p w:rsidR="00322144" w:rsidRPr="009E6DF3" w:rsidRDefault="00322144" w:rsidP="00F4052A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Align w:val="center"/>
          </w:tcPr>
          <w:p w:rsidR="00322144" w:rsidRPr="00627BB3" w:rsidRDefault="00322144" w:rsidP="00F4052A">
            <w:pPr>
              <w:spacing w:line="280" w:lineRule="exact"/>
            </w:pPr>
            <w:r w:rsidRPr="009E6DF3">
              <w:rPr>
                <w:rStyle w:val="a9"/>
                <w:color w:val="111111"/>
                <w:bdr w:val="none" w:sz="0" w:space="0" w:color="auto" w:frame="1"/>
                <w:shd w:val="clear" w:color="auto" w:fill="FDFDFD"/>
              </w:rPr>
              <w:t>«</w:t>
            </w:r>
            <w:r w:rsidRPr="009E6DF3">
              <w:rPr>
                <w:color w:val="111111"/>
                <w:shd w:val="clear" w:color="auto" w:fill="FDFDFD"/>
              </w:rPr>
              <w:t>Использование ИКТ в работе с детьми – ступенька в современность»</w:t>
            </w:r>
            <w:r w:rsidRPr="009E6DF3">
              <w:rPr>
                <w:rStyle w:val="apple-converted-space"/>
                <w:color w:val="111111"/>
                <w:shd w:val="clear" w:color="auto" w:fill="FDFDFD"/>
              </w:rPr>
              <w:t> </w:t>
            </w:r>
          </w:p>
        </w:tc>
        <w:tc>
          <w:tcPr>
            <w:tcW w:w="1464" w:type="dxa"/>
            <w:gridSpan w:val="2"/>
          </w:tcPr>
          <w:p w:rsidR="00322144" w:rsidRPr="00747323" w:rsidRDefault="00322144" w:rsidP="00F4052A">
            <w:pPr>
              <w:jc w:val="center"/>
            </w:pPr>
            <w:r w:rsidRPr="00747323">
              <w:t>Воспитатели, родител</w:t>
            </w:r>
            <w:r>
              <w:t>и</w:t>
            </w:r>
          </w:p>
        </w:tc>
        <w:tc>
          <w:tcPr>
            <w:tcW w:w="3610" w:type="dxa"/>
            <w:tcBorders>
              <w:right w:val="nil"/>
            </w:tcBorders>
            <w:vAlign w:val="center"/>
          </w:tcPr>
          <w:p w:rsidR="00322144" w:rsidRPr="00866E7A" w:rsidRDefault="00322144" w:rsidP="00F4052A">
            <w:r>
              <w:t xml:space="preserve">«Детский сад и семья – территория здоровья» </w:t>
            </w:r>
          </w:p>
        </w:tc>
        <w:tc>
          <w:tcPr>
            <w:tcW w:w="1736" w:type="dxa"/>
            <w:tcBorders>
              <w:left w:val="nil"/>
            </w:tcBorders>
          </w:tcPr>
          <w:p w:rsidR="00322144" w:rsidRPr="00AE60D7" w:rsidRDefault="00322144" w:rsidP="00F4052A">
            <w:pPr>
              <w:jc w:val="center"/>
            </w:pPr>
            <w:r>
              <w:t>Ст</w:t>
            </w:r>
            <w:proofErr w:type="gramStart"/>
            <w:r>
              <w:t>.м</w:t>
            </w:r>
            <w:proofErr w:type="gramEnd"/>
            <w:r>
              <w:t>едсестра, заведующий</w:t>
            </w:r>
            <w:r w:rsidRPr="00AE60D7">
              <w:t xml:space="preserve"> </w:t>
            </w:r>
            <w:proofErr w:type="spellStart"/>
            <w:r w:rsidRPr="00AE60D7">
              <w:t>д</w:t>
            </w:r>
            <w:proofErr w:type="spellEnd"/>
            <w:r w:rsidRPr="00AE60D7">
              <w:t>/с</w:t>
            </w:r>
          </w:p>
        </w:tc>
      </w:tr>
      <w:tr w:rsidR="00322144" w:rsidRPr="009E6DF3" w:rsidTr="0048267F">
        <w:trPr>
          <w:cantSplit/>
          <w:trHeight w:val="1134"/>
        </w:trPr>
        <w:tc>
          <w:tcPr>
            <w:tcW w:w="539" w:type="dxa"/>
            <w:textDirection w:val="btLr"/>
          </w:tcPr>
          <w:p w:rsidR="00322144" w:rsidRPr="009E6DF3" w:rsidRDefault="00322144" w:rsidP="00F4052A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Align w:val="center"/>
          </w:tcPr>
          <w:p w:rsidR="00322144" w:rsidRPr="0026409B" w:rsidRDefault="00322144" w:rsidP="00F4052A">
            <w:r w:rsidRPr="0026409B">
              <w:t>Семейные традиции (делимся опытом)</w:t>
            </w:r>
          </w:p>
        </w:tc>
        <w:tc>
          <w:tcPr>
            <w:tcW w:w="1464" w:type="dxa"/>
            <w:gridSpan w:val="2"/>
          </w:tcPr>
          <w:p w:rsidR="00322144" w:rsidRDefault="00322144" w:rsidP="00F4052A">
            <w:pPr>
              <w:spacing w:line="300" w:lineRule="exact"/>
              <w:jc w:val="center"/>
            </w:pPr>
          </w:p>
          <w:p w:rsidR="00322144" w:rsidRPr="00747323" w:rsidRDefault="00322144" w:rsidP="00F4052A">
            <w:pPr>
              <w:spacing w:line="300" w:lineRule="exact"/>
              <w:jc w:val="center"/>
            </w:pPr>
            <w:r w:rsidRPr="00747323">
              <w:t>Родители</w:t>
            </w:r>
          </w:p>
        </w:tc>
        <w:tc>
          <w:tcPr>
            <w:tcW w:w="3610" w:type="dxa"/>
            <w:vAlign w:val="center"/>
          </w:tcPr>
          <w:p w:rsidR="00322144" w:rsidRPr="009E6DF3" w:rsidRDefault="00322144" w:rsidP="00F4052A">
            <w:pPr>
              <w:spacing w:line="300" w:lineRule="exact"/>
              <w:rPr>
                <w:spacing w:val="-20"/>
              </w:rPr>
            </w:pPr>
            <w:r>
              <w:t>«Поиск эффективных форм и методов сотрудничества дошкольного образовательного учреждения с семьёй»</w:t>
            </w:r>
          </w:p>
        </w:tc>
        <w:tc>
          <w:tcPr>
            <w:tcW w:w="1736" w:type="dxa"/>
          </w:tcPr>
          <w:p w:rsidR="00322144" w:rsidRPr="00747323" w:rsidRDefault="00322144" w:rsidP="00F4052A">
            <w:pPr>
              <w:jc w:val="center"/>
            </w:pPr>
            <w:r>
              <w:t xml:space="preserve">Заведующий </w:t>
            </w:r>
            <w:r w:rsidRPr="00747323">
              <w:t xml:space="preserve"> </w:t>
            </w:r>
            <w:proofErr w:type="spellStart"/>
            <w:r w:rsidRPr="00747323">
              <w:t>д</w:t>
            </w:r>
            <w:proofErr w:type="spellEnd"/>
            <w:r w:rsidRPr="00747323">
              <w:t>/</w:t>
            </w:r>
            <w:proofErr w:type="gramStart"/>
            <w:r w:rsidRPr="00747323">
              <w:t>с</w:t>
            </w:r>
            <w:proofErr w:type="gramEnd"/>
          </w:p>
        </w:tc>
      </w:tr>
    </w:tbl>
    <w:p w:rsidR="00322144" w:rsidRDefault="00322144" w:rsidP="00322144"/>
    <w:p w:rsidR="00FD52C5" w:rsidRDefault="00FD52C5" w:rsidP="00D84ABA">
      <w:pPr>
        <w:spacing w:before="184" w:after="184"/>
        <w:textAlignment w:val="top"/>
        <w:rPr>
          <w:rFonts w:ascii="Verdana" w:hAnsi="Verdana"/>
          <w:b/>
          <w:bCs/>
          <w:color w:val="2E3228"/>
          <w:sz w:val="21"/>
          <w:szCs w:val="21"/>
          <w:lang w:eastAsia="ru-RU"/>
        </w:rPr>
      </w:pPr>
    </w:p>
    <w:p w:rsidR="0048267F" w:rsidRPr="0048267F" w:rsidRDefault="0048267F" w:rsidP="0048267F">
      <w:pPr>
        <w:jc w:val="center"/>
        <w:rPr>
          <w:b/>
          <w:color w:val="000000"/>
          <w:sz w:val="32"/>
          <w:szCs w:val="32"/>
          <w:lang w:val="en-US"/>
        </w:rPr>
      </w:pPr>
      <w:r w:rsidRPr="0048267F">
        <w:rPr>
          <w:b/>
          <w:color w:val="000000"/>
          <w:sz w:val="32"/>
          <w:szCs w:val="32"/>
        </w:rPr>
        <w:t>СМОТРЫ, КОНКУРСЫ</w:t>
      </w:r>
    </w:p>
    <w:p w:rsidR="0048267F" w:rsidRPr="0048267F" w:rsidRDefault="0048267F" w:rsidP="0048267F">
      <w:pPr>
        <w:jc w:val="center"/>
        <w:rPr>
          <w:b/>
          <w:color w:val="000000"/>
          <w:sz w:val="32"/>
          <w:szCs w:val="32"/>
        </w:rPr>
      </w:pPr>
      <w:r w:rsidRPr="0048267F">
        <w:rPr>
          <w:b/>
          <w:color w:val="000000"/>
          <w:sz w:val="32"/>
          <w:szCs w:val="32"/>
        </w:rPr>
        <w:t>на 2024-2025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5"/>
        <w:gridCol w:w="2700"/>
        <w:gridCol w:w="1898"/>
      </w:tblGrid>
      <w:tr w:rsidR="0048267F" w:rsidRPr="0048267F" w:rsidTr="00F4052A">
        <w:trPr>
          <w:trHeight w:val="731"/>
        </w:trPr>
        <w:tc>
          <w:tcPr>
            <w:tcW w:w="4786" w:type="dxa"/>
          </w:tcPr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Мероприятие</w:t>
            </w:r>
          </w:p>
        </w:tc>
        <w:tc>
          <w:tcPr>
            <w:tcW w:w="2977" w:type="dxa"/>
          </w:tcPr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Исполнители</w:t>
            </w:r>
          </w:p>
        </w:tc>
        <w:tc>
          <w:tcPr>
            <w:tcW w:w="2091" w:type="dxa"/>
          </w:tcPr>
          <w:p w:rsidR="0048267F" w:rsidRPr="0048267F" w:rsidRDefault="0048267F" w:rsidP="00F4052A">
            <w:pPr>
              <w:jc w:val="center"/>
            </w:pPr>
            <w:r w:rsidRPr="0048267F">
              <w:t xml:space="preserve"> </w:t>
            </w:r>
          </w:p>
          <w:p w:rsidR="0048267F" w:rsidRPr="0048267F" w:rsidRDefault="0048267F" w:rsidP="00F4052A">
            <w:pPr>
              <w:jc w:val="center"/>
            </w:pPr>
            <w:r w:rsidRPr="0048267F">
              <w:t>Дата</w:t>
            </w:r>
          </w:p>
        </w:tc>
      </w:tr>
      <w:tr w:rsidR="0048267F" w:rsidRPr="0048267F" w:rsidTr="0048267F">
        <w:trPr>
          <w:trHeight w:val="3606"/>
        </w:trPr>
        <w:tc>
          <w:tcPr>
            <w:tcW w:w="4786" w:type="dxa"/>
            <w:shd w:val="clear" w:color="auto" w:fill="auto"/>
          </w:tcPr>
          <w:p w:rsidR="0048267F" w:rsidRPr="0048267F" w:rsidRDefault="0048267F" w:rsidP="00F4052A">
            <w:pPr>
              <w:jc w:val="both"/>
            </w:pPr>
          </w:p>
          <w:p w:rsidR="0048267F" w:rsidRPr="0048267F" w:rsidRDefault="0048267F" w:rsidP="00F4052A">
            <w:pPr>
              <w:jc w:val="both"/>
            </w:pPr>
            <w:r w:rsidRPr="0048267F">
              <w:t xml:space="preserve">1. Смотр-конкурс </w:t>
            </w:r>
            <w:r w:rsidRPr="0048267F">
              <w:rPr>
                <w:b/>
              </w:rPr>
              <w:t>«Готовность ДОУ к началу нового учебного года»</w:t>
            </w:r>
          </w:p>
          <w:p w:rsidR="0048267F" w:rsidRPr="0048267F" w:rsidRDefault="0048267F" w:rsidP="00F4052A">
            <w:pPr>
              <w:jc w:val="both"/>
            </w:pPr>
          </w:p>
          <w:p w:rsidR="0048267F" w:rsidRPr="0048267F" w:rsidRDefault="0048267F" w:rsidP="00F4052A">
            <w:pPr>
              <w:rPr>
                <w:b/>
              </w:rPr>
            </w:pPr>
            <w:r w:rsidRPr="0048267F">
              <w:t xml:space="preserve">2. Выставка </w:t>
            </w:r>
            <w:r w:rsidRPr="0048267F">
              <w:rPr>
                <w:b/>
              </w:rPr>
              <w:t>«Осенний калейдоскоп»</w:t>
            </w:r>
          </w:p>
          <w:p w:rsidR="0048267F" w:rsidRPr="0048267F" w:rsidRDefault="0048267F" w:rsidP="00F4052A"/>
          <w:p w:rsidR="0048267F" w:rsidRPr="0048267F" w:rsidRDefault="0048267F" w:rsidP="00F4052A">
            <w:pPr>
              <w:rPr>
                <w:b/>
              </w:rPr>
            </w:pPr>
            <w:r w:rsidRPr="0048267F">
              <w:t xml:space="preserve">3. Выставка рисунков </w:t>
            </w:r>
            <w:r w:rsidRPr="0048267F">
              <w:rPr>
                <w:b/>
              </w:rPr>
              <w:t>«Наши любимые бабушки и дедушки»</w:t>
            </w:r>
          </w:p>
          <w:p w:rsidR="0048267F" w:rsidRPr="0048267F" w:rsidRDefault="0048267F" w:rsidP="00F4052A">
            <w:pPr>
              <w:rPr>
                <w:b/>
              </w:rPr>
            </w:pPr>
          </w:p>
          <w:p w:rsidR="0048267F" w:rsidRPr="0048267F" w:rsidRDefault="0048267F" w:rsidP="00F4052A">
            <w:pPr>
              <w:rPr>
                <w:b/>
              </w:rPr>
            </w:pPr>
            <w:r w:rsidRPr="0048267F">
              <w:t>4.Выставка рисунков ко Дню матери</w:t>
            </w:r>
            <w:r w:rsidRPr="0048267F">
              <w:rPr>
                <w:b/>
              </w:rPr>
              <w:t xml:space="preserve"> «Мамочка любимая, мама моя»</w:t>
            </w:r>
          </w:p>
          <w:p w:rsidR="0048267F" w:rsidRPr="0048267F" w:rsidRDefault="0048267F" w:rsidP="00F4052A">
            <w:pPr>
              <w:rPr>
                <w:b/>
              </w:rPr>
            </w:pPr>
          </w:p>
          <w:p w:rsidR="0048267F" w:rsidRPr="0048267F" w:rsidRDefault="0048267F" w:rsidP="00F4052A">
            <w:pPr>
              <w:jc w:val="both"/>
            </w:pPr>
            <w:r w:rsidRPr="0048267F">
              <w:t xml:space="preserve">5. Смотр-конкурс </w:t>
            </w:r>
            <w:r w:rsidRPr="0048267F">
              <w:rPr>
                <w:b/>
              </w:rPr>
              <w:t xml:space="preserve">«Новый год стучится в двери» </w:t>
            </w:r>
            <w:r w:rsidRPr="0048267F">
              <w:t>(оформление групп)</w:t>
            </w:r>
          </w:p>
          <w:p w:rsidR="0048267F" w:rsidRPr="0048267F" w:rsidRDefault="0048267F" w:rsidP="00F4052A">
            <w:pPr>
              <w:jc w:val="both"/>
              <w:rPr>
                <w:b/>
              </w:rPr>
            </w:pPr>
          </w:p>
          <w:p w:rsidR="0048267F" w:rsidRPr="0048267F" w:rsidRDefault="0048267F" w:rsidP="00F4052A">
            <w:pPr>
              <w:jc w:val="both"/>
              <w:rPr>
                <w:b/>
              </w:rPr>
            </w:pPr>
            <w:r w:rsidRPr="0048267F">
              <w:t xml:space="preserve">6. Выставка новогодних игрушек </w:t>
            </w:r>
            <w:r w:rsidRPr="0048267F">
              <w:rPr>
                <w:b/>
              </w:rPr>
              <w:t xml:space="preserve">«Новогоднее чудо» </w:t>
            </w:r>
          </w:p>
          <w:p w:rsidR="0048267F" w:rsidRPr="0048267F" w:rsidRDefault="0048267F" w:rsidP="00F4052A">
            <w:pPr>
              <w:jc w:val="both"/>
              <w:rPr>
                <w:b/>
              </w:rPr>
            </w:pPr>
          </w:p>
          <w:p w:rsidR="0048267F" w:rsidRPr="0048267F" w:rsidRDefault="0048267F" w:rsidP="00F4052A">
            <w:pPr>
              <w:jc w:val="both"/>
            </w:pPr>
            <w:r w:rsidRPr="0048267F">
              <w:t xml:space="preserve">7.Конкурс построек из снега </w:t>
            </w:r>
          </w:p>
          <w:p w:rsidR="0048267F" w:rsidRPr="0048267F" w:rsidRDefault="0048267F" w:rsidP="00F4052A">
            <w:pPr>
              <w:jc w:val="both"/>
            </w:pPr>
            <w:r w:rsidRPr="0048267F">
              <w:rPr>
                <w:b/>
              </w:rPr>
              <w:t>«Международный день Снеговика»</w:t>
            </w:r>
          </w:p>
          <w:p w:rsidR="0048267F" w:rsidRPr="0048267F" w:rsidRDefault="0048267F" w:rsidP="00F4052A">
            <w:pPr>
              <w:jc w:val="both"/>
            </w:pPr>
          </w:p>
          <w:p w:rsidR="0048267F" w:rsidRPr="0048267F" w:rsidRDefault="0048267F" w:rsidP="00F4052A">
            <w:pPr>
              <w:rPr>
                <w:b/>
              </w:rPr>
            </w:pPr>
            <w:r w:rsidRPr="0048267F">
              <w:t xml:space="preserve">8.Фотовыставка детских рисунков </w:t>
            </w:r>
            <w:r w:rsidRPr="0048267F">
              <w:rPr>
                <w:b/>
              </w:rPr>
              <w:t>«Сыны, папы, дедушки»</w:t>
            </w:r>
          </w:p>
          <w:p w:rsidR="0048267F" w:rsidRPr="0048267F" w:rsidRDefault="0048267F" w:rsidP="00F4052A">
            <w:pPr>
              <w:rPr>
                <w:b/>
              </w:rPr>
            </w:pPr>
          </w:p>
          <w:p w:rsidR="0048267F" w:rsidRPr="0048267F" w:rsidRDefault="0048267F" w:rsidP="00F4052A">
            <w:pPr>
              <w:rPr>
                <w:b/>
              </w:rPr>
            </w:pPr>
            <w:r w:rsidRPr="0048267F">
              <w:t xml:space="preserve">9. Фотовыставка детских рисунков </w:t>
            </w:r>
            <w:r w:rsidRPr="0048267F">
              <w:rPr>
                <w:b/>
              </w:rPr>
              <w:t>«Дочки, мамы, бабушки»</w:t>
            </w:r>
          </w:p>
          <w:p w:rsidR="0048267F" w:rsidRPr="0048267F" w:rsidRDefault="0048267F" w:rsidP="00F4052A">
            <w:pPr>
              <w:rPr>
                <w:b/>
              </w:rPr>
            </w:pPr>
          </w:p>
          <w:p w:rsidR="0048267F" w:rsidRPr="0048267F" w:rsidRDefault="0048267F" w:rsidP="00F4052A">
            <w:pPr>
              <w:rPr>
                <w:b/>
              </w:rPr>
            </w:pPr>
            <w:r w:rsidRPr="0048267F">
              <w:t>10.</w:t>
            </w:r>
            <w:r w:rsidRPr="0048267F">
              <w:rPr>
                <w:b/>
              </w:rPr>
              <w:t xml:space="preserve"> </w:t>
            </w:r>
            <w:r w:rsidRPr="0048267F">
              <w:t>Выставка детского творчества</w:t>
            </w:r>
            <w:r w:rsidRPr="0048267F">
              <w:rPr>
                <w:b/>
              </w:rPr>
              <w:t xml:space="preserve"> «Покорители космоса»</w:t>
            </w:r>
          </w:p>
          <w:p w:rsidR="0048267F" w:rsidRPr="0048267F" w:rsidRDefault="0048267F" w:rsidP="00F4052A">
            <w:pPr>
              <w:rPr>
                <w:b/>
              </w:rPr>
            </w:pPr>
          </w:p>
          <w:p w:rsidR="0048267F" w:rsidRPr="0048267F" w:rsidRDefault="0048267F" w:rsidP="00F4052A">
            <w:r w:rsidRPr="0048267F">
              <w:t xml:space="preserve">11. Конкурс детских рисунков </w:t>
            </w:r>
          </w:p>
          <w:p w:rsidR="0048267F" w:rsidRPr="0048267F" w:rsidRDefault="0048267F" w:rsidP="00F4052A">
            <w:r w:rsidRPr="0048267F">
              <w:rPr>
                <w:b/>
              </w:rPr>
              <w:t>«Наши деды славные победы»</w:t>
            </w:r>
          </w:p>
          <w:p w:rsidR="0048267F" w:rsidRPr="0048267F" w:rsidRDefault="0048267F" w:rsidP="00F4052A">
            <w:pPr>
              <w:jc w:val="right"/>
            </w:pPr>
          </w:p>
          <w:p w:rsidR="0048267F" w:rsidRPr="0048267F" w:rsidRDefault="0048267F" w:rsidP="00F4052A">
            <w:pPr>
              <w:rPr>
                <w:b/>
              </w:rPr>
            </w:pPr>
          </w:p>
          <w:p w:rsidR="0048267F" w:rsidRPr="0048267F" w:rsidRDefault="0048267F" w:rsidP="00F4052A">
            <w:pPr>
              <w:rPr>
                <w:b/>
              </w:rPr>
            </w:pPr>
            <w:r w:rsidRPr="0048267F">
              <w:t xml:space="preserve">13. Конкурс </w:t>
            </w:r>
            <w:r w:rsidRPr="0048267F">
              <w:rPr>
                <w:b/>
              </w:rPr>
              <w:t>«Яркая клумба»</w:t>
            </w:r>
          </w:p>
          <w:p w:rsidR="0048267F" w:rsidRPr="0048267F" w:rsidRDefault="0048267F" w:rsidP="00F4052A">
            <w:pPr>
              <w:rPr>
                <w:b/>
              </w:rPr>
            </w:pPr>
          </w:p>
          <w:p w:rsidR="0048267F" w:rsidRPr="0048267F" w:rsidRDefault="0048267F" w:rsidP="00F4052A">
            <w:r w:rsidRPr="0048267F">
              <w:t xml:space="preserve">13. Фотовыставка и выставка рисунков </w:t>
            </w:r>
            <w:r w:rsidRPr="0048267F">
              <w:rPr>
                <w:b/>
              </w:rPr>
              <w:t>«Мир в котором мы живем»</w:t>
            </w:r>
            <w:r w:rsidRPr="0048267F">
              <w:t xml:space="preserve"> </w:t>
            </w:r>
            <w:proofErr w:type="gramStart"/>
            <w:r w:rsidRPr="0048267F">
              <w:t>-Д</w:t>
            </w:r>
            <w:proofErr w:type="gramEnd"/>
            <w:r w:rsidRPr="0048267F">
              <w:t>ень Защиты детей</w:t>
            </w:r>
          </w:p>
        </w:tc>
        <w:tc>
          <w:tcPr>
            <w:tcW w:w="2977" w:type="dxa"/>
          </w:tcPr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 xml:space="preserve">Воспитатели, </w:t>
            </w:r>
          </w:p>
          <w:p w:rsidR="0048267F" w:rsidRPr="0048267F" w:rsidRDefault="0048267F" w:rsidP="00F4052A">
            <w:pPr>
              <w:jc w:val="center"/>
            </w:pPr>
            <w:r w:rsidRPr="0048267F">
              <w:t>мл</w:t>
            </w:r>
            <w:proofErr w:type="gramStart"/>
            <w:r w:rsidRPr="0048267F">
              <w:t>.</w:t>
            </w:r>
            <w:proofErr w:type="gramEnd"/>
            <w:r w:rsidRPr="0048267F">
              <w:t xml:space="preserve"> </w:t>
            </w:r>
            <w:proofErr w:type="gramStart"/>
            <w:r w:rsidRPr="0048267F">
              <w:t>в</w:t>
            </w:r>
            <w:proofErr w:type="gramEnd"/>
            <w:r w:rsidRPr="0048267F">
              <w:t>оспитатели</w:t>
            </w: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Воспитатели,</w:t>
            </w:r>
          </w:p>
          <w:p w:rsidR="0048267F" w:rsidRPr="0048267F" w:rsidRDefault="0048267F" w:rsidP="00F4052A">
            <w:pPr>
              <w:jc w:val="center"/>
            </w:pPr>
            <w:r w:rsidRPr="0048267F">
              <w:t xml:space="preserve"> родители</w:t>
            </w: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Воспитатели,</w:t>
            </w:r>
          </w:p>
          <w:p w:rsidR="0048267F" w:rsidRPr="0048267F" w:rsidRDefault="0048267F" w:rsidP="00F4052A">
            <w:pPr>
              <w:jc w:val="center"/>
            </w:pPr>
            <w:r w:rsidRPr="0048267F">
              <w:t>родители</w:t>
            </w: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Воспитатели,</w:t>
            </w:r>
          </w:p>
          <w:p w:rsidR="0048267F" w:rsidRPr="0048267F" w:rsidRDefault="0048267F" w:rsidP="00F4052A">
            <w:pPr>
              <w:jc w:val="center"/>
            </w:pPr>
            <w:r w:rsidRPr="0048267F">
              <w:t>родители</w:t>
            </w:r>
          </w:p>
          <w:p w:rsidR="0048267F" w:rsidRPr="0048267F" w:rsidRDefault="0048267F" w:rsidP="00F4052A"/>
          <w:p w:rsidR="0048267F" w:rsidRPr="0048267F" w:rsidRDefault="0048267F" w:rsidP="00F4052A">
            <w:pPr>
              <w:jc w:val="center"/>
            </w:pPr>
            <w:r w:rsidRPr="0048267F">
              <w:t>Воспитатели,</w:t>
            </w:r>
          </w:p>
          <w:p w:rsidR="0048267F" w:rsidRPr="0048267F" w:rsidRDefault="0048267F" w:rsidP="00F4052A">
            <w:pPr>
              <w:jc w:val="center"/>
            </w:pPr>
            <w:r w:rsidRPr="0048267F">
              <w:t>родители</w:t>
            </w: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Воспитатели,</w:t>
            </w:r>
          </w:p>
          <w:p w:rsidR="0048267F" w:rsidRPr="0048267F" w:rsidRDefault="0048267F" w:rsidP="00F4052A">
            <w:pPr>
              <w:jc w:val="center"/>
            </w:pPr>
            <w:r w:rsidRPr="0048267F">
              <w:t>ст. воспитатель</w:t>
            </w: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Воспитатели,</w:t>
            </w:r>
          </w:p>
          <w:p w:rsidR="0048267F" w:rsidRPr="0048267F" w:rsidRDefault="0048267F" w:rsidP="00F4052A">
            <w:pPr>
              <w:jc w:val="center"/>
            </w:pPr>
            <w:r w:rsidRPr="0048267F">
              <w:t>родители</w:t>
            </w: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Воспитатели,</w:t>
            </w:r>
          </w:p>
          <w:p w:rsidR="0048267F" w:rsidRPr="0048267F" w:rsidRDefault="0048267F" w:rsidP="00F4052A">
            <w:pPr>
              <w:jc w:val="center"/>
            </w:pPr>
            <w:r w:rsidRPr="0048267F">
              <w:t>родители</w:t>
            </w:r>
          </w:p>
          <w:p w:rsidR="0048267F" w:rsidRPr="0048267F" w:rsidRDefault="0048267F" w:rsidP="00F4052A"/>
          <w:p w:rsidR="0048267F" w:rsidRPr="0048267F" w:rsidRDefault="0048267F" w:rsidP="00F4052A">
            <w:pPr>
              <w:jc w:val="center"/>
            </w:pPr>
            <w:r w:rsidRPr="0048267F">
              <w:t>Воспитатели,</w:t>
            </w:r>
          </w:p>
          <w:p w:rsidR="0048267F" w:rsidRPr="0048267F" w:rsidRDefault="0048267F" w:rsidP="00F4052A">
            <w:pPr>
              <w:jc w:val="center"/>
            </w:pPr>
            <w:r w:rsidRPr="0048267F">
              <w:t>родители</w:t>
            </w:r>
          </w:p>
          <w:p w:rsidR="0048267F" w:rsidRPr="0048267F" w:rsidRDefault="0048267F" w:rsidP="00F4052A"/>
          <w:p w:rsidR="0048267F" w:rsidRPr="0048267F" w:rsidRDefault="0048267F" w:rsidP="00F4052A">
            <w:pPr>
              <w:jc w:val="center"/>
            </w:pPr>
            <w:r w:rsidRPr="0048267F">
              <w:t>Воспитатели,</w:t>
            </w:r>
          </w:p>
          <w:p w:rsidR="0048267F" w:rsidRPr="0048267F" w:rsidRDefault="0048267F" w:rsidP="00F4052A">
            <w:pPr>
              <w:jc w:val="center"/>
            </w:pPr>
            <w:r w:rsidRPr="0048267F">
              <w:t>родители</w:t>
            </w: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Воспитатели,</w:t>
            </w:r>
          </w:p>
          <w:p w:rsidR="0048267F" w:rsidRPr="0048267F" w:rsidRDefault="0048267F" w:rsidP="00F4052A">
            <w:pPr>
              <w:jc w:val="center"/>
            </w:pPr>
            <w:r w:rsidRPr="0048267F">
              <w:t>родители</w:t>
            </w: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Воспитатели</w:t>
            </w: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Воспитатели,</w:t>
            </w:r>
          </w:p>
          <w:p w:rsidR="0048267F" w:rsidRPr="0048267F" w:rsidRDefault="0048267F" w:rsidP="00F4052A">
            <w:pPr>
              <w:jc w:val="center"/>
            </w:pPr>
            <w:r w:rsidRPr="0048267F">
              <w:t>родители</w:t>
            </w:r>
          </w:p>
          <w:p w:rsidR="0048267F" w:rsidRPr="0048267F" w:rsidRDefault="0048267F" w:rsidP="00F4052A">
            <w:pPr>
              <w:jc w:val="center"/>
            </w:pPr>
          </w:p>
        </w:tc>
        <w:tc>
          <w:tcPr>
            <w:tcW w:w="2091" w:type="dxa"/>
          </w:tcPr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сентябрь</w:t>
            </w: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сентябрь</w:t>
            </w: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сентябрь</w:t>
            </w: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ноябрь</w:t>
            </w: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tabs>
                <w:tab w:val="left" w:pos="210"/>
                <w:tab w:val="center" w:pos="937"/>
              </w:tabs>
              <w:jc w:val="center"/>
            </w:pPr>
          </w:p>
          <w:p w:rsidR="0048267F" w:rsidRPr="0048267F" w:rsidRDefault="0048267F" w:rsidP="00F4052A">
            <w:pPr>
              <w:tabs>
                <w:tab w:val="left" w:pos="210"/>
                <w:tab w:val="center" w:pos="937"/>
              </w:tabs>
              <w:jc w:val="center"/>
            </w:pPr>
            <w:r w:rsidRPr="0048267F">
              <w:t>декабрь</w:t>
            </w: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январь</w:t>
            </w: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февраль</w:t>
            </w: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февраль</w:t>
            </w: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март</w:t>
            </w: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апрель</w:t>
            </w:r>
          </w:p>
          <w:p w:rsidR="0048267F" w:rsidRPr="0048267F" w:rsidRDefault="0048267F" w:rsidP="00F4052A"/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май</w:t>
            </w: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май</w:t>
            </w: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</w:p>
          <w:p w:rsidR="0048267F" w:rsidRPr="0048267F" w:rsidRDefault="0048267F" w:rsidP="00F4052A">
            <w:pPr>
              <w:jc w:val="center"/>
            </w:pPr>
            <w:r w:rsidRPr="0048267F">
              <w:t>июнь</w:t>
            </w:r>
          </w:p>
        </w:tc>
      </w:tr>
    </w:tbl>
    <w:p w:rsidR="00FD52C5" w:rsidRPr="0048267F" w:rsidRDefault="00FD52C5" w:rsidP="00D84ABA">
      <w:pPr>
        <w:spacing w:before="184" w:after="184"/>
        <w:textAlignment w:val="top"/>
        <w:rPr>
          <w:b/>
          <w:bCs/>
          <w:color w:val="2E3228"/>
          <w:lang w:eastAsia="ru-RU"/>
        </w:rPr>
      </w:pPr>
    </w:p>
    <w:p w:rsidR="00C44091" w:rsidRPr="00C44091" w:rsidRDefault="00C44091" w:rsidP="00C44091">
      <w:pPr>
        <w:tabs>
          <w:tab w:val="left" w:pos="57"/>
        </w:tabs>
        <w:jc w:val="center"/>
        <w:rPr>
          <w:b/>
          <w:sz w:val="32"/>
          <w:szCs w:val="32"/>
        </w:rPr>
      </w:pPr>
      <w:r w:rsidRPr="00C44091">
        <w:rPr>
          <w:b/>
          <w:sz w:val="32"/>
          <w:szCs w:val="32"/>
        </w:rPr>
        <w:t>ПРОИЗВОДСТВЕННЫЕ СОБРАНИЯ</w:t>
      </w:r>
    </w:p>
    <w:p w:rsidR="00C44091" w:rsidRPr="00C44091" w:rsidRDefault="00C44091" w:rsidP="00C44091">
      <w:pPr>
        <w:tabs>
          <w:tab w:val="left" w:pos="5680"/>
        </w:tabs>
        <w:jc w:val="center"/>
        <w:rPr>
          <w:b/>
          <w:sz w:val="32"/>
          <w:szCs w:val="32"/>
        </w:rPr>
      </w:pPr>
      <w:r w:rsidRPr="00C44091">
        <w:rPr>
          <w:b/>
          <w:sz w:val="32"/>
          <w:szCs w:val="32"/>
        </w:rPr>
        <w:t>НА 2024 – 20</w:t>
      </w:r>
      <w:r w:rsidRPr="00C44091">
        <w:rPr>
          <w:b/>
          <w:sz w:val="32"/>
          <w:szCs w:val="32"/>
          <w:lang w:val="en-US"/>
        </w:rPr>
        <w:t>2</w:t>
      </w:r>
      <w:r w:rsidRPr="00C44091">
        <w:rPr>
          <w:b/>
          <w:sz w:val="32"/>
          <w:szCs w:val="32"/>
        </w:rPr>
        <w:t>5 УЧЕБНЫЙ ГОД</w:t>
      </w:r>
    </w:p>
    <w:p w:rsidR="00C44091" w:rsidRDefault="00C44091" w:rsidP="00C44091">
      <w:pPr>
        <w:tabs>
          <w:tab w:val="left" w:pos="5680"/>
        </w:tabs>
        <w:jc w:val="center"/>
        <w:rPr>
          <w:b/>
          <w:i/>
          <w:sz w:val="36"/>
          <w:szCs w:val="36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6"/>
        <w:gridCol w:w="2803"/>
      </w:tblGrid>
      <w:tr w:rsidR="00C44091" w:rsidRPr="00C44091" w:rsidTr="00F4052A">
        <w:tc>
          <w:tcPr>
            <w:tcW w:w="9979" w:type="dxa"/>
            <w:gridSpan w:val="2"/>
          </w:tcPr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>Сентябрь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</w:p>
        </w:tc>
      </w:tr>
      <w:tr w:rsidR="00C44091" w:rsidRPr="00C44091" w:rsidTr="00F4052A">
        <w:tc>
          <w:tcPr>
            <w:tcW w:w="7176" w:type="dxa"/>
          </w:tcPr>
          <w:p w:rsidR="00C44091" w:rsidRPr="00C44091" w:rsidRDefault="00C44091" w:rsidP="00F4052A">
            <w:pPr>
              <w:tabs>
                <w:tab w:val="left" w:pos="5680"/>
              </w:tabs>
              <w:ind w:left="114"/>
              <w:jc w:val="both"/>
            </w:pPr>
          </w:p>
          <w:p w:rsidR="00C44091" w:rsidRPr="00C44091" w:rsidRDefault="00C44091" w:rsidP="00C44091">
            <w:pPr>
              <w:numPr>
                <w:ilvl w:val="0"/>
                <w:numId w:val="26"/>
              </w:numPr>
              <w:tabs>
                <w:tab w:val="clear" w:pos="1289"/>
                <w:tab w:val="num" w:pos="513"/>
                <w:tab w:val="left" w:pos="5680"/>
              </w:tabs>
              <w:ind w:left="570" w:hanging="456"/>
              <w:jc w:val="both"/>
            </w:pPr>
            <w:r w:rsidRPr="00C44091">
              <w:t>Итоги оздоровительно-профилактической работы в летний период.</w:t>
            </w:r>
          </w:p>
          <w:p w:rsidR="00C44091" w:rsidRPr="00C44091" w:rsidRDefault="00C44091" w:rsidP="00C44091">
            <w:pPr>
              <w:numPr>
                <w:ilvl w:val="0"/>
                <w:numId w:val="26"/>
              </w:numPr>
              <w:tabs>
                <w:tab w:val="clear" w:pos="1289"/>
                <w:tab w:val="num" w:pos="513"/>
                <w:tab w:val="left" w:pos="5680"/>
              </w:tabs>
              <w:ind w:left="570" w:hanging="456"/>
              <w:jc w:val="both"/>
            </w:pPr>
            <w:r w:rsidRPr="00C44091">
              <w:lastRenderedPageBreak/>
              <w:t>Усиленное внимание ребёнку в период адаптации в ДОУ.</w:t>
            </w:r>
          </w:p>
          <w:p w:rsidR="00C44091" w:rsidRPr="00C44091" w:rsidRDefault="00C44091" w:rsidP="00C44091">
            <w:pPr>
              <w:numPr>
                <w:ilvl w:val="0"/>
                <w:numId w:val="26"/>
              </w:numPr>
              <w:tabs>
                <w:tab w:val="clear" w:pos="1289"/>
                <w:tab w:val="num" w:pos="513"/>
                <w:tab w:val="left" w:pos="5680"/>
              </w:tabs>
              <w:ind w:left="570" w:hanging="456"/>
              <w:jc w:val="both"/>
            </w:pPr>
            <w:r w:rsidRPr="00C44091">
              <w:t>Инструктаж  «Должностные инструкции»</w:t>
            </w:r>
          </w:p>
          <w:p w:rsidR="00C44091" w:rsidRPr="00C44091" w:rsidRDefault="00C44091" w:rsidP="00C44091">
            <w:pPr>
              <w:numPr>
                <w:ilvl w:val="0"/>
                <w:numId w:val="26"/>
              </w:numPr>
              <w:tabs>
                <w:tab w:val="clear" w:pos="1289"/>
                <w:tab w:val="num" w:pos="513"/>
                <w:tab w:val="left" w:pos="5680"/>
              </w:tabs>
              <w:ind w:left="570" w:hanging="456"/>
              <w:jc w:val="both"/>
            </w:pPr>
            <w:r w:rsidRPr="00C44091">
              <w:t>Инструктаж по охране труда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both"/>
            </w:pPr>
          </w:p>
        </w:tc>
        <w:tc>
          <w:tcPr>
            <w:tcW w:w="2803" w:type="dxa"/>
          </w:tcPr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lastRenderedPageBreak/>
              <w:t xml:space="preserve">Заведующий 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>Кирюшина Ю.С.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>ст. воспитатель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proofErr w:type="spellStart"/>
            <w:r w:rsidRPr="00C44091">
              <w:lastRenderedPageBreak/>
              <w:t>Маряшина</w:t>
            </w:r>
            <w:proofErr w:type="spellEnd"/>
            <w:r w:rsidRPr="00C44091">
              <w:t xml:space="preserve"> А.А.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 xml:space="preserve">завхоз 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>Рыбина Н.Б.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 xml:space="preserve">ст. </w:t>
            </w:r>
            <w:proofErr w:type="gramStart"/>
            <w:r w:rsidRPr="00C44091">
              <w:t>м</w:t>
            </w:r>
            <w:proofErr w:type="gramEnd"/>
            <w:r w:rsidRPr="00C44091">
              <w:t xml:space="preserve">/сестра 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 xml:space="preserve">Антипова Н.В. 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</w:p>
        </w:tc>
      </w:tr>
      <w:tr w:rsidR="00C44091" w:rsidRPr="00C44091" w:rsidTr="00F4052A">
        <w:tc>
          <w:tcPr>
            <w:tcW w:w="9979" w:type="dxa"/>
            <w:gridSpan w:val="2"/>
          </w:tcPr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>Ноябрь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</w:p>
        </w:tc>
      </w:tr>
      <w:tr w:rsidR="00C44091" w:rsidRPr="00C44091" w:rsidTr="00F4052A">
        <w:tc>
          <w:tcPr>
            <w:tcW w:w="7176" w:type="dxa"/>
          </w:tcPr>
          <w:p w:rsidR="00C44091" w:rsidRPr="00C44091" w:rsidRDefault="00C44091" w:rsidP="00C44091">
            <w:pPr>
              <w:numPr>
                <w:ilvl w:val="0"/>
                <w:numId w:val="27"/>
              </w:numPr>
              <w:tabs>
                <w:tab w:val="clear" w:pos="1289"/>
                <w:tab w:val="num" w:pos="513"/>
                <w:tab w:val="left" w:pos="5680"/>
              </w:tabs>
              <w:ind w:left="513" w:hanging="342"/>
              <w:jc w:val="both"/>
            </w:pPr>
            <w:r w:rsidRPr="00C44091">
              <w:t>Правила внутреннего трудового распорядка.</w:t>
            </w:r>
          </w:p>
          <w:p w:rsidR="00C44091" w:rsidRPr="00C44091" w:rsidRDefault="00C44091" w:rsidP="00C44091">
            <w:pPr>
              <w:numPr>
                <w:ilvl w:val="0"/>
                <w:numId w:val="27"/>
              </w:numPr>
              <w:tabs>
                <w:tab w:val="clear" w:pos="1289"/>
                <w:tab w:val="num" w:pos="513"/>
                <w:tab w:val="left" w:pos="5680"/>
              </w:tabs>
              <w:ind w:left="513" w:hanging="342"/>
              <w:jc w:val="both"/>
            </w:pPr>
            <w:r w:rsidRPr="00C44091">
              <w:t>Проведение пробных занятий по эвакуации людей из детского сада</w:t>
            </w:r>
          </w:p>
          <w:p w:rsidR="00C44091" w:rsidRPr="00C44091" w:rsidRDefault="00C44091" w:rsidP="00C44091">
            <w:pPr>
              <w:numPr>
                <w:ilvl w:val="0"/>
                <w:numId w:val="27"/>
              </w:numPr>
              <w:tabs>
                <w:tab w:val="clear" w:pos="1289"/>
                <w:tab w:val="num" w:pos="513"/>
                <w:tab w:val="left" w:pos="5680"/>
              </w:tabs>
              <w:ind w:left="513" w:hanging="342"/>
              <w:jc w:val="both"/>
            </w:pPr>
            <w:r w:rsidRPr="00C44091">
              <w:t>Инструктаж по охране жизни, здоровья детей и сотрудников (ОБЖ).</w:t>
            </w:r>
          </w:p>
          <w:p w:rsidR="00C44091" w:rsidRPr="00C44091" w:rsidRDefault="00C44091" w:rsidP="00C44091">
            <w:pPr>
              <w:numPr>
                <w:ilvl w:val="0"/>
                <w:numId w:val="27"/>
              </w:numPr>
              <w:tabs>
                <w:tab w:val="clear" w:pos="1289"/>
                <w:tab w:val="num" w:pos="513"/>
                <w:tab w:val="left" w:pos="5680"/>
              </w:tabs>
              <w:ind w:left="513" w:hanging="342"/>
              <w:jc w:val="both"/>
            </w:pPr>
            <w:r w:rsidRPr="00C44091">
              <w:t>Ремонт песочниц, скамеек и малых форм на участках детского сада.</w:t>
            </w:r>
          </w:p>
          <w:p w:rsidR="00C44091" w:rsidRPr="00C44091" w:rsidRDefault="00C44091" w:rsidP="00F4052A">
            <w:pPr>
              <w:tabs>
                <w:tab w:val="left" w:pos="5680"/>
              </w:tabs>
              <w:ind w:left="171"/>
              <w:jc w:val="both"/>
            </w:pPr>
          </w:p>
        </w:tc>
        <w:tc>
          <w:tcPr>
            <w:tcW w:w="2803" w:type="dxa"/>
          </w:tcPr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 xml:space="preserve">Заведующий 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>Кирюшина Ю.С.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>ст. воспитатель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proofErr w:type="spellStart"/>
            <w:r w:rsidRPr="00C44091">
              <w:t>Маряшина</w:t>
            </w:r>
            <w:proofErr w:type="spellEnd"/>
            <w:r w:rsidRPr="00C44091">
              <w:t xml:space="preserve"> А.А.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 xml:space="preserve">завхоз 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>Рыбина Н.Б.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 xml:space="preserve">ст. </w:t>
            </w:r>
            <w:proofErr w:type="gramStart"/>
            <w:r w:rsidRPr="00C44091">
              <w:t>м</w:t>
            </w:r>
            <w:proofErr w:type="gramEnd"/>
            <w:r w:rsidRPr="00C44091">
              <w:t xml:space="preserve">/сестра 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 xml:space="preserve">Антипова Н.В. 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</w:p>
        </w:tc>
      </w:tr>
      <w:tr w:rsidR="00C44091" w:rsidRPr="00C44091" w:rsidTr="00F4052A">
        <w:tc>
          <w:tcPr>
            <w:tcW w:w="9979" w:type="dxa"/>
            <w:gridSpan w:val="2"/>
          </w:tcPr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>Февраль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</w:p>
        </w:tc>
      </w:tr>
      <w:tr w:rsidR="00C44091" w:rsidRPr="00C44091" w:rsidTr="00F4052A">
        <w:tc>
          <w:tcPr>
            <w:tcW w:w="7176" w:type="dxa"/>
          </w:tcPr>
          <w:p w:rsidR="00C44091" w:rsidRPr="00C44091" w:rsidRDefault="00C44091" w:rsidP="00C44091">
            <w:pPr>
              <w:numPr>
                <w:ilvl w:val="0"/>
                <w:numId w:val="28"/>
              </w:numPr>
              <w:tabs>
                <w:tab w:val="clear" w:pos="1289"/>
                <w:tab w:val="num" w:pos="513"/>
                <w:tab w:val="left" w:pos="5680"/>
              </w:tabs>
              <w:ind w:left="513" w:hanging="342"/>
              <w:jc w:val="both"/>
            </w:pPr>
            <w:r w:rsidRPr="00C44091">
              <w:t>Обсуждение действий персонала в ЧС, при угрозе террористических актов</w:t>
            </w:r>
          </w:p>
          <w:p w:rsidR="00C44091" w:rsidRPr="00C44091" w:rsidRDefault="00C44091" w:rsidP="00C44091">
            <w:pPr>
              <w:numPr>
                <w:ilvl w:val="0"/>
                <w:numId w:val="28"/>
              </w:numPr>
              <w:tabs>
                <w:tab w:val="clear" w:pos="1289"/>
                <w:tab w:val="num" w:pos="513"/>
                <w:tab w:val="left" w:pos="5680"/>
              </w:tabs>
              <w:ind w:left="513" w:hanging="342"/>
              <w:jc w:val="both"/>
            </w:pPr>
            <w:r w:rsidRPr="00C44091">
              <w:t>Забота о здоровье детей – забота общая.</w:t>
            </w:r>
          </w:p>
          <w:p w:rsidR="00C44091" w:rsidRPr="00C44091" w:rsidRDefault="00C44091" w:rsidP="00C44091">
            <w:pPr>
              <w:numPr>
                <w:ilvl w:val="0"/>
                <w:numId w:val="28"/>
              </w:numPr>
              <w:tabs>
                <w:tab w:val="clear" w:pos="1289"/>
                <w:tab w:val="num" w:pos="513"/>
                <w:tab w:val="left" w:pos="5680"/>
              </w:tabs>
              <w:ind w:left="513" w:hanging="342"/>
              <w:jc w:val="both"/>
            </w:pPr>
            <w:r w:rsidRPr="00C44091">
              <w:t>Угроза пожара. Противопожарные действия.</w:t>
            </w:r>
          </w:p>
          <w:p w:rsidR="00C44091" w:rsidRPr="00C44091" w:rsidRDefault="00C44091" w:rsidP="00C44091">
            <w:pPr>
              <w:numPr>
                <w:ilvl w:val="0"/>
                <w:numId w:val="28"/>
              </w:numPr>
              <w:tabs>
                <w:tab w:val="clear" w:pos="1289"/>
                <w:tab w:val="num" w:pos="513"/>
                <w:tab w:val="left" w:pos="5680"/>
              </w:tabs>
              <w:ind w:left="513" w:hanging="342"/>
              <w:jc w:val="both"/>
            </w:pPr>
            <w:r w:rsidRPr="00C44091">
              <w:t>Итоги проверки ДОУ к весеннему периоду, по охране труда</w:t>
            </w:r>
          </w:p>
          <w:p w:rsidR="00C44091" w:rsidRPr="00C44091" w:rsidRDefault="00C44091" w:rsidP="00F4052A">
            <w:pPr>
              <w:tabs>
                <w:tab w:val="left" w:pos="5680"/>
              </w:tabs>
              <w:ind w:left="171"/>
              <w:jc w:val="both"/>
            </w:pPr>
          </w:p>
        </w:tc>
        <w:tc>
          <w:tcPr>
            <w:tcW w:w="2803" w:type="dxa"/>
          </w:tcPr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>ст. воспитатель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proofErr w:type="spellStart"/>
            <w:r w:rsidRPr="00C44091">
              <w:t>МаряшинаА.А</w:t>
            </w:r>
            <w:proofErr w:type="spellEnd"/>
            <w:r w:rsidRPr="00C44091">
              <w:t xml:space="preserve">. 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 xml:space="preserve">завхоз 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>Рыбина Н.Б.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 xml:space="preserve">Ст. </w:t>
            </w:r>
            <w:proofErr w:type="gramStart"/>
            <w:r w:rsidRPr="00C44091">
              <w:t>м</w:t>
            </w:r>
            <w:proofErr w:type="gramEnd"/>
            <w:r w:rsidRPr="00C44091">
              <w:t xml:space="preserve">/сестра 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>Антипова Н.В.</w:t>
            </w:r>
          </w:p>
        </w:tc>
      </w:tr>
      <w:tr w:rsidR="00C44091" w:rsidRPr="00C44091" w:rsidTr="00F4052A">
        <w:tc>
          <w:tcPr>
            <w:tcW w:w="9979" w:type="dxa"/>
            <w:gridSpan w:val="2"/>
          </w:tcPr>
          <w:p w:rsidR="00C44091" w:rsidRPr="00C44091" w:rsidRDefault="00C44091" w:rsidP="00F4052A">
            <w:pPr>
              <w:tabs>
                <w:tab w:val="left" w:pos="5680"/>
              </w:tabs>
              <w:ind w:left="171"/>
              <w:jc w:val="center"/>
            </w:pPr>
          </w:p>
          <w:p w:rsidR="00C44091" w:rsidRPr="00C44091" w:rsidRDefault="00C44091" w:rsidP="00F4052A">
            <w:pPr>
              <w:tabs>
                <w:tab w:val="left" w:pos="5680"/>
              </w:tabs>
              <w:ind w:left="171"/>
              <w:jc w:val="center"/>
            </w:pPr>
            <w:r w:rsidRPr="00C44091">
              <w:t>Май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</w:p>
        </w:tc>
      </w:tr>
      <w:tr w:rsidR="00C44091" w:rsidRPr="00C44091" w:rsidTr="00F4052A">
        <w:tc>
          <w:tcPr>
            <w:tcW w:w="7176" w:type="dxa"/>
          </w:tcPr>
          <w:p w:rsidR="00C44091" w:rsidRPr="00C44091" w:rsidRDefault="00C44091" w:rsidP="00C44091">
            <w:pPr>
              <w:numPr>
                <w:ilvl w:val="0"/>
                <w:numId w:val="28"/>
              </w:numPr>
              <w:tabs>
                <w:tab w:val="clear" w:pos="1289"/>
                <w:tab w:val="num" w:pos="513"/>
                <w:tab w:val="left" w:pos="5680"/>
              </w:tabs>
              <w:ind w:left="513" w:hanging="342"/>
              <w:jc w:val="both"/>
            </w:pPr>
            <w:r w:rsidRPr="00C44091">
              <w:t>Организация охраны жизни и здоровья детей в детском саду и на детских площадках.</w:t>
            </w:r>
          </w:p>
          <w:p w:rsidR="00C44091" w:rsidRPr="00C44091" w:rsidRDefault="00C44091" w:rsidP="00C44091">
            <w:pPr>
              <w:numPr>
                <w:ilvl w:val="0"/>
                <w:numId w:val="28"/>
              </w:numPr>
              <w:tabs>
                <w:tab w:val="clear" w:pos="1289"/>
                <w:tab w:val="num" w:pos="513"/>
                <w:tab w:val="left" w:pos="5680"/>
              </w:tabs>
              <w:ind w:left="513" w:hanging="342"/>
              <w:jc w:val="both"/>
            </w:pPr>
            <w:r w:rsidRPr="00C44091">
              <w:t>Территория детского сада: дизайнерские находки.</w:t>
            </w:r>
          </w:p>
          <w:p w:rsidR="00C44091" w:rsidRPr="00C44091" w:rsidRDefault="00C44091" w:rsidP="00C44091">
            <w:pPr>
              <w:numPr>
                <w:ilvl w:val="0"/>
                <w:numId w:val="28"/>
              </w:numPr>
              <w:tabs>
                <w:tab w:val="clear" w:pos="1289"/>
                <w:tab w:val="num" w:pos="513"/>
                <w:tab w:val="left" w:pos="5680"/>
              </w:tabs>
              <w:ind w:left="513" w:hanging="342"/>
              <w:jc w:val="both"/>
            </w:pPr>
            <w:r w:rsidRPr="00C44091">
              <w:t>Проект организации оздоровительной работы «Улыбки лета».</w:t>
            </w:r>
          </w:p>
          <w:p w:rsidR="00C44091" w:rsidRPr="00C44091" w:rsidRDefault="00C44091" w:rsidP="00C44091">
            <w:pPr>
              <w:numPr>
                <w:ilvl w:val="0"/>
                <w:numId w:val="28"/>
              </w:numPr>
              <w:tabs>
                <w:tab w:val="clear" w:pos="1289"/>
                <w:tab w:val="num" w:pos="540"/>
                <w:tab w:val="left" w:pos="5680"/>
              </w:tabs>
              <w:ind w:left="513" w:hanging="342"/>
              <w:jc w:val="both"/>
            </w:pPr>
            <w:r w:rsidRPr="00C44091">
              <w:t>Лето красное - безопасное</w:t>
            </w:r>
          </w:p>
        </w:tc>
        <w:tc>
          <w:tcPr>
            <w:tcW w:w="2803" w:type="dxa"/>
          </w:tcPr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>ст. воспитатель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proofErr w:type="spellStart"/>
            <w:r w:rsidRPr="00C44091">
              <w:t>МаряшинаА.А</w:t>
            </w:r>
            <w:proofErr w:type="spellEnd"/>
            <w:r w:rsidRPr="00C44091">
              <w:t xml:space="preserve">. 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 xml:space="preserve">завхоз 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>Рыбина Н.Б.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 xml:space="preserve">Ст. </w:t>
            </w:r>
            <w:proofErr w:type="gramStart"/>
            <w:r w:rsidRPr="00C44091">
              <w:t>м</w:t>
            </w:r>
            <w:proofErr w:type="gramEnd"/>
            <w:r w:rsidRPr="00C44091">
              <w:t xml:space="preserve">/сестра </w:t>
            </w:r>
          </w:p>
          <w:p w:rsidR="00C44091" w:rsidRPr="00C44091" w:rsidRDefault="00C44091" w:rsidP="00F4052A">
            <w:pPr>
              <w:tabs>
                <w:tab w:val="left" w:pos="5680"/>
              </w:tabs>
              <w:jc w:val="center"/>
            </w:pPr>
            <w:r w:rsidRPr="00C44091">
              <w:t>Антипова Н.В.</w:t>
            </w:r>
          </w:p>
        </w:tc>
      </w:tr>
    </w:tbl>
    <w:p w:rsidR="00C44091" w:rsidRPr="00C44091" w:rsidRDefault="00C44091" w:rsidP="00C44091"/>
    <w:p w:rsidR="00C52472" w:rsidRDefault="00C52472" w:rsidP="00C52472">
      <w:pPr>
        <w:jc w:val="center"/>
        <w:rPr>
          <w:b/>
          <w:color w:val="000000"/>
          <w:sz w:val="28"/>
          <w:szCs w:val="28"/>
        </w:rPr>
      </w:pPr>
      <w:r w:rsidRPr="00731666">
        <w:rPr>
          <w:b/>
          <w:color w:val="000000"/>
          <w:sz w:val="28"/>
          <w:szCs w:val="28"/>
        </w:rPr>
        <w:t>ПЛАН   ВЗАИМОДЕЙСТВИЯ</w:t>
      </w:r>
      <w:r>
        <w:rPr>
          <w:b/>
          <w:color w:val="000000"/>
          <w:sz w:val="28"/>
          <w:szCs w:val="28"/>
        </w:rPr>
        <w:t xml:space="preserve"> </w:t>
      </w:r>
      <w:r w:rsidRPr="00731666">
        <w:rPr>
          <w:b/>
          <w:color w:val="000000"/>
          <w:sz w:val="28"/>
          <w:szCs w:val="28"/>
        </w:rPr>
        <w:t>ДЕТСКОГО  САДА И СЕМЬИ</w:t>
      </w:r>
    </w:p>
    <w:p w:rsidR="00C52472" w:rsidRPr="00731666" w:rsidRDefault="00C52472" w:rsidP="00C52472">
      <w:pPr>
        <w:jc w:val="center"/>
        <w:rPr>
          <w:b/>
          <w:color w:val="000000"/>
          <w:sz w:val="28"/>
          <w:szCs w:val="28"/>
        </w:rPr>
      </w:pPr>
    </w:p>
    <w:p w:rsidR="00C52472" w:rsidRPr="00B55B61" w:rsidRDefault="00C52472" w:rsidP="00C52472">
      <w:pPr>
        <w:jc w:val="center"/>
        <w:rPr>
          <w:b/>
          <w:color w:val="FF00FF"/>
        </w:rPr>
      </w:pPr>
    </w:p>
    <w:p w:rsidR="00C52472" w:rsidRPr="00C52472" w:rsidRDefault="00C52472" w:rsidP="00C52472">
      <w:pPr>
        <w:jc w:val="both"/>
        <w:rPr>
          <w:u w:val="single"/>
        </w:rPr>
      </w:pPr>
      <w:r w:rsidRPr="00C52472">
        <w:rPr>
          <w:u w:val="single"/>
        </w:rPr>
        <w:t>ЗАДАЧИ:</w:t>
      </w:r>
    </w:p>
    <w:p w:rsidR="00C52472" w:rsidRPr="00C52472" w:rsidRDefault="00C52472" w:rsidP="00C52472">
      <w:pPr>
        <w:jc w:val="both"/>
      </w:pPr>
      <w:r w:rsidRPr="00C52472">
        <w:t xml:space="preserve">- через систему воспитательно-образовательных мероприятий </w:t>
      </w:r>
      <w:proofErr w:type="spellStart"/>
      <w:r w:rsidRPr="00C52472">
        <w:t>д</w:t>
      </w:r>
      <w:proofErr w:type="spellEnd"/>
      <w:r w:rsidRPr="00C52472">
        <w:t>/сада и семейного воспитания формировать гражданскую позицию детей.</w:t>
      </w:r>
    </w:p>
    <w:p w:rsidR="00C52472" w:rsidRPr="00C52472" w:rsidRDefault="00C52472" w:rsidP="00C52472">
      <w:pPr>
        <w:jc w:val="both"/>
      </w:pPr>
      <w:r w:rsidRPr="00C52472">
        <w:t>- дать понять, что здоровье - это состояние полного физического, душевного и   социального благополучия.</w:t>
      </w:r>
    </w:p>
    <w:p w:rsidR="00C52472" w:rsidRPr="00C52472" w:rsidRDefault="00C52472" w:rsidP="00C52472">
      <w:pPr>
        <w:jc w:val="both"/>
      </w:pPr>
      <w:r w:rsidRPr="00C52472">
        <w:t>- способствовать достижению положительных результатов в образовании детей, помочь ребенку перейти в новый статус- школьник.</w:t>
      </w:r>
    </w:p>
    <w:p w:rsidR="00C52472" w:rsidRPr="005C0CB5" w:rsidRDefault="00C52472" w:rsidP="00C52472">
      <w:pPr>
        <w:jc w:val="both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/>
      </w:tblPr>
      <w:tblGrid>
        <w:gridCol w:w="1276"/>
        <w:gridCol w:w="5670"/>
        <w:gridCol w:w="2126"/>
        <w:gridCol w:w="1276"/>
      </w:tblGrid>
      <w:tr w:rsidR="00C52472" w:rsidRPr="00C52472" w:rsidTr="00C5247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center"/>
              <w:rPr>
                <w:b/>
                <w:bCs/>
              </w:rPr>
            </w:pPr>
            <w:r w:rsidRPr="00C52472">
              <w:rPr>
                <w:b/>
                <w:bCs/>
              </w:rPr>
              <w:t>Формы работы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center"/>
              <w:rPr>
                <w:b/>
                <w:bCs/>
              </w:rPr>
            </w:pPr>
            <w:r w:rsidRPr="00C52472">
              <w:rPr>
                <w:b/>
                <w:bCs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center"/>
              <w:rPr>
                <w:b/>
                <w:bCs/>
              </w:rPr>
            </w:pPr>
            <w:r w:rsidRPr="00C52472">
              <w:rPr>
                <w:b/>
                <w:bCs/>
              </w:rPr>
              <w:t xml:space="preserve">Сроки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rPr>
                <w:b/>
                <w:bCs/>
              </w:rPr>
            </w:pPr>
            <w:r w:rsidRPr="00C52472">
              <w:rPr>
                <w:b/>
                <w:bCs/>
              </w:rPr>
              <w:t>ответственные</w:t>
            </w:r>
          </w:p>
        </w:tc>
      </w:tr>
      <w:tr w:rsidR="00C52472" w:rsidRPr="00C52472" w:rsidTr="00C52472">
        <w:trPr>
          <w:cantSplit/>
          <w:trHeight w:val="8159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C52472" w:rsidRPr="00C52472" w:rsidRDefault="00C52472" w:rsidP="00F4052A">
            <w:pPr>
              <w:ind w:left="113" w:right="113"/>
              <w:jc w:val="both"/>
            </w:pPr>
          </w:p>
          <w:p w:rsidR="00C52472" w:rsidRPr="00C52472" w:rsidRDefault="00C52472" w:rsidP="00F4052A">
            <w:pPr>
              <w:ind w:left="113" w:right="113"/>
              <w:jc w:val="center"/>
            </w:pPr>
            <w:r w:rsidRPr="00C52472">
              <w:t>Рекламный блок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both"/>
            </w:pPr>
          </w:p>
          <w:p w:rsidR="00C52472" w:rsidRPr="00C52472" w:rsidRDefault="00C52472" w:rsidP="00F4052A">
            <w:r w:rsidRPr="00C52472">
              <w:t>А) Знакомство с наглядной   информацией:</w:t>
            </w:r>
          </w:p>
          <w:p w:rsidR="00C52472" w:rsidRPr="00C52472" w:rsidRDefault="00C52472" w:rsidP="00F4052A">
            <w:pPr>
              <w:jc w:val="both"/>
            </w:pPr>
            <w:r w:rsidRPr="00C52472">
              <w:t xml:space="preserve">            стенд «Наши достижения»; </w:t>
            </w:r>
          </w:p>
          <w:p w:rsidR="00C52472" w:rsidRPr="00C52472" w:rsidRDefault="00C52472" w:rsidP="00F4052A">
            <w:pPr>
              <w:jc w:val="both"/>
            </w:pPr>
            <w:r w:rsidRPr="00C52472">
              <w:t xml:space="preserve">           витрины «Наш вернисаж»;</w:t>
            </w:r>
          </w:p>
          <w:p w:rsidR="00C52472" w:rsidRPr="00C52472" w:rsidRDefault="00C52472" w:rsidP="00F4052A">
            <w:pPr>
              <w:jc w:val="both"/>
            </w:pPr>
            <w:r w:rsidRPr="00C52472">
              <w:t xml:space="preserve">               «Уголок здоровья»;</w:t>
            </w:r>
          </w:p>
          <w:p w:rsidR="00C52472" w:rsidRPr="00C52472" w:rsidRDefault="00C52472" w:rsidP="00F4052A">
            <w:pPr>
              <w:jc w:val="both"/>
            </w:pPr>
            <w:r w:rsidRPr="00C52472">
              <w:t xml:space="preserve">               «Уголок для родителей»</w:t>
            </w:r>
          </w:p>
          <w:p w:rsidR="00C52472" w:rsidRPr="00C52472" w:rsidRDefault="00C52472" w:rsidP="00F4052A">
            <w:pPr>
              <w:jc w:val="both"/>
            </w:pPr>
            <w:r w:rsidRPr="00C52472">
              <w:t>Б)   Дни открытых дверей</w:t>
            </w:r>
          </w:p>
          <w:p w:rsidR="00C52472" w:rsidRPr="00C52472" w:rsidRDefault="00C52472" w:rsidP="00F4052A">
            <w:pPr>
              <w:jc w:val="both"/>
            </w:pPr>
          </w:p>
          <w:p w:rsidR="00C52472" w:rsidRPr="00C52472" w:rsidRDefault="00C52472" w:rsidP="00F4052A">
            <w:r w:rsidRPr="00C52472">
              <w:t>В)  Просмотр занятий, праздников</w:t>
            </w:r>
          </w:p>
          <w:p w:rsidR="00C52472" w:rsidRPr="00C52472" w:rsidRDefault="00C52472" w:rsidP="00F4052A"/>
          <w:p w:rsidR="00C52472" w:rsidRPr="00C52472" w:rsidRDefault="00C52472" w:rsidP="00F4052A">
            <w:r w:rsidRPr="00C52472">
              <w:t>Г)  «Новогодний фейерверк»</w:t>
            </w:r>
          </w:p>
          <w:p w:rsidR="00C52472" w:rsidRPr="00C52472" w:rsidRDefault="00C52472" w:rsidP="00F4052A">
            <w:r w:rsidRPr="00C52472">
              <w:t xml:space="preserve"> (посещение групп с целью    ознакомления с   условиями для художественно-эстетического развития детей);</w:t>
            </w:r>
          </w:p>
          <w:p w:rsidR="00C52472" w:rsidRPr="00C52472" w:rsidRDefault="00C52472" w:rsidP="00F4052A"/>
          <w:p w:rsidR="00C52472" w:rsidRPr="00C52472" w:rsidRDefault="00C52472" w:rsidP="00F4052A">
            <w:r w:rsidRPr="00C52472">
              <w:t>Д) Литературная гостиная для родителей подготовительной группы, посвященные неделе детской книги</w:t>
            </w:r>
          </w:p>
          <w:p w:rsidR="00C52472" w:rsidRPr="00C52472" w:rsidRDefault="00C52472" w:rsidP="00C52472">
            <w:pPr>
              <w:numPr>
                <w:ilvl w:val="0"/>
                <w:numId w:val="29"/>
              </w:numPr>
            </w:pPr>
            <w:r w:rsidRPr="00C52472">
              <w:t>Просмотр занятий;</w:t>
            </w:r>
          </w:p>
          <w:p w:rsidR="00C52472" w:rsidRPr="00C52472" w:rsidRDefault="00C52472" w:rsidP="00C52472">
            <w:pPr>
              <w:numPr>
                <w:ilvl w:val="0"/>
                <w:numId w:val="29"/>
              </w:numPr>
            </w:pPr>
            <w:r w:rsidRPr="00C52472">
              <w:t>Мастер -  класс для родителей;</w:t>
            </w:r>
          </w:p>
          <w:p w:rsidR="00C52472" w:rsidRPr="00C52472" w:rsidRDefault="00C52472" w:rsidP="00F4052A">
            <w:pPr>
              <w:jc w:val="both"/>
            </w:pPr>
          </w:p>
          <w:p w:rsidR="00C52472" w:rsidRPr="00C52472" w:rsidRDefault="00C52472" w:rsidP="00F4052A">
            <w:pPr>
              <w:jc w:val="both"/>
            </w:pPr>
          </w:p>
          <w:p w:rsidR="00C52472" w:rsidRPr="00C52472" w:rsidRDefault="00C52472" w:rsidP="00F4052A">
            <w:pPr>
              <w:jc w:val="both"/>
            </w:pPr>
            <w:r w:rsidRPr="00C52472">
              <w:t xml:space="preserve">Е) </w:t>
            </w:r>
            <w:proofErr w:type="spellStart"/>
            <w:r w:rsidRPr="00C52472">
              <w:t>Фотостенд</w:t>
            </w:r>
            <w:proofErr w:type="spellEnd"/>
            <w:r w:rsidRPr="00C52472">
              <w:t xml:space="preserve"> «Один день из жизни группы»;</w:t>
            </w:r>
          </w:p>
          <w:p w:rsidR="00C52472" w:rsidRPr="00C52472" w:rsidRDefault="00C52472" w:rsidP="00F4052A">
            <w:pPr>
              <w:jc w:val="both"/>
            </w:pPr>
          </w:p>
          <w:p w:rsidR="00C52472" w:rsidRPr="00C52472" w:rsidRDefault="00C52472" w:rsidP="00F4052A">
            <w:pPr>
              <w:jc w:val="both"/>
            </w:pPr>
            <w:r w:rsidRPr="00C52472">
              <w:t>З)  Выставка литературы</w:t>
            </w:r>
          </w:p>
          <w:p w:rsidR="00C52472" w:rsidRPr="00C52472" w:rsidRDefault="00C52472" w:rsidP="00F4052A">
            <w:pPr>
              <w:jc w:val="both"/>
            </w:pPr>
            <w:r w:rsidRPr="00C52472">
              <w:t xml:space="preserve">     «Люблю тебя, мой Ярославль»;</w:t>
            </w:r>
          </w:p>
          <w:p w:rsidR="00C52472" w:rsidRPr="00C52472" w:rsidRDefault="00C52472" w:rsidP="00F4052A">
            <w:pPr>
              <w:jc w:val="both"/>
            </w:pPr>
            <w:r w:rsidRPr="00C52472">
              <w:t xml:space="preserve"> </w:t>
            </w:r>
          </w:p>
          <w:p w:rsidR="00C52472" w:rsidRPr="00C52472" w:rsidRDefault="00C52472" w:rsidP="00F4052A">
            <w:pPr>
              <w:jc w:val="both"/>
            </w:pPr>
            <w:r w:rsidRPr="00C52472">
              <w:t>И) Просмотр  оздоровительных мероприятий.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center"/>
            </w:pPr>
          </w:p>
          <w:p w:rsidR="00C52472" w:rsidRPr="00C52472" w:rsidRDefault="00C52472" w:rsidP="00F4052A">
            <w:r w:rsidRPr="00C52472">
              <w:t>в течение года</w:t>
            </w:r>
          </w:p>
          <w:p w:rsidR="00C52472" w:rsidRPr="00C52472" w:rsidRDefault="00C52472" w:rsidP="00F4052A">
            <w:pPr>
              <w:jc w:val="center"/>
            </w:pPr>
          </w:p>
          <w:p w:rsidR="00C52472" w:rsidRPr="00C52472" w:rsidRDefault="00C52472" w:rsidP="00F4052A">
            <w:pPr>
              <w:jc w:val="center"/>
            </w:pPr>
          </w:p>
          <w:p w:rsidR="00C52472" w:rsidRPr="00C52472" w:rsidRDefault="00C52472" w:rsidP="00F4052A">
            <w:pPr>
              <w:jc w:val="center"/>
            </w:pPr>
          </w:p>
          <w:p w:rsidR="00C52472" w:rsidRPr="00C52472" w:rsidRDefault="00C52472" w:rsidP="00F4052A"/>
          <w:p w:rsidR="00C52472" w:rsidRPr="00C52472" w:rsidRDefault="00C52472" w:rsidP="00F4052A">
            <w:r w:rsidRPr="00C52472">
              <w:t>1 раз в квартал</w:t>
            </w:r>
          </w:p>
          <w:p w:rsidR="00C52472" w:rsidRPr="00C52472" w:rsidRDefault="00C52472" w:rsidP="00F4052A"/>
          <w:p w:rsidR="00C52472" w:rsidRPr="00C52472" w:rsidRDefault="00C52472" w:rsidP="00F4052A">
            <w:r w:rsidRPr="00C52472">
              <w:t>в течение года</w:t>
            </w:r>
          </w:p>
          <w:p w:rsidR="00C52472" w:rsidRPr="00C52472" w:rsidRDefault="00C52472" w:rsidP="00F4052A">
            <w:pPr>
              <w:jc w:val="center"/>
            </w:pPr>
          </w:p>
          <w:p w:rsidR="00C52472" w:rsidRPr="00C52472" w:rsidRDefault="00C52472" w:rsidP="00F4052A">
            <w:r w:rsidRPr="00C52472">
              <w:t>декабрь</w:t>
            </w:r>
          </w:p>
          <w:p w:rsidR="00C52472" w:rsidRPr="00C52472" w:rsidRDefault="00C52472" w:rsidP="00F4052A">
            <w:pPr>
              <w:jc w:val="center"/>
            </w:pPr>
          </w:p>
          <w:p w:rsidR="00C52472" w:rsidRPr="00C52472" w:rsidRDefault="00C52472" w:rsidP="00F4052A">
            <w:pPr>
              <w:jc w:val="center"/>
            </w:pPr>
          </w:p>
          <w:p w:rsidR="00C52472" w:rsidRPr="00C52472" w:rsidRDefault="00C52472" w:rsidP="00F4052A">
            <w:pPr>
              <w:jc w:val="center"/>
            </w:pPr>
          </w:p>
          <w:p w:rsidR="00C52472" w:rsidRPr="00C52472" w:rsidRDefault="00C52472" w:rsidP="00F4052A">
            <w:pPr>
              <w:jc w:val="center"/>
            </w:pPr>
          </w:p>
          <w:p w:rsidR="00C52472" w:rsidRPr="00C52472" w:rsidRDefault="00C52472" w:rsidP="00F4052A">
            <w:r w:rsidRPr="00C52472">
              <w:t>март</w:t>
            </w:r>
          </w:p>
          <w:p w:rsidR="00C52472" w:rsidRPr="00C52472" w:rsidRDefault="00C52472" w:rsidP="00F4052A"/>
          <w:p w:rsidR="00C52472" w:rsidRPr="00C52472" w:rsidRDefault="00C52472" w:rsidP="00F4052A"/>
          <w:p w:rsidR="00C52472" w:rsidRPr="00C52472" w:rsidRDefault="00C52472" w:rsidP="00F4052A"/>
          <w:p w:rsidR="00C52472" w:rsidRPr="00C52472" w:rsidRDefault="00C52472" w:rsidP="00F4052A"/>
          <w:p w:rsidR="00C52472" w:rsidRPr="00C52472" w:rsidRDefault="00C52472" w:rsidP="00F4052A"/>
          <w:p w:rsidR="00C52472" w:rsidRPr="00C52472" w:rsidRDefault="00C52472" w:rsidP="00F4052A"/>
          <w:p w:rsidR="00C52472" w:rsidRPr="00C52472" w:rsidRDefault="00C52472" w:rsidP="00F4052A">
            <w:r w:rsidRPr="00C52472">
              <w:t>март</w:t>
            </w:r>
          </w:p>
          <w:p w:rsidR="00C52472" w:rsidRPr="00C52472" w:rsidRDefault="00C52472" w:rsidP="00F4052A"/>
          <w:p w:rsidR="00C52472" w:rsidRPr="00C52472" w:rsidRDefault="00C52472" w:rsidP="00F4052A">
            <w:r w:rsidRPr="00C52472">
              <w:t>апрель</w:t>
            </w:r>
          </w:p>
          <w:p w:rsidR="00C52472" w:rsidRPr="00C52472" w:rsidRDefault="00C52472" w:rsidP="00F4052A">
            <w:r w:rsidRPr="00C52472">
              <w:t>май</w:t>
            </w:r>
          </w:p>
          <w:p w:rsidR="00C52472" w:rsidRPr="00C52472" w:rsidRDefault="00C52472" w:rsidP="00F4052A"/>
          <w:p w:rsidR="00C52472" w:rsidRPr="00C52472" w:rsidRDefault="00C52472" w:rsidP="00F4052A">
            <w:r w:rsidRPr="00C52472">
              <w:t>май, июнь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both"/>
            </w:pPr>
          </w:p>
          <w:p w:rsidR="00C52472" w:rsidRPr="00C52472" w:rsidRDefault="00C52472" w:rsidP="00F4052A">
            <w:pPr>
              <w:jc w:val="both"/>
            </w:pPr>
            <w:r w:rsidRPr="00C52472">
              <w:t>заведующая, воспитатели, специалисты</w:t>
            </w:r>
          </w:p>
          <w:p w:rsidR="00C52472" w:rsidRPr="00C52472" w:rsidRDefault="00C52472" w:rsidP="00F4052A">
            <w:pPr>
              <w:jc w:val="both"/>
            </w:pPr>
          </w:p>
          <w:p w:rsidR="00C52472" w:rsidRPr="00C52472" w:rsidRDefault="00C52472" w:rsidP="00F4052A">
            <w:pPr>
              <w:jc w:val="both"/>
            </w:pPr>
            <w:r w:rsidRPr="00C52472">
              <w:t>воспитатели</w:t>
            </w:r>
          </w:p>
          <w:p w:rsidR="00C52472" w:rsidRPr="00C52472" w:rsidRDefault="00C52472" w:rsidP="00F4052A">
            <w:pPr>
              <w:jc w:val="both"/>
            </w:pPr>
          </w:p>
          <w:p w:rsidR="00C52472" w:rsidRPr="00C52472" w:rsidRDefault="00C52472" w:rsidP="00F4052A">
            <w:pPr>
              <w:jc w:val="both"/>
            </w:pPr>
            <w:r w:rsidRPr="00C52472">
              <w:t>воспитатели,</w:t>
            </w:r>
          </w:p>
          <w:p w:rsidR="00C52472" w:rsidRPr="00C52472" w:rsidRDefault="00C52472" w:rsidP="00F4052A">
            <w:pPr>
              <w:jc w:val="both"/>
            </w:pPr>
            <w:proofErr w:type="spellStart"/>
            <w:r w:rsidRPr="00C52472">
              <w:t>муз</w:t>
            </w:r>
            <w:proofErr w:type="gramStart"/>
            <w:r w:rsidRPr="00C52472">
              <w:t>.р</w:t>
            </w:r>
            <w:proofErr w:type="gramEnd"/>
            <w:r w:rsidRPr="00C52472">
              <w:t>ук-ль</w:t>
            </w:r>
            <w:proofErr w:type="spellEnd"/>
          </w:p>
          <w:p w:rsidR="00C52472" w:rsidRPr="00C52472" w:rsidRDefault="00C52472" w:rsidP="00F4052A">
            <w:pPr>
              <w:jc w:val="both"/>
            </w:pPr>
          </w:p>
          <w:p w:rsidR="00C52472" w:rsidRPr="00C52472" w:rsidRDefault="00C52472" w:rsidP="00F4052A">
            <w:pPr>
              <w:jc w:val="both"/>
            </w:pPr>
            <w:r w:rsidRPr="00C52472">
              <w:t>ст.</w:t>
            </w:r>
          </w:p>
          <w:p w:rsidR="00C52472" w:rsidRPr="00C52472" w:rsidRDefault="00C52472" w:rsidP="00F4052A">
            <w:pPr>
              <w:jc w:val="both"/>
            </w:pPr>
            <w:r w:rsidRPr="00C52472">
              <w:t>воспитатель</w:t>
            </w:r>
          </w:p>
          <w:p w:rsidR="00C52472" w:rsidRPr="00C52472" w:rsidRDefault="00C52472" w:rsidP="00F4052A">
            <w:pPr>
              <w:jc w:val="both"/>
            </w:pPr>
          </w:p>
          <w:p w:rsidR="00C52472" w:rsidRPr="00C52472" w:rsidRDefault="00C52472" w:rsidP="00F4052A">
            <w:pPr>
              <w:jc w:val="both"/>
            </w:pPr>
          </w:p>
          <w:p w:rsidR="00C52472" w:rsidRPr="00C52472" w:rsidRDefault="00C52472" w:rsidP="00F4052A">
            <w:pPr>
              <w:jc w:val="both"/>
            </w:pPr>
            <w:r w:rsidRPr="00C52472">
              <w:t>воспитатели.</w:t>
            </w:r>
          </w:p>
          <w:p w:rsidR="00C52472" w:rsidRPr="00C52472" w:rsidRDefault="00C52472" w:rsidP="00F4052A">
            <w:pPr>
              <w:jc w:val="both"/>
            </w:pPr>
          </w:p>
          <w:p w:rsidR="00C52472" w:rsidRPr="00C52472" w:rsidRDefault="00C52472" w:rsidP="00F4052A">
            <w:pPr>
              <w:jc w:val="both"/>
            </w:pPr>
            <w:r w:rsidRPr="00C52472">
              <w:t>воспитатели.</w:t>
            </w:r>
          </w:p>
          <w:p w:rsidR="00C52472" w:rsidRPr="00C52472" w:rsidRDefault="00C52472" w:rsidP="00F4052A">
            <w:pPr>
              <w:jc w:val="both"/>
            </w:pPr>
          </w:p>
          <w:p w:rsidR="00C52472" w:rsidRPr="00C52472" w:rsidRDefault="00C52472" w:rsidP="00F4052A">
            <w:pPr>
              <w:jc w:val="both"/>
            </w:pPr>
            <w:r w:rsidRPr="00C52472">
              <w:t>ст.</w:t>
            </w:r>
          </w:p>
          <w:p w:rsidR="00C52472" w:rsidRPr="00C52472" w:rsidRDefault="00C52472" w:rsidP="00F4052A">
            <w:pPr>
              <w:jc w:val="both"/>
            </w:pPr>
            <w:r w:rsidRPr="00C52472">
              <w:t>воспитатель</w:t>
            </w:r>
          </w:p>
          <w:p w:rsidR="00C52472" w:rsidRPr="00C52472" w:rsidRDefault="00C52472" w:rsidP="00F4052A">
            <w:pPr>
              <w:jc w:val="both"/>
            </w:pPr>
          </w:p>
          <w:p w:rsidR="00C52472" w:rsidRPr="00C52472" w:rsidRDefault="00C52472" w:rsidP="00F4052A">
            <w:pPr>
              <w:jc w:val="both"/>
            </w:pPr>
            <w:proofErr w:type="spellStart"/>
            <w:r w:rsidRPr="00C52472">
              <w:t>инстр</w:t>
            </w:r>
            <w:proofErr w:type="spellEnd"/>
            <w:r w:rsidRPr="00C52472">
              <w:t xml:space="preserve">. по </w:t>
            </w:r>
          </w:p>
          <w:p w:rsidR="00C52472" w:rsidRPr="00C52472" w:rsidRDefault="00C52472" w:rsidP="00F4052A">
            <w:pPr>
              <w:jc w:val="both"/>
            </w:pPr>
            <w:r w:rsidRPr="00C52472">
              <w:t>физкультуре</w:t>
            </w:r>
          </w:p>
          <w:p w:rsidR="00C52472" w:rsidRPr="00C52472" w:rsidRDefault="00C52472" w:rsidP="00F4052A">
            <w:pPr>
              <w:jc w:val="both"/>
            </w:pPr>
          </w:p>
        </w:tc>
      </w:tr>
      <w:tr w:rsidR="00C52472" w:rsidRPr="00C52472" w:rsidTr="00C52472">
        <w:trPr>
          <w:cantSplit/>
          <w:trHeight w:val="2764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C52472" w:rsidRPr="00C52472" w:rsidRDefault="00C52472" w:rsidP="00F4052A">
            <w:pPr>
              <w:ind w:left="34" w:right="113"/>
            </w:pPr>
            <w:r w:rsidRPr="00C52472">
              <w:t xml:space="preserve">  Взаимодействие  с    администрацией 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 xml:space="preserve">А)  Изучение уставных документов; </w:t>
            </w:r>
          </w:p>
          <w:p w:rsidR="00C52472" w:rsidRPr="00C52472" w:rsidRDefault="00C52472" w:rsidP="00F4052A">
            <w:pPr>
              <w:jc w:val="both"/>
            </w:pPr>
          </w:p>
          <w:p w:rsidR="00C52472" w:rsidRPr="00C52472" w:rsidRDefault="00C52472" w:rsidP="00F4052A">
            <w:r w:rsidRPr="00C52472">
              <w:t xml:space="preserve">Б) Заключение договоров с родителями воспитанников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 xml:space="preserve">Сентябрь-октябрь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>Заведующая</w:t>
            </w:r>
          </w:p>
        </w:tc>
      </w:tr>
      <w:tr w:rsidR="00C52472" w:rsidRPr="00C52472" w:rsidTr="00C52472">
        <w:trPr>
          <w:cantSplit/>
          <w:trHeight w:val="2596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C52472" w:rsidRPr="00C52472" w:rsidRDefault="00C52472" w:rsidP="00F4052A">
            <w:pPr>
              <w:ind w:left="34" w:right="113"/>
            </w:pPr>
            <w:r w:rsidRPr="00C52472">
              <w:lastRenderedPageBreak/>
              <w:t>Помощь родителей</w:t>
            </w:r>
          </w:p>
          <w:p w:rsidR="00C52472" w:rsidRPr="00C52472" w:rsidRDefault="00C52472" w:rsidP="00F4052A">
            <w:pPr>
              <w:ind w:left="34" w:right="113"/>
            </w:pPr>
            <w:r w:rsidRPr="00C52472">
              <w:t xml:space="preserve"> детскому саду</w:t>
            </w:r>
          </w:p>
        </w:tc>
        <w:tc>
          <w:tcPr>
            <w:tcW w:w="5670" w:type="dxa"/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>А) Спонсорство;</w:t>
            </w:r>
          </w:p>
          <w:p w:rsidR="00C52472" w:rsidRPr="00C52472" w:rsidRDefault="00C52472" w:rsidP="00F4052A">
            <w:r w:rsidRPr="00C52472">
              <w:t>Б) Помощь в оснащении и организации    педагогической работы;</w:t>
            </w:r>
          </w:p>
          <w:p w:rsidR="00C52472" w:rsidRPr="00C52472" w:rsidRDefault="00C52472" w:rsidP="00F4052A">
            <w:r w:rsidRPr="00C52472">
              <w:t>В) Помощь в подготовке помещений и территории МДОУ к новому учебному году;</w:t>
            </w:r>
          </w:p>
          <w:p w:rsidR="00C52472" w:rsidRPr="00C52472" w:rsidRDefault="00C52472" w:rsidP="00F4052A">
            <w:r w:rsidRPr="00C52472">
              <w:t>Г) Участие в субботниках;</w:t>
            </w:r>
          </w:p>
          <w:p w:rsidR="00C52472" w:rsidRPr="00C52472" w:rsidRDefault="00C52472" w:rsidP="00F4052A">
            <w:pPr>
              <w:jc w:val="both"/>
            </w:pPr>
            <w:r w:rsidRPr="00C52472">
              <w:t>Д) Участие в экскурсиях.</w:t>
            </w:r>
          </w:p>
        </w:tc>
        <w:tc>
          <w:tcPr>
            <w:tcW w:w="2126" w:type="dxa"/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>1 раз в квартал</w:t>
            </w:r>
          </w:p>
          <w:p w:rsidR="00C52472" w:rsidRPr="00C52472" w:rsidRDefault="00C52472" w:rsidP="00F4052A">
            <w:pPr>
              <w:jc w:val="both"/>
            </w:pPr>
          </w:p>
          <w:p w:rsidR="00C52472" w:rsidRPr="00C52472" w:rsidRDefault="00C52472" w:rsidP="00F4052A">
            <w:pPr>
              <w:jc w:val="both"/>
            </w:pPr>
          </w:p>
          <w:p w:rsidR="00C52472" w:rsidRPr="00C52472" w:rsidRDefault="00C52472" w:rsidP="00F4052A">
            <w:pPr>
              <w:jc w:val="both"/>
            </w:pPr>
            <w:r w:rsidRPr="00C52472">
              <w:t>в течение года</w:t>
            </w:r>
          </w:p>
        </w:tc>
        <w:tc>
          <w:tcPr>
            <w:tcW w:w="1276" w:type="dxa"/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>старший воспитатель,  родители, воспитатели</w:t>
            </w:r>
          </w:p>
        </w:tc>
      </w:tr>
      <w:tr w:rsidR="00C52472" w:rsidRPr="00C52472" w:rsidTr="00C52472">
        <w:trPr>
          <w:cantSplit/>
          <w:trHeight w:val="395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C52472" w:rsidRPr="00C52472" w:rsidRDefault="00C52472" w:rsidP="00F4052A">
            <w:pPr>
              <w:ind w:left="34" w:right="113"/>
            </w:pPr>
            <w:r w:rsidRPr="00C52472">
              <w:t xml:space="preserve">Участие в деятельности ДОУ, </w:t>
            </w:r>
          </w:p>
          <w:p w:rsidR="00C52472" w:rsidRPr="00C52472" w:rsidRDefault="00C52472" w:rsidP="00F4052A">
            <w:pPr>
              <w:ind w:left="34" w:right="113"/>
            </w:pPr>
            <w:r w:rsidRPr="00C52472">
              <w:t xml:space="preserve">совместное творчество детей, </w:t>
            </w:r>
          </w:p>
          <w:p w:rsidR="00C52472" w:rsidRPr="00C52472" w:rsidRDefault="00C52472" w:rsidP="00F4052A">
            <w:pPr>
              <w:ind w:left="34" w:right="113"/>
            </w:pPr>
            <w:r w:rsidRPr="00C52472">
              <w:t>родителей, педагогов.</w:t>
            </w:r>
          </w:p>
          <w:p w:rsidR="00C52472" w:rsidRPr="00C52472" w:rsidRDefault="00C52472" w:rsidP="00F4052A">
            <w:pPr>
              <w:ind w:left="34" w:right="113"/>
              <w:jc w:val="both"/>
            </w:pPr>
          </w:p>
        </w:tc>
        <w:tc>
          <w:tcPr>
            <w:tcW w:w="5670" w:type="dxa"/>
            <w:shd w:val="clear" w:color="auto" w:fill="FFFFFF"/>
          </w:tcPr>
          <w:p w:rsidR="00C52472" w:rsidRPr="00C52472" w:rsidRDefault="00C52472" w:rsidP="00F4052A">
            <w:r w:rsidRPr="00C52472">
              <w:t xml:space="preserve">А) Участие в выставке </w:t>
            </w:r>
            <w:proofErr w:type="gramStart"/>
            <w:r w:rsidRPr="00C52472">
              <w:t>цветочных</w:t>
            </w:r>
            <w:proofErr w:type="gramEnd"/>
            <w:r w:rsidRPr="00C52472">
              <w:t xml:space="preserve"> </w:t>
            </w:r>
          </w:p>
          <w:p w:rsidR="00C52472" w:rsidRPr="00C52472" w:rsidRDefault="00C52472" w:rsidP="00F4052A">
            <w:r w:rsidRPr="00C52472">
              <w:t xml:space="preserve">    композиций;</w:t>
            </w:r>
          </w:p>
          <w:p w:rsidR="00C52472" w:rsidRPr="00C52472" w:rsidRDefault="00C52472" w:rsidP="00F4052A">
            <w:r w:rsidRPr="00C52472">
              <w:t>Б) Выставки «Наш вернисаж»;</w:t>
            </w:r>
          </w:p>
          <w:p w:rsidR="00C52472" w:rsidRPr="00C52472" w:rsidRDefault="00C52472" w:rsidP="00F4052A">
            <w:r w:rsidRPr="00C52472">
              <w:t>В) Выставка совместного творчества семьи;</w:t>
            </w:r>
          </w:p>
          <w:p w:rsidR="00C52472" w:rsidRPr="00C52472" w:rsidRDefault="00C52472" w:rsidP="00F4052A">
            <w:r w:rsidRPr="00C52472">
              <w:t xml:space="preserve">Г) Фотовыставка </w:t>
            </w:r>
          </w:p>
          <w:p w:rsidR="00C52472" w:rsidRPr="00C52472" w:rsidRDefault="00C52472" w:rsidP="00F4052A">
            <w:r w:rsidRPr="00C52472">
              <w:t xml:space="preserve">  «Моя семья»;  </w:t>
            </w:r>
          </w:p>
          <w:p w:rsidR="00C52472" w:rsidRPr="00C52472" w:rsidRDefault="00C52472" w:rsidP="00F4052A">
            <w:r w:rsidRPr="00C52472">
              <w:t xml:space="preserve">Д) Групповые </w:t>
            </w:r>
            <w:proofErr w:type="spellStart"/>
            <w:r w:rsidRPr="00C52472">
              <w:t>досуговые</w:t>
            </w:r>
            <w:proofErr w:type="spellEnd"/>
            <w:r w:rsidRPr="00C52472">
              <w:t xml:space="preserve"> мероприятия;</w:t>
            </w:r>
          </w:p>
          <w:p w:rsidR="00C52472" w:rsidRPr="00C52472" w:rsidRDefault="00C52472" w:rsidP="00F4052A">
            <w:r w:rsidRPr="00C52472">
              <w:t>Е) Сладкий вечер;</w:t>
            </w:r>
          </w:p>
          <w:p w:rsidR="00C52472" w:rsidRPr="00C52472" w:rsidRDefault="00C52472" w:rsidP="00F4052A">
            <w:r w:rsidRPr="00C52472">
              <w:t>Ж) Новогодние праздники с участием</w:t>
            </w:r>
          </w:p>
          <w:p w:rsidR="00C52472" w:rsidRPr="00C52472" w:rsidRDefault="00C52472" w:rsidP="00F4052A">
            <w:r w:rsidRPr="00C52472">
              <w:t xml:space="preserve">       родителей;</w:t>
            </w:r>
          </w:p>
          <w:p w:rsidR="00C52472" w:rsidRPr="00C52472" w:rsidRDefault="00C52472" w:rsidP="00F4052A">
            <w:r w:rsidRPr="00C52472">
              <w:t xml:space="preserve"> З)  Участие в выставках «Осенний сюрприз», «Волшебный Новый год», «Правила дорожного движения», «Противопожарная безопасность»</w:t>
            </w:r>
          </w:p>
          <w:p w:rsidR="00C52472" w:rsidRPr="00C52472" w:rsidRDefault="00C52472" w:rsidP="00F4052A"/>
        </w:tc>
        <w:tc>
          <w:tcPr>
            <w:tcW w:w="2126" w:type="dxa"/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>в течение года</w:t>
            </w:r>
          </w:p>
        </w:tc>
        <w:tc>
          <w:tcPr>
            <w:tcW w:w="1276" w:type="dxa"/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>воспитатели,  родители,</w:t>
            </w:r>
          </w:p>
          <w:p w:rsidR="00C52472" w:rsidRPr="00C52472" w:rsidRDefault="00C52472" w:rsidP="00F4052A">
            <w:pPr>
              <w:jc w:val="both"/>
            </w:pPr>
            <w:r w:rsidRPr="00C52472">
              <w:t>музыкальный руководитель.</w:t>
            </w:r>
          </w:p>
        </w:tc>
      </w:tr>
      <w:tr w:rsidR="00C52472" w:rsidRPr="00C52472" w:rsidTr="00C52472">
        <w:trPr>
          <w:cantSplit/>
          <w:trHeight w:val="718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>Семейные традиции</w:t>
            </w:r>
          </w:p>
        </w:tc>
        <w:tc>
          <w:tcPr>
            <w:tcW w:w="5670" w:type="dxa"/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 xml:space="preserve">Уголок уединения </w:t>
            </w:r>
          </w:p>
          <w:p w:rsidR="00C52472" w:rsidRPr="00C52472" w:rsidRDefault="00C52472" w:rsidP="00F4052A">
            <w:pPr>
              <w:jc w:val="both"/>
            </w:pPr>
          </w:p>
          <w:p w:rsidR="00C52472" w:rsidRPr="00C52472" w:rsidRDefault="00C52472" w:rsidP="00F4052A">
            <w:pPr>
              <w:jc w:val="both"/>
            </w:pPr>
          </w:p>
          <w:p w:rsidR="00C52472" w:rsidRPr="00C52472" w:rsidRDefault="00C52472" w:rsidP="00F4052A">
            <w:pPr>
              <w:jc w:val="both"/>
            </w:pPr>
          </w:p>
        </w:tc>
        <w:tc>
          <w:tcPr>
            <w:tcW w:w="2126" w:type="dxa"/>
            <w:shd w:val="clear" w:color="auto" w:fill="FFFFFF"/>
          </w:tcPr>
          <w:p w:rsidR="00C52472" w:rsidRPr="00C52472" w:rsidRDefault="00C52472" w:rsidP="00F4052A">
            <w:r w:rsidRPr="00C52472">
              <w:t>В течение года</w:t>
            </w:r>
          </w:p>
        </w:tc>
        <w:tc>
          <w:tcPr>
            <w:tcW w:w="1276" w:type="dxa"/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>воспитатели</w:t>
            </w:r>
          </w:p>
        </w:tc>
      </w:tr>
      <w:tr w:rsidR="00C52472" w:rsidRPr="00C52472" w:rsidTr="00C52472">
        <w:trPr>
          <w:cantSplit/>
          <w:trHeight w:val="1969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C52472" w:rsidRPr="00C52472" w:rsidRDefault="00C52472" w:rsidP="00F4052A">
            <w:pPr>
              <w:ind w:left="34" w:right="113"/>
              <w:jc w:val="both"/>
            </w:pPr>
            <w:proofErr w:type="spellStart"/>
            <w:r w:rsidRPr="00C52472">
              <w:t>Досуговые</w:t>
            </w:r>
            <w:proofErr w:type="spellEnd"/>
            <w:r w:rsidRPr="00C52472">
              <w:t xml:space="preserve"> мероприятия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>День рождения группы;</w:t>
            </w:r>
          </w:p>
          <w:p w:rsidR="00C52472" w:rsidRPr="00C52472" w:rsidRDefault="00C52472" w:rsidP="00F4052A">
            <w:pPr>
              <w:jc w:val="both"/>
            </w:pPr>
            <w:r w:rsidRPr="00C52472">
              <w:t>День пожилого человека</w:t>
            </w:r>
          </w:p>
          <w:p w:rsidR="00C52472" w:rsidRPr="00C52472" w:rsidRDefault="00C52472" w:rsidP="00F4052A">
            <w:pPr>
              <w:jc w:val="both"/>
            </w:pPr>
            <w:r w:rsidRPr="00C52472">
              <w:t>Мамин день;</w:t>
            </w:r>
          </w:p>
          <w:p w:rsidR="00C52472" w:rsidRPr="00C52472" w:rsidRDefault="00C52472" w:rsidP="00F4052A">
            <w:pPr>
              <w:jc w:val="both"/>
            </w:pPr>
            <w:r w:rsidRPr="00C52472">
              <w:t xml:space="preserve">День защитников Отечества; </w:t>
            </w:r>
          </w:p>
          <w:p w:rsidR="00C52472" w:rsidRPr="00C52472" w:rsidRDefault="00C52472" w:rsidP="00F4052A">
            <w:pPr>
              <w:jc w:val="both"/>
            </w:pPr>
            <w:r w:rsidRPr="00C52472">
              <w:t>Масленица;</w:t>
            </w:r>
          </w:p>
          <w:p w:rsidR="00C52472" w:rsidRPr="00C52472" w:rsidRDefault="00C52472" w:rsidP="00F4052A">
            <w:pPr>
              <w:jc w:val="both"/>
            </w:pPr>
            <w:r w:rsidRPr="00C52472">
              <w:t>День семьи;</w:t>
            </w:r>
          </w:p>
          <w:p w:rsidR="00C52472" w:rsidRPr="00C52472" w:rsidRDefault="00C52472" w:rsidP="00F4052A">
            <w:pPr>
              <w:jc w:val="both"/>
            </w:pPr>
            <w:r w:rsidRPr="00C52472">
              <w:t>День здоровья.</w:t>
            </w:r>
          </w:p>
          <w:p w:rsidR="00C52472" w:rsidRPr="00C52472" w:rsidRDefault="00C52472" w:rsidP="00F4052A">
            <w:pPr>
              <w:jc w:val="both"/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center"/>
            </w:pPr>
            <w:r w:rsidRPr="00C52472">
              <w:t xml:space="preserve"> </w:t>
            </w:r>
          </w:p>
          <w:p w:rsidR="00C52472" w:rsidRPr="00C52472" w:rsidRDefault="00C52472" w:rsidP="00F4052A">
            <w:pPr>
              <w:jc w:val="center"/>
            </w:pPr>
            <w:r w:rsidRPr="00C52472">
              <w:t>Сентябрь-</w:t>
            </w:r>
          </w:p>
          <w:p w:rsidR="00C52472" w:rsidRPr="00C52472" w:rsidRDefault="00C52472" w:rsidP="00F4052A">
            <w:pPr>
              <w:jc w:val="center"/>
            </w:pPr>
            <w:r w:rsidRPr="00C52472">
              <w:t xml:space="preserve"> май</w:t>
            </w:r>
          </w:p>
          <w:p w:rsidR="00C52472" w:rsidRPr="00C52472" w:rsidRDefault="00C52472" w:rsidP="00F4052A">
            <w:pPr>
              <w:jc w:val="center"/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proofErr w:type="spellStart"/>
            <w:r w:rsidRPr="00C52472">
              <w:t>пед</w:t>
            </w:r>
            <w:proofErr w:type="gramStart"/>
            <w:r w:rsidRPr="00C52472">
              <w:t>.к</w:t>
            </w:r>
            <w:proofErr w:type="gramEnd"/>
            <w:r w:rsidRPr="00C52472">
              <w:t>оллектив</w:t>
            </w:r>
            <w:proofErr w:type="spellEnd"/>
          </w:p>
        </w:tc>
      </w:tr>
      <w:tr w:rsidR="00C52472" w:rsidRPr="00C52472" w:rsidTr="00C52472">
        <w:trPr>
          <w:cantSplit/>
          <w:trHeight w:val="1254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proofErr w:type="spellStart"/>
            <w:proofErr w:type="gramStart"/>
            <w:r w:rsidRPr="00C52472">
              <w:t>Консульти-рование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 xml:space="preserve">Консультации </w:t>
            </w:r>
          </w:p>
          <w:p w:rsidR="00C52472" w:rsidRPr="00C52472" w:rsidRDefault="00C52472" w:rsidP="00F4052A">
            <w:pPr>
              <w:jc w:val="both"/>
            </w:pPr>
            <w:r w:rsidRPr="00C52472">
              <w:t xml:space="preserve">Беседы по вопросам личной гигиены детей, поведения, соблюдению режима дня детьми дома, об успехах в образовательной деятельности и пр. (по мере необходимости) Еженедельные индивидуальные беседы по вопросам воспитания, образования в сети интернет и </w:t>
            </w:r>
            <w:proofErr w:type="spellStart"/>
            <w:r w:rsidRPr="00C52472">
              <w:t>Telegram</w:t>
            </w:r>
            <w:proofErr w:type="spellEnd"/>
            <w:r w:rsidRPr="00C52472">
              <w:t>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center"/>
            </w:pPr>
            <w:r w:rsidRPr="00C52472">
              <w:t>В течение года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 xml:space="preserve">медико-социальная </w:t>
            </w:r>
            <w:proofErr w:type="spellStart"/>
            <w:r w:rsidRPr="00C52472">
              <w:t>педагогическ</w:t>
            </w:r>
            <w:proofErr w:type="spellEnd"/>
            <w:r w:rsidRPr="00C52472">
              <w:t>. служба.</w:t>
            </w:r>
          </w:p>
        </w:tc>
      </w:tr>
      <w:tr w:rsidR="00C52472" w:rsidRPr="00C52472" w:rsidTr="00C52472">
        <w:trPr>
          <w:cantSplit/>
          <w:trHeight w:val="2041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C52472" w:rsidRPr="00C52472" w:rsidRDefault="00C52472" w:rsidP="00F4052A">
            <w:pPr>
              <w:ind w:left="34" w:right="113"/>
              <w:jc w:val="center"/>
            </w:pPr>
            <w:r w:rsidRPr="00C52472">
              <w:t>Наглядная</w:t>
            </w:r>
          </w:p>
          <w:p w:rsidR="00C52472" w:rsidRPr="00C52472" w:rsidRDefault="00C52472" w:rsidP="00F4052A">
            <w:pPr>
              <w:ind w:left="34" w:right="113"/>
              <w:jc w:val="center"/>
            </w:pPr>
            <w:r w:rsidRPr="00C52472">
              <w:t>педагогическая                            пропаганда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r w:rsidRPr="00C52472">
              <w:t>А) стенд нормативных документов, регламентирующих деятельность детского сада;</w:t>
            </w:r>
          </w:p>
          <w:p w:rsidR="00C52472" w:rsidRPr="00C52472" w:rsidRDefault="00C52472" w:rsidP="00F4052A">
            <w:r w:rsidRPr="00C52472">
              <w:t>Б) информационные стенды в группах;</w:t>
            </w:r>
          </w:p>
          <w:p w:rsidR="00C52472" w:rsidRPr="00C52472" w:rsidRDefault="00C52472" w:rsidP="00F4052A">
            <w:r w:rsidRPr="00C52472">
              <w:t>В) ширмы;</w:t>
            </w:r>
          </w:p>
          <w:p w:rsidR="00C52472" w:rsidRPr="00C52472" w:rsidRDefault="00C52472" w:rsidP="00F4052A">
            <w:r w:rsidRPr="00C52472">
              <w:t>Г) буклеты;</w:t>
            </w:r>
          </w:p>
          <w:p w:rsidR="00C52472" w:rsidRPr="00C52472" w:rsidRDefault="00C52472" w:rsidP="00F4052A">
            <w:r w:rsidRPr="00C52472">
              <w:t>Д) памятки для родителей.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center"/>
            </w:pPr>
            <w:r w:rsidRPr="00C52472"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>воспитатели,</w:t>
            </w:r>
          </w:p>
          <w:p w:rsidR="00C52472" w:rsidRPr="00C52472" w:rsidRDefault="00C52472" w:rsidP="00F4052A">
            <w:pPr>
              <w:jc w:val="both"/>
            </w:pPr>
            <w:r w:rsidRPr="00C52472">
              <w:t xml:space="preserve">психолог </w:t>
            </w:r>
          </w:p>
        </w:tc>
      </w:tr>
      <w:tr w:rsidR="00C52472" w:rsidRPr="00C52472" w:rsidTr="00C52472">
        <w:trPr>
          <w:cantSplit/>
          <w:trHeight w:val="2388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C52472" w:rsidRPr="00C52472" w:rsidRDefault="00C52472" w:rsidP="00F4052A">
            <w:pPr>
              <w:ind w:left="34" w:right="113"/>
              <w:jc w:val="center"/>
            </w:pPr>
            <w:r w:rsidRPr="00C52472">
              <w:lastRenderedPageBreak/>
              <w:t>Организация взаимодействия с родителями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>А) выявление запросов, интересов и пожеланий родителей при организации образовательных и воспитательных услуг в МДОУ.</w:t>
            </w:r>
          </w:p>
          <w:p w:rsidR="00C52472" w:rsidRPr="00C52472" w:rsidRDefault="00C52472" w:rsidP="00F4052A">
            <w:pPr>
              <w:jc w:val="both"/>
            </w:pPr>
            <w:r w:rsidRPr="00C52472">
              <w:t xml:space="preserve">В) анкетирование родителей по выявлению состояния и развития сотрудничества семьи и </w:t>
            </w:r>
            <w:proofErr w:type="spellStart"/>
            <w:r w:rsidRPr="00C52472">
              <w:t>д</w:t>
            </w:r>
            <w:proofErr w:type="spellEnd"/>
            <w:r w:rsidRPr="00C52472">
              <w:t>/сада.</w:t>
            </w:r>
          </w:p>
          <w:p w:rsidR="00C52472" w:rsidRPr="00C52472" w:rsidRDefault="00C52472" w:rsidP="00F4052A">
            <w:pPr>
              <w:jc w:val="both"/>
            </w:pPr>
            <w:r w:rsidRPr="00C52472">
              <w:t>С) Анкетирование родителей в связи с подготовкой к родительским собраниям по проблемам данной группы.</w:t>
            </w:r>
          </w:p>
          <w:p w:rsidR="00C52472" w:rsidRPr="00C52472" w:rsidRDefault="00C52472" w:rsidP="00F4052A">
            <w:pPr>
              <w:jc w:val="both"/>
            </w:pPr>
            <w:r w:rsidRPr="00C52472">
              <w:t>Д) Консультационный пункт</w:t>
            </w:r>
          </w:p>
          <w:p w:rsidR="00C52472" w:rsidRPr="00C52472" w:rsidRDefault="00C52472" w:rsidP="00F4052A">
            <w:pPr>
              <w:jc w:val="both"/>
            </w:pPr>
            <w:r w:rsidRPr="00C52472">
              <w:t>Е) Служба ранней помощи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center"/>
            </w:pPr>
            <w:r w:rsidRPr="00C52472">
              <w:t>Сентябрь</w:t>
            </w:r>
          </w:p>
          <w:p w:rsidR="00C52472" w:rsidRPr="00C52472" w:rsidRDefault="00C52472" w:rsidP="00F4052A">
            <w:pPr>
              <w:jc w:val="center"/>
            </w:pPr>
          </w:p>
          <w:p w:rsidR="00C52472" w:rsidRPr="00C52472" w:rsidRDefault="00C52472" w:rsidP="00F4052A">
            <w:pPr>
              <w:jc w:val="center"/>
            </w:pPr>
          </w:p>
          <w:p w:rsidR="00C52472" w:rsidRPr="00C52472" w:rsidRDefault="00C52472" w:rsidP="00F4052A">
            <w:pPr>
              <w:jc w:val="center"/>
            </w:pPr>
            <w:r w:rsidRPr="00C52472"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>старший воспитатель, воспитатели</w:t>
            </w:r>
          </w:p>
        </w:tc>
      </w:tr>
      <w:tr w:rsidR="00C52472" w:rsidRPr="00C52472" w:rsidTr="00C52472">
        <w:trPr>
          <w:cantSplit/>
          <w:trHeight w:val="281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C52472" w:rsidRPr="00C52472" w:rsidRDefault="00C52472" w:rsidP="00F4052A">
            <w:pPr>
              <w:ind w:left="34" w:right="113"/>
              <w:jc w:val="center"/>
            </w:pPr>
            <w:r w:rsidRPr="00C52472">
              <w:t>Консультации по социально-личностному развитию ребёнка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>А) Как приобщить ребёнка к познанию самого себя, других и мира социальных отношений.</w:t>
            </w:r>
          </w:p>
          <w:p w:rsidR="00C52472" w:rsidRPr="00C52472" w:rsidRDefault="00C52472" w:rsidP="00F4052A">
            <w:pPr>
              <w:jc w:val="both"/>
            </w:pPr>
            <w:r w:rsidRPr="00C52472">
              <w:t>В) Как осуществить социально-психологическую адаптацию в обществе.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center"/>
            </w:pPr>
            <w:r w:rsidRPr="00C52472">
              <w:t>Ноябрь</w:t>
            </w:r>
          </w:p>
          <w:p w:rsidR="00C52472" w:rsidRPr="00C52472" w:rsidRDefault="00C52472" w:rsidP="00F4052A">
            <w:pPr>
              <w:jc w:val="center"/>
            </w:pPr>
          </w:p>
          <w:p w:rsidR="00C52472" w:rsidRPr="00C52472" w:rsidRDefault="00C52472" w:rsidP="00F4052A">
            <w:pPr>
              <w:jc w:val="center"/>
            </w:pPr>
          </w:p>
          <w:p w:rsidR="00C52472" w:rsidRPr="00C52472" w:rsidRDefault="00C52472" w:rsidP="00F4052A">
            <w:pPr>
              <w:jc w:val="center"/>
            </w:pPr>
            <w:r w:rsidRPr="00C52472"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>воспитатели</w:t>
            </w:r>
          </w:p>
          <w:p w:rsidR="00C52472" w:rsidRPr="00C52472" w:rsidRDefault="00C52472" w:rsidP="00F4052A">
            <w:pPr>
              <w:jc w:val="both"/>
            </w:pPr>
          </w:p>
          <w:p w:rsidR="00C52472" w:rsidRPr="00C52472" w:rsidRDefault="00C52472" w:rsidP="00F4052A">
            <w:pPr>
              <w:jc w:val="both"/>
            </w:pPr>
            <w:r w:rsidRPr="00C52472">
              <w:t>психолог</w:t>
            </w:r>
          </w:p>
        </w:tc>
      </w:tr>
      <w:tr w:rsidR="00C52472" w:rsidRPr="00C52472" w:rsidTr="00C52472">
        <w:trPr>
          <w:cantSplit/>
          <w:trHeight w:val="3171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C52472" w:rsidRPr="00C52472" w:rsidRDefault="00C52472" w:rsidP="00F4052A">
            <w:pPr>
              <w:ind w:left="34" w:right="113"/>
              <w:jc w:val="center"/>
            </w:pPr>
            <w:r w:rsidRPr="00C52472">
              <w:t>Родительские собрания с использованием активных форм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rPr>
                <w:u w:val="single"/>
              </w:rPr>
              <w:t>Задача:</w:t>
            </w:r>
            <w:r w:rsidRPr="00C52472">
              <w:t xml:space="preserve"> Построить взаимодействие с семьёй на качественно новой основе, предполагающей не просто совместное участие в воспитательной работе, но осознание общих целей, доверительного отношения и стремления к взаимопониманию:</w:t>
            </w:r>
          </w:p>
          <w:p w:rsidR="00C52472" w:rsidRPr="00C52472" w:rsidRDefault="00C52472" w:rsidP="00C52472">
            <w:pPr>
              <w:numPr>
                <w:ilvl w:val="0"/>
                <w:numId w:val="30"/>
              </w:numPr>
              <w:jc w:val="both"/>
            </w:pPr>
            <w:r w:rsidRPr="00C52472">
              <w:t xml:space="preserve">вопрос адаптации в </w:t>
            </w:r>
            <w:proofErr w:type="spellStart"/>
            <w:r w:rsidRPr="00C52472">
              <w:t>д</w:t>
            </w:r>
            <w:proofErr w:type="spellEnd"/>
            <w:r w:rsidRPr="00C52472">
              <w:t>/</w:t>
            </w:r>
            <w:proofErr w:type="gramStart"/>
            <w:r w:rsidRPr="00C52472">
              <w:t>с</w:t>
            </w:r>
            <w:proofErr w:type="gramEnd"/>
            <w:r w:rsidRPr="00C52472">
              <w:t>;</w:t>
            </w:r>
          </w:p>
          <w:p w:rsidR="00C52472" w:rsidRPr="00C52472" w:rsidRDefault="00C52472" w:rsidP="00C52472">
            <w:pPr>
              <w:numPr>
                <w:ilvl w:val="0"/>
                <w:numId w:val="30"/>
              </w:numPr>
              <w:jc w:val="both"/>
            </w:pPr>
            <w:r w:rsidRPr="00C52472">
              <w:t>особенности патриотического воспитания дошкольников;</w:t>
            </w:r>
          </w:p>
          <w:p w:rsidR="00C52472" w:rsidRPr="00C52472" w:rsidRDefault="00C52472" w:rsidP="00C52472">
            <w:pPr>
              <w:numPr>
                <w:ilvl w:val="0"/>
                <w:numId w:val="30"/>
              </w:numPr>
              <w:jc w:val="both"/>
            </w:pPr>
            <w:r w:rsidRPr="00C52472">
              <w:t>социально-личностное развитие;</w:t>
            </w:r>
          </w:p>
          <w:p w:rsidR="00C52472" w:rsidRPr="00C52472" w:rsidRDefault="00C52472" w:rsidP="00C52472">
            <w:pPr>
              <w:numPr>
                <w:ilvl w:val="0"/>
                <w:numId w:val="30"/>
              </w:numPr>
              <w:jc w:val="both"/>
            </w:pPr>
            <w:r w:rsidRPr="00C52472">
              <w:t>физическое развитие и здоровье;</w:t>
            </w:r>
          </w:p>
          <w:p w:rsidR="00C52472" w:rsidRPr="00C52472" w:rsidRDefault="00C52472" w:rsidP="00C52472">
            <w:pPr>
              <w:numPr>
                <w:ilvl w:val="0"/>
                <w:numId w:val="30"/>
              </w:numPr>
              <w:jc w:val="both"/>
            </w:pPr>
            <w:r w:rsidRPr="00C52472">
              <w:t>эстетическое и нравственное воспитание.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center"/>
            </w:pPr>
            <w:r w:rsidRPr="00C52472">
              <w:t>Сентябрь</w:t>
            </w:r>
          </w:p>
          <w:p w:rsidR="00C52472" w:rsidRPr="00C52472" w:rsidRDefault="00C52472" w:rsidP="00F4052A">
            <w:pPr>
              <w:jc w:val="center"/>
            </w:pPr>
            <w:r w:rsidRPr="00C52472">
              <w:t>Октябрь</w:t>
            </w:r>
          </w:p>
          <w:p w:rsidR="00C52472" w:rsidRPr="00C52472" w:rsidRDefault="00C52472" w:rsidP="00F4052A">
            <w:pPr>
              <w:jc w:val="center"/>
            </w:pPr>
            <w:r w:rsidRPr="00C52472">
              <w:t>Февраль</w:t>
            </w:r>
          </w:p>
          <w:p w:rsidR="00C52472" w:rsidRPr="00C52472" w:rsidRDefault="00C52472" w:rsidP="00F4052A">
            <w:pPr>
              <w:jc w:val="center"/>
            </w:pPr>
            <w:r w:rsidRPr="00C52472"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 xml:space="preserve">заведующая, </w:t>
            </w:r>
            <w:proofErr w:type="gramStart"/>
            <w:r w:rsidRPr="00C52472">
              <w:t>старший</w:t>
            </w:r>
            <w:proofErr w:type="gramEnd"/>
            <w:r w:rsidRPr="00C52472">
              <w:t xml:space="preserve"> </w:t>
            </w:r>
          </w:p>
          <w:p w:rsidR="00C52472" w:rsidRPr="00C52472" w:rsidRDefault="00C52472" w:rsidP="00F4052A">
            <w:pPr>
              <w:jc w:val="both"/>
            </w:pPr>
            <w:r w:rsidRPr="00C52472">
              <w:t>воспитатель, воспитатели, специалисты</w:t>
            </w:r>
          </w:p>
        </w:tc>
      </w:tr>
      <w:tr w:rsidR="00C52472" w:rsidRPr="00C52472" w:rsidTr="00C52472">
        <w:trPr>
          <w:cantSplit/>
          <w:trHeight w:val="2441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2472" w:rsidRPr="00C52472" w:rsidRDefault="00C52472" w:rsidP="00F4052A">
            <w:pPr>
              <w:ind w:left="34" w:right="113"/>
              <w:jc w:val="center"/>
            </w:pPr>
            <w:r w:rsidRPr="00C52472">
              <w:t>Взаимодействие в педагогическом клубе встреч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>Решение актуальных проблем через реализацию запросов родителей и педагогов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center"/>
            </w:pPr>
            <w:r w:rsidRPr="00C52472"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2472" w:rsidRPr="00C52472" w:rsidRDefault="00C52472" w:rsidP="00F4052A">
            <w:pPr>
              <w:jc w:val="both"/>
            </w:pPr>
            <w:r w:rsidRPr="00C52472">
              <w:t xml:space="preserve">Заведующая, </w:t>
            </w:r>
            <w:proofErr w:type="gramStart"/>
            <w:r w:rsidRPr="00C52472">
              <w:t>старший</w:t>
            </w:r>
            <w:proofErr w:type="gramEnd"/>
            <w:r w:rsidRPr="00C52472">
              <w:t xml:space="preserve"> </w:t>
            </w:r>
          </w:p>
          <w:p w:rsidR="00C52472" w:rsidRPr="00C52472" w:rsidRDefault="00C52472" w:rsidP="00F4052A">
            <w:pPr>
              <w:jc w:val="both"/>
            </w:pPr>
            <w:r w:rsidRPr="00C52472">
              <w:t>воспитатель,</w:t>
            </w:r>
          </w:p>
          <w:p w:rsidR="00C52472" w:rsidRPr="00C52472" w:rsidRDefault="00C52472" w:rsidP="00F4052A">
            <w:pPr>
              <w:jc w:val="both"/>
            </w:pPr>
            <w:r w:rsidRPr="00C52472">
              <w:t>воспитатели, специалисты</w:t>
            </w:r>
          </w:p>
        </w:tc>
      </w:tr>
    </w:tbl>
    <w:p w:rsidR="00C52472" w:rsidRPr="00C52472" w:rsidRDefault="00C52472" w:rsidP="00C52472"/>
    <w:p w:rsidR="00592656" w:rsidRPr="00592656" w:rsidRDefault="00592656" w:rsidP="00592656">
      <w:pPr>
        <w:jc w:val="center"/>
        <w:rPr>
          <w:b/>
          <w:sz w:val="32"/>
          <w:szCs w:val="32"/>
        </w:rPr>
      </w:pPr>
      <w:r w:rsidRPr="00592656">
        <w:rPr>
          <w:b/>
          <w:sz w:val="32"/>
          <w:szCs w:val="32"/>
        </w:rPr>
        <w:t>Консультации для родителей</w:t>
      </w:r>
    </w:p>
    <w:p w:rsidR="00592656" w:rsidRPr="00592656" w:rsidRDefault="00592656" w:rsidP="00592656">
      <w:pPr>
        <w:jc w:val="center"/>
        <w:rPr>
          <w:b/>
          <w:sz w:val="32"/>
          <w:szCs w:val="3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2520"/>
        <w:gridCol w:w="2036"/>
        <w:gridCol w:w="1868"/>
        <w:gridCol w:w="1730"/>
        <w:gridCol w:w="1150"/>
      </w:tblGrid>
      <w:tr w:rsidR="00592656" w:rsidRPr="00592656" w:rsidTr="00F4052A">
        <w:tc>
          <w:tcPr>
            <w:tcW w:w="540" w:type="dxa"/>
          </w:tcPr>
          <w:p w:rsidR="00592656" w:rsidRPr="00592656" w:rsidRDefault="00592656" w:rsidP="00F4052A">
            <w:pPr>
              <w:jc w:val="center"/>
            </w:pPr>
            <w:r w:rsidRPr="00592656">
              <w:t xml:space="preserve">№ </w:t>
            </w:r>
            <w:proofErr w:type="spellStart"/>
            <w:proofErr w:type="gramStart"/>
            <w:r w:rsidRPr="00592656">
              <w:t>п</w:t>
            </w:r>
            <w:proofErr w:type="spellEnd"/>
            <w:proofErr w:type="gramEnd"/>
            <w:r w:rsidRPr="00592656">
              <w:t>/</w:t>
            </w:r>
            <w:proofErr w:type="spellStart"/>
            <w:r w:rsidRPr="00592656">
              <w:t>п</w:t>
            </w:r>
            <w:proofErr w:type="spellEnd"/>
          </w:p>
        </w:tc>
        <w:tc>
          <w:tcPr>
            <w:tcW w:w="3248" w:type="dxa"/>
          </w:tcPr>
          <w:p w:rsidR="00592656" w:rsidRPr="00592656" w:rsidRDefault="00592656" w:rsidP="00F4052A">
            <w:pPr>
              <w:jc w:val="center"/>
            </w:pPr>
            <w:r w:rsidRPr="00592656">
              <w:t>Содержание</w:t>
            </w:r>
          </w:p>
        </w:tc>
        <w:tc>
          <w:tcPr>
            <w:tcW w:w="1561" w:type="dxa"/>
          </w:tcPr>
          <w:p w:rsidR="00592656" w:rsidRPr="00592656" w:rsidRDefault="00592656" w:rsidP="00F4052A">
            <w:pPr>
              <w:jc w:val="center"/>
            </w:pPr>
            <w:r w:rsidRPr="00592656">
              <w:t>Контингент</w:t>
            </w:r>
          </w:p>
        </w:tc>
        <w:tc>
          <w:tcPr>
            <w:tcW w:w="1917" w:type="dxa"/>
          </w:tcPr>
          <w:p w:rsidR="00592656" w:rsidRPr="00592656" w:rsidRDefault="00592656" w:rsidP="00F4052A">
            <w:pPr>
              <w:jc w:val="center"/>
            </w:pPr>
            <w:r w:rsidRPr="00592656">
              <w:t>Форма проведения</w:t>
            </w:r>
          </w:p>
        </w:tc>
        <w:tc>
          <w:tcPr>
            <w:tcW w:w="1775" w:type="dxa"/>
          </w:tcPr>
          <w:p w:rsidR="00592656" w:rsidRPr="00592656" w:rsidRDefault="00592656" w:rsidP="00F4052A">
            <w:pPr>
              <w:jc w:val="center"/>
            </w:pPr>
            <w:r w:rsidRPr="00592656">
              <w:t xml:space="preserve">Ответственные </w:t>
            </w:r>
          </w:p>
        </w:tc>
        <w:tc>
          <w:tcPr>
            <w:tcW w:w="1502" w:type="dxa"/>
          </w:tcPr>
          <w:p w:rsidR="00592656" w:rsidRPr="00592656" w:rsidRDefault="00592656" w:rsidP="00F4052A">
            <w:pPr>
              <w:jc w:val="center"/>
            </w:pPr>
            <w:r w:rsidRPr="00592656">
              <w:t>Сроки</w:t>
            </w:r>
          </w:p>
        </w:tc>
      </w:tr>
      <w:tr w:rsidR="00592656" w:rsidRPr="00592656" w:rsidTr="00F4052A">
        <w:tc>
          <w:tcPr>
            <w:tcW w:w="540" w:type="dxa"/>
          </w:tcPr>
          <w:p w:rsidR="00592656" w:rsidRPr="00592656" w:rsidRDefault="00592656" w:rsidP="00F4052A">
            <w:pPr>
              <w:jc w:val="center"/>
            </w:pPr>
            <w:r w:rsidRPr="00592656">
              <w:t>1.</w:t>
            </w:r>
          </w:p>
        </w:tc>
        <w:tc>
          <w:tcPr>
            <w:tcW w:w="3248" w:type="dxa"/>
          </w:tcPr>
          <w:p w:rsidR="00592656" w:rsidRPr="00592656" w:rsidRDefault="00592656" w:rsidP="00F4052A">
            <w:pPr>
              <w:jc w:val="both"/>
            </w:pPr>
            <w:r w:rsidRPr="00592656">
              <w:t>«Как правильно подготовить ребенка к поступлению в детский сад»</w:t>
            </w:r>
          </w:p>
        </w:tc>
        <w:tc>
          <w:tcPr>
            <w:tcW w:w="1561" w:type="dxa"/>
          </w:tcPr>
          <w:p w:rsidR="00592656" w:rsidRPr="00592656" w:rsidRDefault="00592656" w:rsidP="00F4052A">
            <w:pPr>
              <w:jc w:val="both"/>
            </w:pPr>
            <w:r w:rsidRPr="00592656">
              <w:t xml:space="preserve">Родители вновь поступивших детей </w:t>
            </w:r>
          </w:p>
        </w:tc>
        <w:tc>
          <w:tcPr>
            <w:tcW w:w="1917" w:type="dxa"/>
          </w:tcPr>
          <w:p w:rsidR="00592656" w:rsidRPr="00592656" w:rsidRDefault="00592656" w:rsidP="00F4052A">
            <w:pPr>
              <w:jc w:val="both"/>
            </w:pPr>
            <w:r w:rsidRPr="00592656">
              <w:t>Индивидуально-групповая</w:t>
            </w:r>
          </w:p>
        </w:tc>
        <w:tc>
          <w:tcPr>
            <w:tcW w:w="1775" w:type="dxa"/>
          </w:tcPr>
          <w:p w:rsidR="00592656" w:rsidRPr="00592656" w:rsidRDefault="00592656" w:rsidP="00F4052A">
            <w:pPr>
              <w:jc w:val="both"/>
            </w:pPr>
            <w:r w:rsidRPr="00592656">
              <w:t xml:space="preserve">Воспитатели, </w:t>
            </w:r>
          </w:p>
          <w:p w:rsidR="00592656" w:rsidRPr="00592656" w:rsidRDefault="00592656" w:rsidP="00F4052A">
            <w:pPr>
              <w:jc w:val="both"/>
            </w:pPr>
            <w:r w:rsidRPr="00592656">
              <w:t xml:space="preserve"> ст. </w:t>
            </w:r>
          </w:p>
          <w:p w:rsidR="00592656" w:rsidRPr="00592656" w:rsidRDefault="00592656" w:rsidP="00F4052A">
            <w:pPr>
              <w:jc w:val="both"/>
            </w:pPr>
            <w:r w:rsidRPr="00592656">
              <w:t>медсестра</w:t>
            </w:r>
          </w:p>
        </w:tc>
        <w:tc>
          <w:tcPr>
            <w:tcW w:w="1502" w:type="dxa"/>
          </w:tcPr>
          <w:p w:rsidR="00592656" w:rsidRPr="00592656" w:rsidRDefault="00592656" w:rsidP="00F4052A">
            <w:pPr>
              <w:jc w:val="both"/>
            </w:pPr>
            <w:r w:rsidRPr="00592656">
              <w:t>Август-сентябрь</w:t>
            </w:r>
          </w:p>
        </w:tc>
      </w:tr>
      <w:tr w:rsidR="00592656" w:rsidRPr="00592656" w:rsidTr="00F4052A">
        <w:tc>
          <w:tcPr>
            <w:tcW w:w="540" w:type="dxa"/>
          </w:tcPr>
          <w:p w:rsidR="00592656" w:rsidRPr="00592656" w:rsidRDefault="00592656" w:rsidP="00F4052A">
            <w:pPr>
              <w:jc w:val="center"/>
            </w:pPr>
            <w:r w:rsidRPr="00592656">
              <w:lastRenderedPageBreak/>
              <w:t>2.</w:t>
            </w:r>
          </w:p>
        </w:tc>
        <w:tc>
          <w:tcPr>
            <w:tcW w:w="3248" w:type="dxa"/>
          </w:tcPr>
          <w:p w:rsidR="00592656" w:rsidRPr="00592656" w:rsidRDefault="00592656" w:rsidP="00F4052A">
            <w:pPr>
              <w:pStyle w:val="3"/>
              <w:spacing w:before="66" w:after="66"/>
              <w:ind w:left="131" w:right="13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2656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«Правила безопасности для детей. Безопасность на дорогах»</w:t>
            </w:r>
          </w:p>
        </w:tc>
        <w:tc>
          <w:tcPr>
            <w:tcW w:w="1561" w:type="dxa"/>
          </w:tcPr>
          <w:p w:rsidR="00592656" w:rsidRPr="00592656" w:rsidRDefault="00592656" w:rsidP="00F4052A">
            <w:pPr>
              <w:jc w:val="both"/>
            </w:pPr>
            <w:r w:rsidRPr="00592656">
              <w:t>Родители всех групп</w:t>
            </w:r>
          </w:p>
        </w:tc>
        <w:tc>
          <w:tcPr>
            <w:tcW w:w="1917" w:type="dxa"/>
          </w:tcPr>
          <w:p w:rsidR="00592656" w:rsidRPr="00592656" w:rsidRDefault="00592656" w:rsidP="00F4052A">
            <w:pPr>
              <w:jc w:val="both"/>
            </w:pPr>
            <w:r w:rsidRPr="00592656">
              <w:t>Групповая</w:t>
            </w:r>
          </w:p>
        </w:tc>
        <w:tc>
          <w:tcPr>
            <w:tcW w:w="1775" w:type="dxa"/>
          </w:tcPr>
          <w:p w:rsidR="00592656" w:rsidRPr="00592656" w:rsidRDefault="00592656" w:rsidP="00F4052A">
            <w:pPr>
              <w:jc w:val="both"/>
            </w:pPr>
            <w:r w:rsidRPr="00592656">
              <w:t>Воспитатели</w:t>
            </w:r>
          </w:p>
        </w:tc>
        <w:tc>
          <w:tcPr>
            <w:tcW w:w="1502" w:type="dxa"/>
          </w:tcPr>
          <w:p w:rsidR="00592656" w:rsidRPr="00592656" w:rsidRDefault="00592656" w:rsidP="00F4052A">
            <w:pPr>
              <w:jc w:val="both"/>
            </w:pPr>
            <w:r w:rsidRPr="00592656">
              <w:t>Октябрь</w:t>
            </w:r>
          </w:p>
        </w:tc>
      </w:tr>
      <w:tr w:rsidR="00592656" w:rsidRPr="00592656" w:rsidTr="00F4052A">
        <w:tc>
          <w:tcPr>
            <w:tcW w:w="540" w:type="dxa"/>
          </w:tcPr>
          <w:p w:rsidR="00592656" w:rsidRPr="00592656" w:rsidRDefault="00592656" w:rsidP="00F4052A">
            <w:pPr>
              <w:jc w:val="center"/>
            </w:pPr>
            <w:r w:rsidRPr="00592656">
              <w:t>3.</w:t>
            </w:r>
          </w:p>
        </w:tc>
        <w:tc>
          <w:tcPr>
            <w:tcW w:w="3248" w:type="dxa"/>
          </w:tcPr>
          <w:p w:rsidR="00592656" w:rsidRPr="00592656" w:rsidRDefault="00592656" w:rsidP="00F4052A">
            <w:pPr>
              <w:jc w:val="both"/>
            </w:pPr>
            <w:r w:rsidRPr="00592656">
              <w:rPr>
                <w:color w:val="000000"/>
                <w:shd w:val="clear" w:color="auto" w:fill="FFFFFF"/>
              </w:rPr>
              <w:t>«Домашняя лаборатория» Детское экспериментирование»</w:t>
            </w:r>
          </w:p>
        </w:tc>
        <w:tc>
          <w:tcPr>
            <w:tcW w:w="1561" w:type="dxa"/>
          </w:tcPr>
          <w:p w:rsidR="00592656" w:rsidRPr="00592656" w:rsidRDefault="00592656" w:rsidP="00F4052A">
            <w:pPr>
              <w:jc w:val="both"/>
            </w:pPr>
            <w:r w:rsidRPr="00592656">
              <w:t xml:space="preserve">Родители </w:t>
            </w:r>
          </w:p>
          <w:p w:rsidR="00592656" w:rsidRPr="00592656" w:rsidRDefault="00592656" w:rsidP="00F4052A">
            <w:pPr>
              <w:jc w:val="both"/>
            </w:pPr>
            <w:r w:rsidRPr="00592656">
              <w:t>средней, старшей, подготовительной групп</w:t>
            </w:r>
          </w:p>
        </w:tc>
        <w:tc>
          <w:tcPr>
            <w:tcW w:w="1917" w:type="dxa"/>
          </w:tcPr>
          <w:p w:rsidR="00592656" w:rsidRPr="00592656" w:rsidRDefault="00592656" w:rsidP="00F4052A">
            <w:pPr>
              <w:jc w:val="both"/>
            </w:pPr>
            <w:r w:rsidRPr="00592656">
              <w:t>Групповая</w:t>
            </w:r>
          </w:p>
          <w:p w:rsidR="00592656" w:rsidRPr="00592656" w:rsidRDefault="00592656" w:rsidP="00F4052A">
            <w:pPr>
              <w:jc w:val="both"/>
            </w:pPr>
          </w:p>
        </w:tc>
        <w:tc>
          <w:tcPr>
            <w:tcW w:w="1775" w:type="dxa"/>
          </w:tcPr>
          <w:p w:rsidR="00592656" w:rsidRPr="00592656" w:rsidRDefault="00592656" w:rsidP="00F4052A">
            <w:pPr>
              <w:jc w:val="both"/>
            </w:pPr>
            <w:r w:rsidRPr="00592656">
              <w:t>Воспитатели</w:t>
            </w:r>
          </w:p>
        </w:tc>
        <w:tc>
          <w:tcPr>
            <w:tcW w:w="1502" w:type="dxa"/>
          </w:tcPr>
          <w:p w:rsidR="00592656" w:rsidRPr="00592656" w:rsidRDefault="00592656" w:rsidP="00F4052A">
            <w:pPr>
              <w:jc w:val="both"/>
            </w:pPr>
            <w:r w:rsidRPr="00592656">
              <w:t>Ноябрь</w:t>
            </w:r>
          </w:p>
        </w:tc>
      </w:tr>
      <w:tr w:rsidR="00592656" w:rsidRPr="00592656" w:rsidTr="00F4052A">
        <w:tc>
          <w:tcPr>
            <w:tcW w:w="540" w:type="dxa"/>
          </w:tcPr>
          <w:p w:rsidR="00592656" w:rsidRPr="00592656" w:rsidRDefault="00592656" w:rsidP="00F4052A">
            <w:pPr>
              <w:jc w:val="center"/>
            </w:pPr>
            <w:r w:rsidRPr="00592656">
              <w:t>4.</w:t>
            </w:r>
          </w:p>
        </w:tc>
        <w:tc>
          <w:tcPr>
            <w:tcW w:w="3248" w:type="dxa"/>
          </w:tcPr>
          <w:p w:rsidR="00592656" w:rsidRPr="00592656" w:rsidRDefault="00592656" w:rsidP="00F4052A">
            <w:pPr>
              <w:jc w:val="both"/>
            </w:pPr>
            <w:r w:rsidRPr="00592656">
              <w:t>«Духовно-нравственное воспитание в детском саду»</w:t>
            </w:r>
          </w:p>
        </w:tc>
        <w:tc>
          <w:tcPr>
            <w:tcW w:w="1561" w:type="dxa"/>
          </w:tcPr>
          <w:p w:rsidR="00592656" w:rsidRPr="00592656" w:rsidRDefault="00592656" w:rsidP="00F4052A">
            <w:pPr>
              <w:jc w:val="both"/>
            </w:pPr>
            <w:r w:rsidRPr="00592656">
              <w:t>Родители всех групп</w:t>
            </w:r>
          </w:p>
        </w:tc>
        <w:tc>
          <w:tcPr>
            <w:tcW w:w="1917" w:type="dxa"/>
          </w:tcPr>
          <w:p w:rsidR="00592656" w:rsidRPr="00592656" w:rsidRDefault="00592656" w:rsidP="00F4052A">
            <w:pPr>
              <w:jc w:val="both"/>
            </w:pPr>
            <w:r w:rsidRPr="00592656">
              <w:t>Индивидуально-групповая</w:t>
            </w:r>
          </w:p>
        </w:tc>
        <w:tc>
          <w:tcPr>
            <w:tcW w:w="1775" w:type="dxa"/>
          </w:tcPr>
          <w:p w:rsidR="00592656" w:rsidRPr="00592656" w:rsidRDefault="00592656" w:rsidP="00F4052A">
            <w:pPr>
              <w:jc w:val="both"/>
            </w:pPr>
            <w:r w:rsidRPr="00592656">
              <w:t>Воспитатели</w:t>
            </w:r>
          </w:p>
        </w:tc>
        <w:tc>
          <w:tcPr>
            <w:tcW w:w="1502" w:type="dxa"/>
          </w:tcPr>
          <w:p w:rsidR="00592656" w:rsidRPr="00592656" w:rsidRDefault="00592656" w:rsidP="00F4052A">
            <w:pPr>
              <w:jc w:val="both"/>
            </w:pPr>
            <w:r w:rsidRPr="00592656">
              <w:t>Декабрь</w:t>
            </w:r>
          </w:p>
        </w:tc>
      </w:tr>
      <w:tr w:rsidR="00592656" w:rsidRPr="00592656" w:rsidTr="00F4052A">
        <w:tc>
          <w:tcPr>
            <w:tcW w:w="540" w:type="dxa"/>
          </w:tcPr>
          <w:p w:rsidR="00592656" w:rsidRPr="00592656" w:rsidRDefault="00592656" w:rsidP="00F4052A">
            <w:pPr>
              <w:jc w:val="center"/>
            </w:pPr>
            <w:r w:rsidRPr="00592656">
              <w:t>5.</w:t>
            </w:r>
          </w:p>
        </w:tc>
        <w:tc>
          <w:tcPr>
            <w:tcW w:w="3248" w:type="dxa"/>
          </w:tcPr>
          <w:p w:rsidR="00592656" w:rsidRPr="00592656" w:rsidRDefault="00592656" w:rsidP="00F4052A">
            <w:pPr>
              <w:jc w:val="both"/>
            </w:pPr>
            <w:r w:rsidRPr="00592656">
              <w:t>«Роль семьи в физическом воспитании ребёнка»</w:t>
            </w:r>
          </w:p>
        </w:tc>
        <w:tc>
          <w:tcPr>
            <w:tcW w:w="1561" w:type="dxa"/>
          </w:tcPr>
          <w:p w:rsidR="00592656" w:rsidRPr="00592656" w:rsidRDefault="00592656" w:rsidP="00F4052A">
            <w:pPr>
              <w:jc w:val="both"/>
            </w:pPr>
            <w:r w:rsidRPr="00592656">
              <w:t>Родители всех групп</w:t>
            </w:r>
          </w:p>
        </w:tc>
        <w:tc>
          <w:tcPr>
            <w:tcW w:w="1917" w:type="dxa"/>
          </w:tcPr>
          <w:p w:rsidR="00592656" w:rsidRPr="00592656" w:rsidRDefault="00592656" w:rsidP="00F4052A">
            <w:pPr>
              <w:jc w:val="both"/>
            </w:pPr>
            <w:r w:rsidRPr="00592656">
              <w:t>Групповая</w:t>
            </w:r>
          </w:p>
          <w:p w:rsidR="00592656" w:rsidRPr="00592656" w:rsidRDefault="00592656" w:rsidP="00F4052A">
            <w:pPr>
              <w:jc w:val="both"/>
            </w:pPr>
          </w:p>
        </w:tc>
        <w:tc>
          <w:tcPr>
            <w:tcW w:w="1775" w:type="dxa"/>
          </w:tcPr>
          <w:p w:rsidR="00592656" w:rsidRPr="00592656" w:rsidRDefault="00592656" w:rsidP="00F4052A">
            <w:pPr>
              <w:jc w:val="both"/>
            </w:pPr>
            <w:r w:rsidRPr="00592656">
              <w:t xml:space="preserve">Инструктор </w:t>
            </w:r>
            <w:proofErr w:type="gramStart"/>
            <w:r w:rsidRPr="00592656">
              <w:t>по</w:t>
            </w:r>
            <w:proofErr w:type="gramEnd"/>
            <w:r w:rsidRPr="00592656">
              <w:t xml:space="preserve"> </w:t>
            </w:r>
          </w:p>
          <w:p w:rsidR="00592656" w:rsidRPr="00592656" w:rsidRDefault="00592656" w:rsidP="00F4052A">
            <w:pPr>
              <w:jc w:val="both"/>
            </w:pPr>
            <w:r w:rsidRPr="00592656">
              <w:t>физкультуре</w:t>
            </w:r>
          </w:p>
        </w:tc>
        <w:tc>
          <w:tcPr>
            <w:tcW w:w="1502" w:type="dxa"/>
          </w:tcPr>
          <w:p w:rsidR="00592656" w:rsidRPr="00592656" w:rsidRDefault="00592656" w:rsidP="00F4052A">
            <w:pPr>
              <w:jc w:val="both"/>
            </w:pPr>
            <w:r w:rsidRPr="00592656">
              <w:t>Февраль</w:t>
            </w:r>
          </w:p>
        </w:tc>
      </w:tr>
      <w:tr w:rsidR="00592656" w:rsidRPr="00592656" w:rsidTr="00F4052A">
        <w:tc>
          <w:tcPr>
            <w:tcW w:w="540" w:type="dxa"/>
          </w:tcPr>
          <w:p w:rsidR="00592656" w:rsidRPr="00592656" w:rsidRDefault="00592656" w:rsidP="00F4052A">
            <w:pPr>
              <w:jc w:val="center"/>
            </w:pPr>
            <w:r w:rsidRPr="00592656">
              <w:t>6.</w:t>
            </w:r>
          </w:p>
        </w:tc>
        <w:tc>
          <w:tcPr>
            <w:tcW w:w="3248" w:type="dxa"/>
          </w:tcPr>
          <w:p w:rsidR="00592656" w:rsidRPr="00592656" w:rsidRDefault="00592656" w:rsidP="00F4052A">
            <w:pPr>
              <w:jc w:val="both"/>
            </w:pPr>
            <w:r w:rsidRPr="00592656">
              <w:t>«Играем – речь развиваем»</w:t>
            </w:r>
          </w:p>
        </w:tc>
        <w:tc>
          <w:tcPr>
            <w:tcW w:w="1561" w:type="dxa"/>
          </w:tcPr>
          <w:p w:rsidR="00592656" w:rsidRPr="00592656" w:rsidRDefault="00592656" w:rsidP="00F4052A">
            <w:pPr>
              <w:jc w:val="both"/>
            </w:pPr>
            <w:r w:rsidRPr="00592656">
              <w:t>Родители всех групп</w:t>
            </w:r>
          </w:p>
        </w:tc>
        <w:tc>
          <w:tcPr>
            <w:tcW w:w="1917" w:type="dxa"/>
          </w:tcPr>
          <w:p w:rsidR="00592656" w:rsidRPr="00592656" w:rsidRDefault="00592656" w:rsidP="00F4052A">
            <w:pPr>
              <w:jc w:val="both"/>
            </w:pPr>
            <w:r w:rsidRPr="00592656">
              <w:t>Групповая</w:t>
            </w:r>
          </w:p>
          <w:p w:rsidR="00592656" w:rsidRPr="00592656" w:rsidRDefault="00592656" w:rsidP="00F4052A">
            <w:pPr>
              <w:jc w:val="both"/>
            </w:pPr>
          </w:p>
        </w:tc>
        <w:tc>
          <w:tcPr>
            <w:tcW w:w="1775" w:type="dxa"/>
          </w:tcPr>
          <w:p w:rsidR="00592656" w:rsidRPr="00592656" w:rsidRDefault="00592656" w:rsidP="00F4052A">
            <w:pPr>
              <w:jc w:val="both"/>
            </w:pPr>
            <w:r w:rsidRPr="00592656">
              <w:t xml:space="preserve">Воспитатели, учитель-логопед </w:t>
            </w:r>
          </w:p>
        </w:tc>
        <w:tc>
          <w:tcPr>
            <w:tcW w:w="1502" w:type="dxa"/>
          </w:tcPr>
          <w:p w:rsidR="00592656" w:rsidRPr="00592656" w:rsidRDefault="00592656" w:rsidP="00F4052A">
            <w:pPr>
              <w:jc w:val="both"/>
            </w:pPr>
            <w:r w:rsidRPr="00592656">
              <w:t>Март</w:t>
            </w:r>
          </w:p>
        </w:tc>
      </w:tr>
      <w:tr w:rsidR="00592656" w:rsidRPr="00592656" w:rsidTr="00F4052A">
        <w:tc>
          <w:tcPr>
            <w:tcW w:w="540" w:type="dxa"/>
          </w:tcPr>
          <w:p w:rsidR="00592656" w:rsidRPr="00592656" w:rsidRDefault="00592656" w:rsidP="00F4052A">
            <w:pPr>
              <w:jc w:val="center"/>
            </w:pPr>
            <w:r w:rsidRPr="00592656">
              <w:t>7.</w:t>
            </w:r>
          </w:p>
        </w:tc>
        <w:tc>
          <w:tcPr>
            <w:tcW w:w="3248" w:type="dxa"/>
          </w:tcPr>
          <w:p w:rsidR="00592656" w:rsidRPr="00592656" w:rsidRDefault="00592656" w:rsidP="00F4052A">
            <w:pPr>
              <w:jc w:val="both"/>
            </w:pPr>
            <w:r w:rsidRPr="00592656">
              <w:t>«Что нужно знать родителям будущих первоклассников»</w:t>
            </w:r>
          </w:p>
        </w:tc>
        <w:tc>
          <w:tcPr>
            <w:tcW w:w="1561" w:type="dxa"/>
          </w:tcPr>
          <w:p w:rsidR="00592656" w:rsidRPr="00592656" w:rsidRDefault="00592656" w:rsidP="00F4052A">
            <w:pPr>
              <w:jc w:val="both"/>
            </w:pPr>
            <w:r w:rsidRPr="00592656">
              <w:t>Родители подготовительной   группы</w:t>
            </w:r>
          </w:p>
        </w:tc>
        <w:tc>
          <w:tcPr>
            <w:tcW w:w="1917" w:type="dxa"/>
          </w:tcPr>
          <w:p w:rsidR="00592656" w:rsidRPr="00592656" w:rsidRDefault="00592656" w:rsidP="00F4052A">
            <w:pPr>
              <w:jc w:val="both"/>
            </w:pPr>
            <w:r w:rsidRPr="00592656">
              <w:t>Групповая</w:t>
            </w:r>
          </w:p>
        </w:tc>
        <w:tc>
          <w:tcPr>
            <w:tcW w:w="1775" w:type="dxa"/>
          </w:tcPr>
          <w:p w:rsidR="00592656" w:rsidRPr="00592656" w:rsidRDefault="00592656" w:rsidP="00F4052A">
            <w:pPr>
              <w:jc w:val="both"/>
            </w:pPr>
            <w:r w:rsidRPr="00592656">
              <w:t>Старший</w:t>
            </w:r>
          </w:p>
          <w:p w:rsidR="00592656" w:rsidRPr="00592656" w:rsidRDefault="00592656" w:rsidP="00F4052A">
            <w:pPr>
              <w:jc w:val="both"/>
            </w:pPr>
            <w:r w:rsidRPr="00592656">
              <w:t>Воспитатель, психолог</w:t>
            </w:r>
          </w:p>
        </w:tc>
        <w:tc>
          <w:tcPr>
            <w:tcW w:w="1502" w:type="dxa"/>
          </w:tcPr>
          <w:p w:rsidR="00592656" w:rsidRPr="00592656" w:rsidRDefault="00592656" w:rsidP="00F4052A">
            <w:pPr>
              <w:jc w:val="both"/>
            </w:pPr>
            <w:r w:rsidRPr="00592656">
              <w:t>Апрель</w:t>
            </w:r>
          </w:p>
        </w:tc>
      </w:tr>
      <w:tr w:rsidR="00592656" w:rsidRPr="00592656" w:rsidTr="00F4052A">
        <w:trPr>
          <w:trHeight w:val="1105"/>
        </w:trPr>
        <w:tc>
          <w:tcPr>
            <w:tcW w:w="540" w:type="dxa"/>
          </w:tcPr>
          <w:p w:rsidR="00592656" w:rsidRPr="00592656" w:rsidRDefault="00592656" w:rsidP="00F4052A">
            <w:pPr>
              <w:jc w:val="center"/>
            </w:pPr>
            <w:r w:rsidRPr="00592656">
              <w:t>8.</w:t>
            </w:r>
          </w:p>
        </w:tc>
        <w:tc>
          <w:tcPr>
            <w:tcW w:w="3248" w:type="dxa"/>
          </w:tcPr>
          <w:p w:rsidR="00592656" w:rsidRPr="00592656" w:rsidRDefault="00592656" w:rsidP="00F4052A">
            <w:pPr>
              <w:jc w:val="both"/>
            </w:pPr>
            <w:r w:rsidRPr="00592656">
              <w:t>«Закаливание детей летом»</w:t>
            </w:r>
          </w:p>
        </w:tc>
        <w:tc>
          <w:tcPr>
            <w:tcW w:w="1561" w:type="dxa"/>
          </w:tcPr>
          <w:p w:rsidR="00592656" w:rsidRPr="00592656" w:rsidRDefault="00592656" w:rsidP="00F4052A">
            <w:pPr>
              <w:jc w:val="both"/>
              <w:rPr>
                <w:i/>
              </w:rPr>
            </w:pPr>
            <w:r w:rsidRPr="00592656">
              <w:t>Родители всех групп</w:t>
            </w:r>
          </w:p>
        </w:tc>
        <w:tc>
          <w:tcPr>
            <w:tcW w:w="1917" w:type="dxa"/>
          </w:tcPr>
          <w:p w:rsidR="00592656" w:rsidRPr="00592656" w:rsidRDefault="00592656" w:rsidP="00F4052A">
            <w:pPr>
              <w:jc w:val="both"/>
            </w:pPr>
            <w:r w:rsidRPr="00592656">
              <w:t>групповая</w:t>
            </w:r>
          </w:p>
        </w:tc>
        <w:tc>
          <w:tcPr>
            <w:tcW w:w="1775" w:type="dxa"/>
          </w:tcPr>
          <w:p w:rsidR="00592656" w:rsidRPr="00592656" w:rsidRDefault="00592656" w:rsidP="00F4052A">
            <w:pPr>
              <w:jc w:val="both"/>
            </w:pPr>
            <w:r w:rsidRPr="00592656">
              <w:t>Воспитатели, специалисты</w:t>
            </w:r>
          </w:p>
        </w:tc>
        <w:tc>
          <w:tcPr>
            <w:tcW w:w="1502" w:type="dxa"/>
          </w:tcPr>
          <w:p w:rsidR="00592656" w:rsidRPr="00592656" w:rsidRDefault="00592656" w:rsidP="00F4052A">
            <w:pPr>
              <w:jc w:val="both"/>
            </w:pPr>
            <w:r w:rsidRPr="00592656">
              <w:t>Май</w:t>
            </w:r>
          </w:p>
        </w:tc>
      </w:tr>
      <w:tr w:rsidR="00592656" w:rsidRPr="00592656" w:rsidTr="00F4052A">
        <w:tc>
          <w:tcPr>
            <w:tcW w:w="10543" w:type="dxa"/>
            <w:gridSpan w:val="6"/>
          </w:tcPr>
          <w:p w:rsidR="00592656" w:rsidRPr="00592656" w:rsidRDefault="00592656" w:rsidP="00F4052A">
            <w:pPr>
              <w:jc w:val="center"/>
              <w:rPr>
                <w:b/>
              </w:rPr>
            </w:pPr>
          </w:p>
          <w:p w:rsidR="00592656" w:rsidRPr="00592656" w:rsidRDefault="00592656" w:rsidP="00F4052A">
            <w:pPr>
              <w:jc w:val="center"/>
              <w:rPr>
                <w:b/>
              </w:rPr>
            </w:pPr>
            <w:r w:rsidRPr="00592656">
              <w:rPr>
                <w:b/>
              </w:rPr>
              <w:t>Медицинские консультации</w:t>
            </w:r>
          </w:p>
          <w:p w:rsidR="00592656" w:rsidRPr="00592656" w:rsidRDefault="00592656" w:rsidP="00F4052A">
            <w:pPr>
              <w:jc w:val="center"/>
              <w:rPr>
                <w:b/>
              </w:rPr>
            </w:pPr>
          </w:p>
        </w:tc>
      </w:tr>
      <w:tr w:rsidR="00592656" w:rsidRPr="00592656" w:rsidTr="00F4052A">
        <w:tc>
          <w:tcPr>
            <w:tcW w:w="540" w:type="dxa"/>
          </w:tcPr>
          <w:p w:rsidR="00592656" w:rsidRPr="00592656" w:rsidRDefault="00592656" w:rsidP="00F4052A">
            <w:pPr>
              <w:jc w:val="center"/>
            </w:pPr>
            <w:r w:rsidRPr="00592656">
              <w:t>1.</w:t>
            </w:r>
          </w:p>
        </w:tc>
        <w:tc>
          <w:tcPr>
            <w:tcW w:w="3248" w:type="dxa"/>
          </w:tcPr>
          <w:p w:rsidR="00592656" w:rsidRPr="00592656" w:rsidRDefault="00592656" w:rsidP="00F4052A">
            <w:pPr>
              <w:jc w:val="both"/>
            </w:pPr>
            <w:r w:rsidRPr="00592656">
              <w:t>Помогите ребенку укрепить здоровье</w:t>
            </w:r>
          </w:p>
        </w:tc>
        <w:tc>
          <w:tcPr>
            <w:tcW w:w="1561" w:type="dxa"/>
          </w:tcPr>
          <w:p w:rsidR="00592656" w:rsidRPr="00592656" w:rsidRDefault="00592656" w:rsidP="00F4052A">
            <w:pPr>
              <w:jc w:val="both"/>
            </w:pPr>
            <w:r w:rsidRPr="00592656">
              <w:t>Родители всех  групп</w:t>
            </w:r>
          </w:p>
        </w:tc>
        <w:tc>
          <w:tcPr>
            <w:tcW w:w="1917" w:type="dxa"/>
          </w:tcPr>
          <w:p w:rsidR="00592656" w:rsidRPr="00592656" w:rsidRDefault="00592656" w:rsidP="00F4052A">
            <w:pPr>
              <w:jc w:val="both"/>
            </w:pPr>
            <w:r w:rsidRPr="00592656">
              <w:t>Групповая</w:t>
            </w:r>
          </w:p>
        </w:tc>
        <w:tc>
          <w:tcPr>
            <w:tcW w:w="1775" w:type="dxa"/>
          </w:tcPr>
          <w:p w:rsidR="00592656" w:rsidRPr="00592656" w:rsidRDefault="00592656" w:rsidP="00F4052A">
            <w:pPr>
              <w:jc w:val="both"/>
            </w:pPr>
            <w:r w:rsidRPr="00592656">
              <w:t xml:space="preserve">старшая медсестра </w:t>
            </w:r>
          </w:p>
        </w:tc>
        <w:tc>
          <w:tcPr>
            <w:tcW w:w="1502" w:type="dxa"/>
          </w:tcPr>
          <w:p w:rsidR="00592656" w:rsidRPr="00592656" w:rsidRDefault="00592656" w:rsidP="00F4052A">
            <w:pPr>
              <w:jc w:val="both"/>
            </w:pPr>
            <w:r w:rsidRPr="00592656">
              <w:t>Сентябрь</w:t>
            </w:r>
          </w:p>
        </w:tc>
      </w:tr>
      <w:tr w:rsidR="00592656" w:rsidRPr="00592656" w:rsidTr="00F4052A">
        <w:tc>
          <w:tcPr>
            <w:tcW w:w="540" w:type="dxa"/>
          </w:tcPr>
          <w:p w:rsidR="00592656" w:rsidRPr="00592656" w:rsidRDefault="00592656" w:rsidP="00F4052A">
            <w:pPr>
              <w:jc w:val="center"/>
            </w:pPr>
            <w:r w:rsidRPr="00592656">
              <w:t>2.</w:t>
            </w:r>
          </w:p>
        </w:tc>
        <w:tc>
          <w:tcPr>
            <w:tcW w:w="3248" w:type="dxa"/>
          </w:tcPr>
          <w:p w:rsidR="00592656" w:rsidRPr="00592656" w:rsidRDefault="00592656" w:rsidP="00F4052A">
            <w:pPr>
              <w:jc w:val="both"/>
            </w:pPr>
            <w:r w:rsidRPr="00592656">
              <w:t>Формирование правильной осанки</w:t>
            </w:r>
          </w:p>
        </w:tc>
        <w:tc>
          <w:tcPr>
            <w:tcW w:w="1561" w:type="dxa"/>
          </w:tcPr>
          <w:p w:rsidR="00592656" w:rsidRPr="00592656" w:rsidRDefault="00592656" w:rsidP="00F4052A">
            <w:pPr>
              <w:jc w:val="both"/>
            </w:pPr>
            <w:r w:rsidRPr="00592656">
              <w:t>Родители всех групп</w:t>
            </w:r>
          </w:p>
        </w:tc>
        <w:tc>
          <w:tcPr>
            <w:tcW w:w="1917" w:type="dxa"/>
          </w:tcPr>
          <w:p w:rsidR="00592656" w:rsidRPr="00592656" w:rsidRDefault="00592656" w:rsidP="00F4052A">
            <w:pPr>
              <w:jc w:val="both"/>
            </w:pPr>
            <w:r w:rsidRPr="00592656">
              <w:t>Групповая</w:t>
            </w:r>
          </w:p>
        </w:tc>
        <w:tc>
          <w:tcPr>
            <w:tcW w:w="1775" w:type="dxa"/>
          </w:tcPr>
          <w:p w:rsidR="00592656" w:rsidRPr="00592656" w:rsidRDefault="00592656" w:rsidP="00F4052A">
            <w:pPr>
              <w:jc w:val="both"/>
            </w:pPr>
            <w:r w:rsidRPr="00592656">
              <w:t>старшая медсестра</w:t>
            </w:r>
          </w:p>
        </w:tc>
        <w:tc>
          <w:tcPr>
            <w:tcW w:w="1502" w:type="dxa"/>
          </w:tcPr>
          <w:p w:rsidR="00592656" w:rsidRPr="00592656" w:rsidRDefault="00592656" w:rsidP="00F4052A">
            <w:pPr>
              <w:jc w:val="both"/>
            </w:pPr>
            <w:r w:rsidRPr="00592656">
              <w:t>Ноябрь</w:t>
            </w:r>
          </w:p>
        </w:tc>
      </w:tr>
      <w:tr w:rsidR="00592656" w:rsidRPr="00592656" w:rsidTr="00F4052A">
        <w:tc>
          <w:tcPr>
            <w:tcW w:w="540" w:type="dxa"/>
          </w:tcPr>
          <w:p w:rsidR="00592656" w:rsidRPr="00592656" w:rsidRDefault="00592656" w:rsidP="00F4052A">
            <w:pPr>
              <w:jc w:val="center"/>
            </w:pPr>
            <w:r w:rsidRPr="00592656">
              <w:t>3.</w:t>
            </w:r>
          </w:p>
        </w:tc>
        <w:tc>
          <w:tcPr>
            <w:tcW w:w="3248" w:type="dxa"/>
          </w:tcPr>
          <w:p w:rsidR="00592656" w:rsidRPr="00592656" w:rsidRDefault="00592656" w:rsidP="00F4052A">
            <w:pPr>
              <w:jc w:val="both"/>
            </w:pPr>
            <w:r w:rsidRPr="00592656">
              <w:t>Как составить меню для ребенка 3 -7 лет</w:t>
            </w:r>
          </w:p>
        </w:tc>
        <w:tc>
          <w:tcPr>
            <w:tcW w:w="1561" w:type="dxa"/>
          </w:tcPr>
          <w:p w:rsidR="00592656" w:rsidRPr="00592656" w:rsidRDefault="00592656" w:rsidP="00F4052A">
            <w:pPr>
              <w:jc w:val="both"/>
            </w:pPr>
            <w:r w:rsidRPr="00592656">
              <w:t>Родители всех групп</w:t>
            </w:r>
          </w:p>
        </w:tc>
        <w:tc>
          <w:tcPr>
            <w:tcW w:w="1917" w:type="dxa"/>
          </w:tcPr>
          <w:p w:rsidR="00592656" w:rsidRPr="00592656" w:rsidRDefault="00592656" w:rsidP="00F4052A">
            <w:pPr>
              <w:jc w:val="both"/>
            </w:pPr>
            <w:r w:rsidRPr="00592656">
              <w:t>Групповая</w:t>
            </w:r>
          </w:p>
        </w:tc>
        <w:tc>
          <w:tcPr>
            <w:tcW w:w="1775" w:type="dxa"/>
          </w:tcPr>
          <w:p w:rsidR="00592656" w:rsidRPr="00592656" w:rsidRDefault="00592656" w:rsidP="00F4052A">
            <w:pPr>
              <w:jc w:val="both"/>
            </w:pPr>
            <w:r w:rsidRPr="00592656">
              <w:t>старшая медсестра</w:t>
            </w:r>
          </w:p>
        </w:tc>
        <w:tc>
          <w:tcPr>
            <w:tcW w:w="1502" w:type="dxa"/>
          </w:tcPr>
          <w:p w:rsidR="00592656" w:rsidRPr="00592656" w:rsidRDefault="00592656" w:rsidP="00F4052A">
            <w:pPr>
              <w:jc w:val="both"/>
            </w:pPr>
            <w:r w:rsidRPr="00592656">
              <w:t>Март</w:t>
            </w:r>
          </w:p>
          <w:p w:rsidR="00592656" w:rsidRPr="00592656" w:rsidRDefault="00592656" w:rsidP="00F4052A">
            <w:pPr>
              <w:jc w:val="both"/>
            </w:pPr>
          </w:p>
        </w:tc>
      </w:tr>
    </w:tbl>
    <w:p w:rsidR="00C52472" w:rsidRPr="00592656" w:rsidRDefault="00C52472" w:rsidP="00C52472"/>
    <w:p w:rsidR="00681E8D" w:rsidRPr="00C336A1" w:rsidRDefault="00681E8D" w:rsidP="00681E8D">
      <w:pPr>
        <w:shd w:val="clear" w:color="auto" w:fill="FFFFFF"/>
        <w:spacing w:line="379" w:lineRule="exact"/>
        <w:ind w:left="57"/>
        <w:jc w:val="center"/>
        <w:rPr>
          <w:b/>
          <w:color w:val="000000"/>
          <w:sz w:val="28"/>
          <w:szCs w:val="28"/>
        </w:rPr>
      </w:pPr>
      <w:r w:rsidRPr="00C336A1">
        <w:rPr>
          <w:b/>
          <w:color w:val="000000"/>
          <w:spacing w:val="-10"/>
          <w:sz w:val="28"/>
          <w:szCs w:val="28"/>
        </w:rPr>
        <w:t xml:space="preserve">ПЛАН  РАБОТЫ  МДОУ </w:t>
      </w:r>
      <w:r>
        <w:rPr>
          <w:b/>
          <w:color w:val="000000"/>
          <w:spacing w:val="-10"/>
          <w:sz w:val="28"/>
          <w:szCs w:val="28"/>
        </w:rPr>
        <w:t xml:space="preserve">«Детский сад </w:t>
      </w:r>
      <w:r w:rsidRPr="00C336A1">
        <w:rPr>
          <w:b/>
          <w:color w:val="000000"/>
          <w:spacing w:val="-10"/>
          <w:sz w:val="28"/>
          <w:szCs w:val="28"/>
        </w:rPr>
        <w:t>№ 151</w:t>
      </w:r>
      <w:r>
        <w:rPr>
          <w:b/>
          <w:color w:val="000000"/>
          <w:spacing w:val="-10"/>
          <w:sz w:val="28"/>
          <w:szCs w:val="28"/>
        </w:rPr>
        <w:t>»</w:t>
      </w:r>
    </w:p>
    <w:p w:rsidR="00681E8D" w:rsidRPr="00C336A1" w:rsidRDefault="00681E8D" w:rsidP="00681E8D">
      <w:pPr>
        <w:shd w:val="clear" w:color="auto" w:fill="FFFFFF"/>
        <w:ind w:right="612"/>
        <w:jc w:val="center"/>
        <w:rPr>
          <w:b/>
          <w:color w:val="000000"/>
          <w:spacing w:val="-18"/>
          <w:sz w:val="28"/>
          <w:szCs w:val="28"/>
        </w:rPr>
      </w:pPr>
      <w:r w:rsidRPr="00C336A1">
        <w:rPr>
          <w:b/>
          <w:color w:val="000000"/>
          <w:spacing w:val="-18"/>
          <w:sz w:val="28"/>
          <w:szCs w:val="28"/>
        </w:rPr>
        <w:t xml:space="preserve">ПО ПРОФИЛАКТИКЕ </w:t>
      </w:r>
    </w:p>
    <w:p w:rsidR="00681E8D" w:rsidRPr="00C336A1" w:rsidRDefault="00681E8D" w:rsidP="00681E8D">
      <w:pPr>
        <w:shd w:val="clear" w:color="auto" w:fill="FFFFFF"/>
        <w:ind w:right="612"/>
        <w:jc w:val="center"/>
        <w:rPr>
          <w:b/>
          <w:color w:val="000000"/>
          <w:spacing w:val="-17"/>
          <w:sz w:val="28"/>
          <w:szCs w:val="28"/>
        </w:rPr>
      </w:pPr>
      <w:proofErr w:type="gramStart"/>
      <w:r w:rsidRPr="00C336A1">
        <w:rPr>
          <w:b/>
          <w:color w:val="000000"/>
          <w:spacing w:val="-18"/>
          <w:sz w:val="28"/>
          <w:szCs w:val="28"/>
        </w:rPr>
        <w:t>ДОРОЖНО - ТРАНСПОРТНЫХ</w:t>
      </w:r>
      <w:proofErr w:type="gramEnd"/>
      <w:r w:rsidRPr="00C336A1">
        <w:rPr>
          <w:b/>
          <w:color w:val="000000"/>
          <w:spacing w:val="-18"/>
          <w:sz w:val="28"/>
          <w:szCs w:val="28"/>
        </w:rPr>
        <w:t xml:space="preserve"> </w:t>
      </w:r>
      <w:r w:rsidRPr="00C336A1">
        <w:rPr>
          <w:b/>
          <w:color w:val="000000"/>
          <w:spacing w:val="-17"/>
          <w:sz w:val="28"/>
          <w:szCs w:val="28"/>
        </w:rPr>
        <w:t>ПРОИ</w:t>
      </w:r>
      <w:r>
        <w:rPr>
          <w:b/>
          <w:color w:val="000000"/>
          <w:spacing w:val="-17"/>
          <w:sz w:val="28"/>
          <w:szCs w:val="28"/>
        </w:rPr>
        <w:t>С</w:t>
      </w:r>
      <w:r w:rsidRPr="00C336A1">
        <w:rPr>
          <w:b/>
          <w:color w:val="000000"/>
          <w:spacing w:val="-17"/>
          <w:sz w:val="28"/>
          <w:szCs w:val="28"/>
        </w:rPr>
        <w:t xml:space="preserve">ШЕСТВИЙ </w:t>
      </w:r>
    </w:p>
    <w:p w:rsidR="00681E8D" w:rsidRPr="00C336A1" w:rsidRDefault="00681E8D" w:rsidP="00681E8D">
      <w:pPr>
        <w:shd w:val="clear" w:color="auto" w:fill="FFFFFF"/>
        <w:ind w:right="612"/>
        <w:jc w:val="center"/>
        <w:rPr>
          <w:b/>
          <w:color w:val="000000"/>
          <w:sz w:val="28"/>
          <w:szCs w:val="28"/>
        </w:rPr>
      </w:pPr>
      <w:r w:rsidRPr="00C336A1">
        <w:rPr>
          <w:b/>
          <w:color w:val="000000"/>
          <w:spacing w:val="-17"/>
          <w:sz w:val="28"/>
          <w:szCs w:val="28"/>
        </w:rPr>
        <w:t>НА 20</w:t>
      </w:r>
      <w:r>
        <w:rPr>
          <w:b/>
          <w:color w:val="000000"/>
          <w:spacing w:val="-17"/>
          <w:sz w:val="28"/>
          <w:szCs w:val="28"/>
        </w:rPr>
        <w:t>21</w:t>
      </w:r>
      <w:r w:rsidRPr="00C336A1">
        <w:rPr>
          <w:b/>
          <w:color w:val="000000"/>
          <w:spacing w:val="-17"/>
          <w:sz w:val="28"/>
          <w:szCs w:val="28"/>
        </w:rPr>
        <w:t xml:space="preserve"> -20</w:t>
      </w:r>
      <w:r>
        <w:rPr>
          <w:b/>
          <w:color w:val="000000"/>
          <w:spacing w:val="-17"/>
          <w:sz w:val="28"/>
          <w:szCs w:val="28"/>
        </w:rPr>
        <w:t xml:space="preserve">22 </w:t>
      </w:r>
      <w:r w:rsidRPr="00C336A1">
        <w:rPr>
          <w:b/>
          <w:color w:val="000000"/>
          <w:spacing w:val="-17"/>
          <w:sz w:val="28"/>
          <w:szCs w:val="28"/>
        </w:rPr>
        <w:t>УЧ</w:t>
      </w:r>
      <w:r>
        <w:rPr>
          <w:b/>
          <w:color w:val="000000"/>
          <w:spacing w:val="-17"/>
          <w:sz w:val="28"/>
          <w:szCs w:val="28"/>
        </w:rPr>
        <w:t>ЕБНЫЙ</w:t>
      </w:r>
      <w:r w:rsidRPr="00C336A1">
        <w:rPr>
          <w:b/>
          <w:color w:val="000000"/>
          <w:spacing w:val="-17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1"/>
        <w:gridCol w:w="1591"/>
        <w:gridCol w:w="2291"/>
      </w:tblGrid>
      <w:tr w:rsidR="00681E8D" w:rsidTr="00F4052A">
        <w:tc>
          <w:tcPr>
            <w:tcW w:w="6043" w:type="dxa"/>
          </w:tcPr>
          <w:p w:rsidR="00681E8D" w:rsidRPr="00592656" w:rsidRDefault="00681E8D" w:rsidP="00F4052A">
            <w:pPr>
              <w:jc w:val="center"/>
            </w:pPr>
            <w:r w:rsidRPr="00592656">
              <w:t xml:space="preserve">Мероприятия </w:t>
            </w:r>
          </w:p>
        </w:tc>
        <w:tc>
          <w:tcPr>
            <w:tcW w:w="1190" w:type="dxa"/>
          </w:tcPr>
          <w:p w:rsidR="00681E8D" w:rsidRPr="00592656" w:rsidRDefault="00681E8D" w:rsidP="00F4052A">
            <w:pPr>
              <w:jc w:val="center"/>
            </w:pPr>
            <w:r w:rsidRPr="00592656">
              <w:t xml:space="preserve">Срок </w:t>
            </w:r>
          </w:p>
        </w:tc>
        <w:tc>
          <w:tcPr>
            <w:tcW w:w="2451" w:type="dxa"/>
          </w:tcPr>
          <w:p w:rsidR="00681E8D" w:rsidRPr="00592656" w:rsidRDefault="00681E8D" w:rsidP="00F4052A">
            <w:pPr>
              <w:jc w:val="center"/>
            </w:pPr>
            <w:r w:rsidRPr="00592656">
              <w:t xml:space="preserve">Ответственные </w:t>
            </w:r>
          </w:p>
        </w:tc>
      </w:tr>
      <w:tr w:rsidR="00681E8D" w:rsidTr="00F4052A">
        <w:tc>
          <w:tcPr>
            <w:tcW w:w="6043" w:type="dxa"/>
          </w:tcPr>
          <w:p w:rsidR="00681E8D" w:rsidRPr="00592656" w:rsidRDefault="00681E8D" w:rsidP="00F4052A">
            <w:pPr>
              <w:shd w:val="clear" w:color="auto" w:fill="FFFFFF"/>
              <w:ind w:left="136"/>
              <w:jc w:val="both"/>
              <w:rPr>
                <w:color w:val="000000"/>
                <w:u w:val="single"/>
              </w:rPr>
            </w:pPr>
            <w:r w:rsidRPr="00592656">
              <w:rPr>
                <w:color w:val="000000"/>
                <w:u w:val="single"/>
              </w:rPr>
              <w:t>РАБОТА С КОЛЛЕКТИВОМ ПЕДАГОГОВ</w:t>
            </w:r>
          </w:p>
          <w:p w:rsidR="00681E8D" w:rsidRPr="00592656" w:rsidRDefault="00681E8D" w:rsidP="00F4052A">
            <w:pPr>
              <w:shd w:val="clear" w:color="auto" w:fill="FFFFFF"/>
              <w:jc w:val="both"/>
            </w:pPr>
            <w:r w:rsidRPr="00592656">
              <w:rPr>
                <w:color w:val="000000"/>
              </w:rPr>
              <w:t>1.Беседа об ответственности за жизнь детей при проведении экскурсий и походов.</w:t>
            </w:r>
          </w:p>
          <w:p w:rsidR="00681E8D" w:rsidRPr="00592656" w:rsidRDefault="00681E8D" w:rsidP="00F4052A">
            <w:pPr>
              <w:shd w:val="clear" w:color="auto" w:fill="FFFFFF"/>
              <w:jc w:val="both"/>
            </w:pPr>
            <w:r w:rsidRPr="00592656">
              <w:rPr>
                <w:color w:val="000000"/>
              </w:rPr>
              <w:t>2.Проверка тематического планирования ОБЖ  у воспитателей.</w:t>
            </w:r>
          </w:p>
          <w:p w:rsidR="00681E8D" w:rsidRPr="00592656" w:rsidRDefault="00681E8D" w:rsidP="00F4052A">
            <w:pPr>
              <w:jc w:val="both"/>
            </w:pPr>
            <w:r w:rsidRPr="00592656">
              <w:rPr>
                <w:color w:val="000000"/>
              </w:rPr>
              <w:t>3.Рекомендации для проведения роди</w:t>
            </w:r>
            <w:r w:rsidRPr="00592656">
              <w:rPr>
                <w:color w:val="000000"/>
              </w:rPr>
              <w:softHyphen/>
              <w:t xml:space="preserve">тельской консультации в каждой группе и отражение наглядного в уголке для родителей </w:t>
            </w:r>
            <w:r w:rsidRPr="00592656">
              <w:rPr>
                <w:color w:val="000000"/>
              </w:rPr>
              <w:lastRenderedPageBreak/>
              <w:t xml:space="preserve">на тему </w:t>
            </w:r>
            <w:r w:rsidRPr="00592656">
              <w:rPr>
                <w:b/>
                <w:color w:val="000000"/>
              </w:rPr>
              <w:t>«Об ответственности родителей за жизнь детей и за поведение их на дорогах и в транспорте»</w:t>
            </w:r>
            <w:r w:rsidRPr="00592656">
              <w:rPr>
                <w:color w:val="000000"/>
              </w:rPr>
              <w:t>.</w:t>
            </w:r>
          </w:p>
        </w:tc>
        <w:tc>
          <w:tcPr>
            <w:tcW w:w="1190" w:type="dxa"/>
          </w:tcPr>
          <w:p w:rsidR="00681E8D" w:rsidRPr="00592656" w:rsidRDefault="00681E8D" w:rsidP="00F4052A"/>
          <w:p w:rsidR="00681E8D" w:rsidRPr="00592656" w:rsidRDefault="00681E8D" w:rsidP="00F4052A">
            <w:r w:rsidRPr="00592656">
              <w:t xml:space="preserve">Начало </w:t>
            </w:r>
            <w:proofErr w:type="gramStart"/>
            <w:r w:rsidRPr="00592656">
              <w:t>учебного</w:t>
            </w:r>
            <w:proofErr w:type="gramEnd"/>
          </w:p>
          <w:p w:rsidR="00681E8D" w:rsidRPr="00592656" w:rsidRDefault="00681E8D" w:rsidP="00F4052A">
            <w:r w:rsidRPr="00592656">
              <w:t>года</w:t>
            </w:r>
          </w:p>
          <w:p w:rsidR="00681E8D" w:rsidRPr="00592656" w:rsidRDefault="00681E8D" w:rsidP="00F4052A"/>
          <w:p w:rsidR="00681E8D" w:rsidRPr="00592656" w:rsidRDefault="00681E8D" w:rsidP="00F4052A"/>
        </w:tc>
        <w:tc>
          <w:tcPr>
            <w:tcW w:w="2451" w:type="dxa"/>
          </w:tcPr>
          <w:p w:rsidR="00681E8D" w:rsidRPr="00592656" w:rsidRDefault="00681E8D" w:rsidP="00F4052A"/>
          <w:p w:rsidR="00681E8D" w:rsidRPr="00592656" w:rsidRDefault="00681E8D" w:rsidP="00F4052A">
            <w:r w:rsidRPr="00592656">
              <w:t>Заведующая Ю.С.Кирюшина,</w:t>
            </w:r>
          </w:p>
          <w:p w:rsidR="00681E8D" w:rsidRPr="00592656" w:rsidRDefault="00681E8D" w:rsidP="00F4052A">
            <w:r w:rsidRPr="00592656">
              <w:t>ст.  воспитатель</w:t>
            </w:r>
          </w:p>
          <w:p w:rsidR="00681E8D" w:rsidRPr="00592656" w:rsidRDefault="00681E8D" w:rsidP="00F4052A">
            <w:proofErr w:type="spellStart"/>
            <w:r w:rsidRPr="00592656">
              <w:t>Маряшина</w:t>
            </w:r>
            <w:proofErr w:type="spellEnd"/>
            <w:r w:rsidRPr="00592656">
              <w:t xml:space="preserve"> А.А.</w:t>
            </w:r>
          </w:p>
        </w:tc>
      </w:tr>
      <w:tr w:rsidR="00681E8D" w:rsidTr="00F4052A">
        <w:tc>
          <w:tcPr>
            <w:tcW w:w="6043" w:type="dxa"/>
          </w:tcPr>
          <w:p w:rsidR="00681E8D" w:rsidRPr="00592656" w:rsidRDefault="00681E8D" w:rsidP="00F4052A">
            <w:pPr>
              <w:shd w:val="clear" w:color="auto" w:fill="FFFFFF"/>
              <w:ind w:left="168"/>
              <w:jc w:val="both"/>
              <w:rPr>
                <w:u w:val="single"/>
              </w:rPr>
            </w:pPr>
            <w:r w:rsidRPr="00592656">
              <w:rPr>
                <w:color w:val="000000"/>
                <w:u w:val="single"/>
              </w:rPr>
              <w:lastRenderedPageBreak/>
              <w:t>РАБОТА С ДЕТЬМИ</w:t>
            </w:r>
          </w:p>
          <w:p w:rsidR="00681E8D" w:rsidRPr="00592656" w:rsidRDefault="00681E8D" w:rsidP="00F4052A">
            <w:pPr>
              <w:shd w:val="clear" w:color="auto" w:fill="FFFFFF"/>
              <w:ind w:left="24" w:right="931"/>
              <w:jc w:val="both"/>
            </w:pPr>
            <w:r w:rsidRPr="00592656">
              <w:rPr>
                <w:color w:val="000000"/>
              </w:rPr>
              <w:t>Прогулки на улицы и перекрёстки 1.Наблюдение за движением пешеходов.</w:t>
            </w:r>
          </w:p>
          <w:p w:rsidR="00681E8D" w:rsidRPr="00592656" w:rsidRDefault="00681E8D" w:rsidP="00F4052A">
            <w:pPr>
              <w:shd w:val="clear" w:color="auto" w:fill="FFFFFF"/>
              <w:ind w:left="43"/>
              <w:jc w:val="both"/>
            </w:pPr>
            <w:r w:rsidRPr="00592656">
              <w:rPr>
                <w:color w:val="000000"/>
              </w:rPr>
              <w:t>2. Рассматривание иллюстраций, плакатов.</w:t>
            </w:r>
          </w:p>
          <w:p w:rsidR="00681E8D" w:rsidRPr="00592656" w:rsidRDefault="00681E8D" w:rsidP="00F4052A">
            <w:pPr>
              <w:shd w:val="clear" w:color="auto" w:fill="FFFFFF"/>
              <w:ind w:left="38" w:right="936"/>
              <w:jc w:val="both"/>
            </w:pPr>
            <w:r w:rsidRPr="00592656">
              <w:rPr>
                <w:color w:val="000000"/>
              </w:rPr>
              <w:t>3. Наблюдение за работой светофора.</w:t>
            </w:r>
          </w:p>
          <w:p w:rsidR="00681E8D" w:rsidRPr="00592656" w:rsidRDefault="00681E8D" w:rsidP="00F4052A">
            <w:pPr>
              <w:shd w:val="clear" w:color="auto" w:fill="FFFFFF"/>
              <w:ind w:left="14"/>
              <w:jc w:val="both"/>
            </w:pPr>
            <w:r w:rsidRPr="00592656">
              <w:rPr>
                <w:color w:val="000000"/>
              </w:rPr>
              <w:t>4. Знакомство с дорожными предупреж</w:t>
            </w:r>
            <w:r w:rsidRPr="00592656">
              <w:rPr>
                <w:color w:val="000000"/>
              </w:rPr>
              <w:softHyphen/>
              <w:t>дающими знаками. Экскурсия к остановке пассажирского транспорта.</w:t>
            </w:r>
          </w:p>
          <w:p w:rsidR="00681E8D" w:rsidRPr="00592656" w:rsidRDefault="00681E8D" w:rsidP="00F4052A">
            <w:pPr>
              <w:shd w:val="clear" w:color="auto" w:fill="FFFFFF"/>
              <w:jc w:val="both"/>
              <w:rPr>
                <w:b/>
              </w:rPr>
            </w:pPr>
            <w:r w:rsidRPr="00592656">
              <w:rPr>
                <w:color w:val="000000"/>
              </w:rPr>
              <w:t xml:space="preserve">5. Изучение правил для пешеходов. Проведение занятий на тему: </w:t>
            </w:r>
            <w:r w:rsidRPr="00592656">
              <w:rPr>
                <w:b/>
                <w:color w:val="000000"/>
              </w:rPr>
              <w:t>«Путешествие по улицам города»</w:t>
            </w:r>
          </w:p>
          <w:p w:rsidR="00681E8D" w:rsidRPr="00592656" w:rsidRDefault="00681E8D" w:rsidP="00F4052A">
            <w:pPr>
              <w:shd w:val="clear" w:color="auto" w:fill="FFFFFF"/>
              <w:ind w:left="19"/>
              <w:jc w:val="both"/>
            </w:pPr>
            <w:r w:rsidRPr="00592656">
              <w:rPr>
                <w:color w:val="000000"/>
              </w:rPr>
              <w:t>-   чтение художественных произведений;</w:t>
            </w:r>
          </w:p>
          <w:p w:rsidR="00681E8D" w:rsidRPr="00592656" w:rsidRDefault="00681E8D" w:rsidP="00F4052A">
            <w:pPr>
              <w:shd w:val="clear" w:color="auto" w:fill="FFFFFF"/>
              <w:ind w:left="24"/>
              <w:jc w:val="both"/>
            </w:pPr>
            <w:r w:rsidRPr="00592656">
              <w:rPr>
                <w:color w:val="000000"/>
              </w:rPr>
              <w:t>-   дидактические игры;</w:t>
            </w:r>
          </w:p>
          <w:p w:rsidR="00681E8D" w:rsidRPr="00592656" w:rsidRDefault="00681E8D" w:rsidP="00F4052A">
            <w:pPr>
              <w:shd w:val="clear" w:color="auto" w:fill="FFFFFF"/>
              <w:ind w:left="374"/>
              <w:jc w:val="both"/>
            </w:pPr>
            <w:r w:rsidRPr="00592656">
              <w:rPr>
                <w:color w:val="000000"/>
              </w:rPr>
              <w:t>консультации для родителей;</w:t>
            </w:r>
          </w:p>
          <w:p w:rsidR="00681E8D" w:rsidRPr="00592656" w:rsidRDefault="00681E8D" w:rsidP="00F4052A">
            <w:pPr>
              <w:jc w:val="both"/>
            </w:pPr>
            <w:r w:rsidRPr="00592656">
              <w:rPr>
                <w:color w:val="000000"/>
              </w:rPr>
              <w:t>-   встреча с работниками ГИБДД.</w:t>
            </w:r>
          </w:p>
        </w:tc>
        <w:tc>
          <w:tcPr>
            <w:tcW w:w="1190" w:type="dxa"/>
          </w:tcPr>
          <w:p w:rsidR="00681E8D" w:rsidRPr="00592656" w:rsidRDefault="00681E8D" w:rsidP="00F4052A"/>
          <w:p w:rsidR="00681E8D" w:rsidRPr="00592656" w:rsidRDefault="00681E8D" w:rsidP="00F4052A">
            <w:r w:rsidRPr="00592656">
              <w:t>Сентябрь</w:t>
            </w:r>
          </w:p>
          <w:p w:rsidR="00681E8D" w:rsidRPr="00592656" w:rsidRDefault="00681E8D" w:rsidP="00F4052A"/>
          <w:p w:rsidR="00681E8D" w:rsidRPr="00592656" w:rsidRDefault="00681E8D" w:rsidP="00F4052A"/>
          <w:p w:rsidR="00681E8D" w:rsidRPr="00592656" w:rsidRDefault="00681E8D" w:rsidP="00F4052A">
            <w:r w:rsidRPr="00592656">
              <w:t xml:space="preserve">Октябрь </w:t>
            </w:r>
          </w:p>
          <w:p w:rsidR="00681E8D" w:rsidRPr="00592656" w:rsidRDefault="00681E8D" w:rsidP="00F4052A"/>
          <w:p w:rsidR="00681E8D" w:rsidRPr="00592656" w:rsidRDefault="00681E8D" w:rsidP="00F4052A"/>
          <w:p w:rsidR="00681E8D" w:rsidRPr="00592656" w:rsidRDefault="00681E8D" w:rsidP="00F4052A"/>
          <w:p w:rsidR="00681E8D" w:rsidRPr="00592656" w:rsidRDefault="00681E8D" w:rsidP="00F4052A">
            <w:r w:rsidRPr="00592656">
              <w:t>Ноябрь</w:t>
            </w:r>
          </w:p>
          <w:p w:rsidR="00681E8D" w:rsidRPr="00592656" w:rsidRDefault="00681E8D" w:rsidP="00F4052A"/>
          <w:p w:rsidR="00681E8D" w:rsidRPr="00592656" w:rsidRDefault="00681E8D" w:rsidP="00F4052A"/>
          <w:p w:rsidR="00681E8D" w:rsidRPr="00592656" w:rsidRDefault="00681E8D" w:rsidP="00F4052A">
            <w:r w:rsidRPr="00592656">
              <w:t>По плану воспитателей</w:t>
            </w:r>
          </w:p>
        </w:tc>
        <w:tc>
          <w:tcPr>
            <w:tcW w:w="2451" w:type="dxa"/>
          </w:tcPr>
          <w:p w:rsidR="00681E8D" w:rsidRPr="00592656" w:rsidRDefault="00681E8D" w:rsidP="00F4052A"/>
          <w:p w:rsidR="00681E8D" w:rsidRPr="00592656" w:rsidRDefault="00681E8D" w:rsidP="00F4052A">
            <w:r w:rsidRPr="00592656">
              <w:t>Воспитатели</w:t>
            </w:r>
          </w:p>
        </w:tc>
      </w:tr>
      <w:tr w:rsidR="00681E8D" w:rsidTr="00F4052A">
        <w:tc>
          <w:tcPr>
            <w:tcW w:w="6043" w:type="dxa"/>
          </w:tcPr>
          <w:p w:rsidR="00681E8D" w:rsidRPr="00592656" w:rsidRDefault="00681E8D" w:rsidP="00F4052A">
            <w:pPr>
              <w:shd w:val="clear" w:color="auto" w:fill="FFFFFF"/>
              <w:ind w:left="62"/>
              <w:jc w:val="both"/>
            </w:pPr>
            <w:r w:rsidRPr="00592656">
              <w:rPr>
                <w:color w:val="000000"/>
                <w:u w:val="single"/>
              </w:rPr>
              <w:t>МАТЕРИАЛЬНАЯ БАЗА</w:t>
            </w:r>
          </w:p>
          <w:p w:rsidR="00681E8D" w:rsidRPr="00592656" w:rsidRDefault="00681E8D" w:rsidP="00F4052A">
            <w:pPr>
              <w:shd w:val="clear" w:color="auto" w:fill="FFFFFF"/>
              <w:ind w:left="5"/>
              <w:jc w:val="both"/>
              <w:rPr>
                <w:color w:val="000000"/>
              </w:rPr>
            </w:pPr>
            <w:r w:rsidRPr="00592656">
              <w:rPr>
                <w:color w:val="000000"/>
              </w:rPr>
              <w:t>1. Приобретение пособий для оснащения</w:t>
            </w:r>
          </w:p>
          <w:p w:rsidR="00681E8D" w:rsidRPr="00592656" w:rsidRDefault="00681E8D" w:rsidP="00F4052A">
            <w:pPr>
              <w:shd w:val="clear" w:color="auto" w:fill="FFFFFF"/>
              <w:ind w:left="5"/>
              <w:jc w:val="both"/>
            </w:pPr>
            <w:r w:rsidRPr="00592656">
              <w:rPr>
                <w:color w:val="000000"/>
              </w:rPr>
              <w:t xml:space="preserve">   </w:t>
            </w:r>
            <w:proofErr w:type="spellStart"/>
            <w:r w:rsidRPr="00592656">
              <w:rPr>
                <w:color w:val="000000"/>
              </w:rPr>
              <w:t>педпроцесса</w:t>
            </w:r>
            <w:proofErr w:type="spellEnd"/>
            <w:r w:rsidRPr="00592656">
              <w:rPr>
                <w:color w:val="000000"/>
              </w:rPr>
              <w:t>.</w:t>
            </w:r>
          </w:p>
          <w:p w:rsidR="00681E8D" w:rsidRPr="00592656" w:rsidRDefault="00681E8D" w:rsidP="00F4052A">
            <w:pPr>
              <w:shd w:val="clear" w:color="auto" w:fill="FFFFFF"/>
              <w:ind w:left="5"/>
              <w:jc w:val="both"/>
              <w:rPr>
                <w:color w:val="000000"/>
              </w:rPr>
            </w:pPr>
            <w:r w:rsidRPr="00592656">
              <w:rPr>
                <w:color w:val="000000"/>
              </w:rPr>
              <w:t>2. Приобретение  аудио кассет по теме профилактики дорожно-транспортных происшествий</w:t>
            </w:r>
          </w:p>
          <w:p w:rsidR="00681E8D" w:rsidRPr="00592656" w:rsidRDefault="00681E8D" w:rsidP="00F4052A">
            <w:pPr>
              <w:jc w:val="both"/>
            </w:pPr>
          </w:p>
        </w:tc>
        <w:tc>
          <w:tcPr>
            <w:tcW w:w="1190" w:type="dxa"/>
          </w:tcPr>
          <w:p w:rsidR="00681E8D" w:rsidRPr="00592656" w:rsidRDefault="00681E8D" w:rsidP="00F4052A"/>
          <w:p w:rsidR="00681E8D" w:rsidRPr="00592656" w:rsidRDefault="00681E8D" w:rsidP="00F4052A">
            <w:r w:rsidRPr="00592656">
              <w:t xml:space="preserve">Сентябрь- апрель </w:t>
            </w:r>
          </w:p>
        </w:tc>
        <w:tc>
          <w:tcPr>
            <w:tcW w:w="2451" w:type="dxa"/>
          </w:tcPr>
          <w:p w:rsidR="00681E8D" w:rsidRPr="00592656" w:rsidRDefault="00681E8D" w:rsidP="00F4052A"/>
          <w:p w:rsidR="00681E8D" w:rsidRPr="00592656" w:rsidRDefault="00681E8D" w:rsidP="00F4052A">
            <w:r w:rsidRPr="00592656">
              <w:t>Ст.  воспитатель</w:t>
            </w:r>
          </w:p>
          <w:p w:rsidR="00681E8D" w:rsidRPr="00592656" w:rsidRDefault="00681E8D" w:rsidP="00F4052A">
            <w:proofErr w:type="spellStart"/>
            <w:r w:rsidRPr="00592656">
              <w:t>Маряшина</w:t>
            </w:r>
            <w:proofErr w:type="spellEnd"/>
            <w:r w:rsidRPr="00592656">
              <w:t xml:space="preserve"> А.А.</w:t>
            </w:r>
          </w:p>
        </w:tc>
      </w:tr>
    </w:tbl>
    <w:p w:rsidR="00681E8D" w:rsidRDefault="00681E8D" w:rsidP="00681E8D"/>
    <w:p w:rsidR="00681E8D" w:rsidRDefault="00681E8D" w:rsidP="00681E8D"/>
    <w:p w:rsidR="00681E8D" w:rsidRPr="00592656" w:rsidRDefault="00681E8D" w:rsidP="00681E8D">
      <w:pPr>
        <w:tabs>
          <w:tab w:val="left" w:pos="6150"/>
        </w:tabs>
        <w:jc w:val="center"/>
        <w:rPr>
          <w:b/>
          <w:sz w:val="28"/>
          <w:szCs w:val="28"/>
        </w:rPr>
      </w:pPr>
      <w:r w:rsidRPr="00592656">
        <w:rPr>
          <w:b/>
          <w:sz w:val="28"/>
          <w:szCs w:val="28"/>
        </w:rPr>
        <w:t>План работы МДОУ Д/С №151</w:t>
      </w:r>
    </w:p>
    <w:p w:rsidR="00681E8D" w:rsidRPr="00592656" w:rsidRDefault="00681E8D" w:rsidP="00681E8D">
      <w:pPr>
        <w:jc w:val="center"/>
        <w:rPr>
          <w:b/>
          <w:sz w:val="28"/>
          <w:szCs w:val="28"/>
        </w:rPr>
      </w:pPr>
      <w:r w:rsidRPr="00592656">
        <w:rPr>
          <w:b/>
          <w:sz w:val="28"/>
          <w:szCs w:val="28"/>
        </w:rPr>
        <w:t>по профилактике</w:t>
      </w:r>
    </w:p>
    <w:p w:rsidR="00681E8D" w:rsidRPr="00592656" w:rsidRDefault="00681E8D" w:rsidP="00681E8D">
      <w:pPr>
        <w:jc w:val="center"/>
        <w:rPr>
          <w:b/>
          <w:sz w:val="28"/>
          <w:szCs w:val="28"/>
        </w:rPr>
      </w:pPr>
      <w:r w:rsidRPr="00592656">
        <w:rPr>
          <w:b/>
          <w:sz w:val="28"/>
          <w:szCs w:val="28"/>
        </w:rPr>
        <w:t>дорожно-транспортных происшествий</w:t>
      </w:r>
    </w:p>
    <w:p w:rsidR="00681E8D" w:rsidRPr="00592656" w:rsidRDefault="00681E8D" w:rsidP="00681E8D">
      <w:pPr>
        <w:jc w:val="center"/>
        <w:rPr>
          <w:b/>
          <w:sz w:val="28"/>
          <w:szCs w:val="28"/>
        </w:rPr>
      </w:pPr>
      <w:r w:rsidRPr="00592656">
        <w:rPr>
          <w:b/>
          <w:sz w:val="28"/>
          <w:szCs w:val="28"/>
        </w:rPr>
        <w:t>на 2024-2025 учебный год</w:t>
      </w:r>
    </w:p>
    <w:p w:rsidR="00681E8D" w:rsidRDefault="00681E8D" w:rsidP="00681E8D">
      <w:pPr>
        <w:rPr>
          <w:b/>
          <w:sz w:val="28"/>
          <w:szCs w:val="28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4"/>
        <w:gridCol w:w="1881"/>
        <w:gridCol w:w="2337"/>
      </w:tblGrid>
      <w:tr w:rsidR="00681E8D" w:rsidRPr="00681E8D" w:rsidTr="00F4052A"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pPr>
              <w:jc w:val="center"/>
              <w:rPr>
                <w:b/>
              </w:rPr>
            </w:pPr>
            <w:r w:rsidRPr="00681E8D">
              <w:rPr>
                <w:b/>
              </w:rPr>
              <w:t>Наименование мероприятия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pPr>
              <w:rPr>
                <w:b/>
              </w:rPr>
            </w:pPr>
            <w:r w:rsidRPr="00681E8D">
              <w:rPr>
                <w:b/>
              </w:rPr>
              <w:t>Сроки проведения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pPr>
              <w:rPr>
                <w:b/>
              </w:rPr>
            </w:pPr>
            <w:r w:rsidRPr="00681E8D">
              <w:rPr>
                <w:b/>
              </w:rPr>
              <w:t>Ответственные</w:t>
            </w:r>
          </w:p>
          <w:p w:rsidR="00681E8D" w:rsidRPr="00681E8D" w:rsidRDefault="00681E8D" w:rsidP="00F4052A">
            <w:pPr>
              <w:rPr>
                <w:b/>
              </w:rPr>
            </w:pPr>
            <w:r w:rsidRPr="00681E8D">
              <w:rPr>
                <w:b/>
              </w:rPr>
              <w:t xml:space="preserve"> исполнители</w:t>
            </w:r>
          </w:p>
        </w:tc>
      </w:tr>
      <w:tr w:rsidR="00681E8D" w:rsidRPr="00681E8D" w:rsidTr="00F4052A"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pPr>
              <w:jc w:val="center"/>
              <w:rPr>
                <w:b/>
              </w:rPr>
            </w:pPr>
            <w:r w:rsidRPr="00681E8D">
              <w:rPr>
                <w:b/>
              </w:rPr>
              <w:t xml:space="preserve">Работа с коллективом педагогов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pPr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pPr>
              <w:rPr>
                <w:b/>
              </w:rPr>
            </w:pPr>
          </w:p>
        </w:tc>
      </w:tr>
      <w:tr w:rsidR="00681E8D" w:rsidRPr="00681E8D" w:rsidTr="00F4052A"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r w:rsidRPr="00681E8D">
              <w:t xml:space="preserve"> 1. Беседа об ответственности за жизнь детей при проведении экскурсий и походов.</w:t>
            </w:r>
          </w:p>
          <w:p w:rsidR="00681E8D" w:rsidRPr="00681E8D" w:rsidRDefault="00681E8D" w:rsidP="00F4052A">
            <w:r w:rsidRPr="00681E8D">
              <w:t>2. Проверка тематического планирования ОБЖ у воспитателей.</w:t>
            </w:r>
          </w:p>
          <w:p w:rsidR="00681E8D" w:rsidRPr="00681E8D" w:rsidRDefault="00681E8D" w:rsidP="00F4052A">
            <w:r w:rsidRPr="00681E8D">
              <w:t>3. Мини-педсовет «Обеспечение безопасности детей на улицах и дорогах».</w:t>
            </w:r>
          </w:p>
          <w:p w:rsidR="00681E8D" w:rsidRPr="00681E8D" w:rsidRDefault="00681E8D" w:rsidP="00F4052A"/>
          <w:p w:rsidR="00681E8D" w:rsidRPr="00681E8D" w:rsidRDefault="00681E8D" w:rsidP="00F4052A">
            <w:r w:rsidRPr="00681E8D">
              <w:t>4. Тематическая неделя по ПДД для детей от 3до7 лет.</w:t>
            </w:r>
          </w:p>
          <w:p w:rsidR="00681E8D" w:rsidRPr="00681E8D" w:rsidRDefault="00681E8D" w:rsidP="00F4052A">
            <w:r w:rsidRPr="00681E8D">
              <w:t>5. Пополнение материала в уголке для родителей на тему «Об ответственности родителей за жизнь детей и за поведение их на дорогах и в транспорте».</w:t>
            </w:r>
          </w:p>
          <w:p w:rsidR="00681E8D" w:rsidRPr="00681E8D" w:rsidRDefault="00681E8D" w:rsidP="00F4052A">
            <w:r w:rsidRPr="00681E8D">
              <w:t xml:space="preserve">6.Организация предметно-развивающей среды в группе по обучению правилам дорожного движения. </w:t>
            </w:r>
          </w:p>
          <w:p w:rsidR="00681E8D" w:rsidRPr="00681E8D" w:rsidRDefault="00681E8D" w:rsidP="00F4052A">
            <w:r w:rsidRPr="00681E8D">
              <w:lastRenderedPageBreak/>
              <w:t>7. Конкурс «Воспитываем юного пешехода».</w:t>
            </w:r>
          </w:p>
          <w:p w:rsidR="00681E8D" w:rsidRPr="00681E8D" w:rsidRDefault="00681E8D" w:rsidP="00F4052A"/>
          <w:p w:rsidR="00681E8D" w:rsidRPr="00681E8D" w:rsidRDefault="00681E8D" w:rsidP="00F4052A">
            <w:r w:rsidRPr="00681E8D">
              <w:t>8. Выработка методических рекомендаций по ПДД.</w:t>
            </w:r>
          </w:p>
          <w:p w:rsidR="00681E8D" w:rsidRPr="00681E8D" w:rsidRDefault="00681E8D" w:rsidP="00F4052A"/>
          <w:p w:rsidR="00681E8D" w:rsidRPr="00681E8D" w:rsidRDefault="00681E8D" w:rsidP="00F4052A">
            <w:r w:rsidRPr="00681E8D">
              <w:t>9. Дидактические игры, методические разработки, перспективные планы.</w:t>
            </w:r>
          </w:p>
          <w:p w:rsidR="00681E8D" w:rsidRPr="00681E8D" w:rsidRDefault="00681E8D" w:rsidP="00F4052A">
            <w:r w:rsidRPr="00681E8D">
              <w:t>10. Предупреждение детского дорожно-транспортного травматизма в летне-оздоровительный период.</w:t>
            </w:r>
          </w:p>
          <w:p w:rsidR="00681E8D" w:rsidRPr="00681E8D" w:rsidRDefault="00681E8D" w:rsidP="00F4052A">
            <w:pPr>
              <w:rPr>
                <w:b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pPr>
              <w:jc w:val="center"/>
            </w:pPr>
            <w:r w:rsidRPr="00681E8D">
              <w:lastRenderedPageBreak/>
              <w:t>Сентябрь</w:t>
            </w:r>
          </w:p>
          <w:p w:rsidR="00681E8D" w:rsidRPr="00681E8D" w:rsidRDefault="00681E8D" w:rsidP="00F4052A">
            <w:pPr>
              <w:jc w:val="center"/>
            </w:pPr>
          </w:p>
          <w:p w:rsidR="00681E8D" w:rsidRPr="00681E8D" w:rsidRDefault="00681E8D" w:rsidP="00F4052A">
            <w:pPr>
              <w:jc w:val="center"/>
            </w:pPr>
          </w:p>
          <w:p w:rsidR="00681E8D" w:rsidRPr="00681E8D" w:rsidRDefault="00681E8D" w:rsidP="00F4052A">
            <w:pPr>
              <w:jc w:val="center"/>
            </w:pPr>
          </w:p>
          <w:p w:rsidR="00681E8D" w:rsidRPr="00681E8D" w:rsidRDefault="00681E8D" w:rsidP="00F4052A">
            <w:pPr>
              <w:jc w:val="center"/>
            </w:pPr>
          </w:p>
          <w:p w:rsidR="00681E8D" w:rsidRPr="00681E8D" w:rsidRDefault="00681E8D" w:rsidP="00F4052A">
            <w:pPr>
              <w:jc w:val="center"/>
            </w:pPr>
            <w:r w:rsidRPr="00681E8D">
              <w:t>Сентябрь</w:t>
            </w:r>
          </w:p>
          <w:p w:rsidR="00681E8D" w:rsidRPr="00681E8D" w:rsidRDefault="00681E8D" w:rsidP="00F4052A">
            <w:pPr>
              <w:jc w:val="center"/>
            </w:pPr>
          </w:p>
          <w:p w:rsidR="00681E8D" w:rsidRPr="00681E8D" w:rsidRDefault="00681E8D" w:rsidP="00F4052A">
            <w:pPr>
              <w:jc w:val="center"/>
            </w:pPr>
          </w:p>
          <w:p w:rsidR="00681E8D" w:rsidRPr="00681E8D" w:rsidRDefault="00681E8D" w:rsidP="00F4052A">
            <w:pPr>
              <w:jc w:val="center"/>
            </w:pPr>
            <w:r w:rsidRPr="00681E8D">
              <w:t>Сентябрь</w:t>
            </w:r>
          </w:p>
          <w:p w:rsidR="00681E8D" w:rsidRPr="00681E8D" w:rsidRDefault="00681E8D" w:rsidP="00F4052A">
            <w:pPr>
              <w:jc w:val="center"/>
            </w:pPr>
          </w:p>
          <w:p w:rsidR="00681E8D" w:rsidRPr="00681E8D" w:rsidRDefault="00681E8D" w:rsidP="00F4052A">
            <w:pPr>
              <w:jc w:val="center"/>
            </w:pPr>
          </w:p>
          <w:p w:rsidR="00681E8D" w:rsidRPr="00681E8D" w:rsidRDefault="00681E8D" w:rsidP="00F4052A">
            <w:pPr>
              <w:jc w:val="center"/>
            </w:pPr>
            <w:r w:rsidRPr="00681E8D">
              <w:t>Октябрь</w:t>
            </w:r>
          </w:p>
          <w:p w:rsidR="00681E8D" w:rsidRPr="00681E8D" w:rsidRDefault="00681E8D" w:rsidP="00F4052A">
            <w:pPr>
              <w:jc w:val="center"/>
            </w:pPr>
          </w:p>
          <w:p w:rsidR="00681E8D" w:rsidRPr="00681E8D" w:rsidRDefault="00681E8D" w:rsidP="00F4052A">
            <w:pPr>
              <w:jc w:val="center"/>
            </w:pPr>
          </w:p>
          <w:p w:rsidR="00681E8D" w:rsidRPr="00681E8D" w:rsidRDefault="00681E8D" w:rsidP="00F4052A">
            <w:pPr>
              <w:jc w:val="center"/>
            </w:pPr>
          </w:p>
          <w:p w:rsidR="00681E8D" w:rsidRPr="00681E8D" w:rsidRDefault="00681E8D" w:rsidP="00F4052A">
            <w:pPr>
              <w:jc w:val="center"/>
            </w:pPr>
            <w:r w:rsidRPr="00681E8D">
              <w:t>Октябрь</w:t>
            </w:r>
          </w:p>
          <w:p w:rsidR="00681E8D" w:rsidRPr="00681E8D" w:rsidRDefault="00681E8D" w:rsidP="00F4052A">
            <w:pPr>
              <w:jc w:val="center"/>
            </w:pPr>
          </w:p>
          <w:p w:rsidR="00681E8D" w:rsidRPr="00681E8D" w:rsidRDefault="00681E8D" w:rsidP="00F4052A">
            <w:pPr>
              <w:jc w:val="center"/>
            </w:pPr>
            <w:r w:rsidRPr="00681E8D">
              <w:t>Ноябрь</w:t>
            </w:r>
          </w:p>
          <w:p w:rsidR="00681E8D" w:rsidRPr="00681E8D" w:rsidRDefault="00681E8D" w:rsidP="00F4052A">
            <w:pPr>
              <w:jc w:val="center"/>
            </w:pPr>
          </w:p>
          <w:p w:rsidR="00681E8D" w:rsidRPr="00681E8D" w:rsidRDefault="00681E8D" w:rsidP="00F4052A">
            <w:pPr>
              <w:jc w:val="center"/>
            </w:pPr>
          </w:p>
          <w:p w:rsidR="00681E8D" w:rsidRPr="00681E8D" w:rsidRDefault="00681E8D" w:rsidP="00F4052A">
            <w:pPr>
              <w:jc w:val="center"/>
            </w:pPr>
            <w:r w:rsidRPr="00681E8D">
              <w:t>Декабрь</w:t>
            </w:r>
          </w:p>
          <w:p w:rsidR="00681E8D" w:rsidRPr="00681E8D" w:rsidRDefault="00681E8D" w:rsidP="00F4052A">
            <w:pPr>
              <w:jc w:val="center"/>
            </w:pPr>
          </w:p>
          <w:p w:rsidR="00681E8D" w:rsidRPr="00681E8D" w:rsidRDefault="00681E8D" w:rsidP="00F4052A">
            <w:pPr>
              <w:jc w:val="center"/>
            </w:pPr>
          </w:p>
          <w:p w:rsidR="00681E8D" w:rsidRPr="00681E8D" w:rsidRDefault="00681E8D" w:rsidP="00F4052A">
            <w:pPr>
              <w:jc w:val="center"/>
            </w:pPr>
            <w:r w:rsidRPr="00681E8D">
              <w:t>Февраль – май</w:t>
            </w:r>
          </w:p>
          <w:p w:rsidR="00681E8D" w:rsidRPr="00681E8D" w:rsidRDefault="00681E8D" w:rsidP="00F4052A">
            <w:pPr>
              <w:jc w:val="center"/>
              <w:rPr>
                <w:b/>
              </w:rPr>
            </w:pPr>
            <w:r w:rsidRPr="00681E8D">
              <w:t xml:space="preserve">Июнь </w:t>
            </w:r>
            <w:proofErr w:type="gramStart"/>
            <w:r w:rsidRPr="00681E8D">
              <w:t>-и</w:t>
            </w:r>
            <w:proofErr w:type="gramEnd"/>
            <w:r w:rsidRPr="00681E8D">
              <w:t>юль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r w:rsidRPr="00681E8D">
              <w:lastRenderedPageBreak/>
              <w:t xml:space="preserve">Заведующая </w:t>
            </w:r>
          </w:p>
          <w:p w:rsidR="00681E8D" w:rsidRPr="00681E8D" w:rsidRDefault="00681E8D" w:rsidP="00F4052A">
            <w:r w:rsidRPr="00681E8D">
              <w:t>Кирюшина Ю.С.</w:t>
            </w:r>
          </w:p>
          <w:p w:rsidR="00681E8D" w:rsidRPr="00681E8D" w:rsidRDefault="00681E8D" w:rsidP="00F4052A">
            <w:r w:rsidRPr="00681E8D">
              <w:t>Ст. воспитатель</w:t>
            </w:r>
          </w:p>
          <w:p w:rsidR="00681E8D" w:rsidRPr="00681E8D" w:rsidRDefault="00681E8D" w:rsidP="00F4052A">
            <w:proofErr w:type="spellStart"/>
            <w:r w:rsidRPr="00681E8D">
              <w:t>Маряшина</w:t>
            </w:r>
            <w:proofErr w:type="spellEnd"/>
            <w:r w:rsidRPr="00681E8D">
              <w:t xml:space="preserve"> А.А.</w:t>
            </w:r>
          </w:p>
          <w:p w:rsidR="00681E8D" w:rsidRPr="00681E8D" w:rsidRDefault="00681E8D" w:rsidP="00F4052A">
            <w:r w:rsidRPr="00681E8D">
              <w:t>Заведующая Кирюшина Ю.С.</w:t>
            </w:r>
          </w:p>
          <w:p w:rsidR="00681E8D" w:rsidRPr="00681E8D" w:rsidRDefault="00681E8D" w:rsidP="00F4052A">
            <w:r w:rsidRPr="00681E8D">
              <w:t>Воспитатели</w:t>
            </w:r>
          </w:p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>
            <w:r w:rsidRPr="00681E8D">
              <w:t xml:space="preserve">Воспитатели </w:t>
            </w:r>
          </w:p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>
            <w:r w:rsidRPr="00681E8D">
              <w:t xml:space="preserve">Воспитатели </w:t>
            </w:r>
          </w:p>
          <w:p w:rsidR="00681E8D" w:rsidRPr="00681E8D" w:rsidRDefault="00681E8D" w:rsidP="00F4052A"/>
          <w:p w:rsidR="00681E8D" w:rsidRPr="00681E8D" w:rsidRDefault="00681E8D" w:rsidP="00F4052A">
            <w:r w:rsidRPr="00681E8D">
              <w:t>Ст. воспитатель</w:t>
            </w:r>
          </w:p>
          <w:p w:rsidR="00681E8D" w:rsidRPr="00681E8D" w:rsidRDefault="00681E8D" w:rsidP="00F4052A">
            <w:proofErr w:type="spellStart"/>
            <w:r w:rsidRPr="00681E8D">
              <w:t>Маряшина</w:t>
            </w:r>
            <w:proofErr w:type="spellEnd"/>
            <w:r w:rsidRPr="00681E8D">
              <w:t xml:space="preserve"> А.А.</w:t>
            </w:r>
          </w:p>
          <w:p w:rsidR="00681E8D" w:rsidRPr="00681E8D" w:rsidRDefault="00681E8D" w:rsidP="00F4052A">
            <w:r w:rsidRPr="00681E8D">
              <w:t xml:space="preserve">Воспитатели </w:t>
            </w:r>
          </w:p>
          <w:p w:rsidR="00681E8D" w:rsidRPr="00681E8D" w:rsidRDefault="00681E8D" w:rsidP="00F4052A">
            <w:r w:rsidRPr="00681E8D">
              <w:t>Ст. воспитатель</w:t>
            </w:r>
          </w:p>
          <w:p w:rsidR="00681E8D" w:rsidRPr="00681E8D" w:rsidRDefault="00681E8D" w:rsidP="00F4052A">
            <w:proofErr w:type="spellStart"/>
            <w:r w:rsidRPr="00681E8D">
              <w:t>Маряшина</w:t>
            </w:r>
            <w:proofErr w:type="spellEnd"/>
            <w:r w:rsidRPr="00681E8D">
              <w:t xml:space="preserve"> А.А.</w:t>
            </w:r>
          </w:p>
          <w:p w:rsidR="00681E8D" w:rsidRPr="00681E8D" w:rsidRDefault="00681E8D" w:rsidP="00F4052A">
            <w:r w:rsidRPr="00681E8D">
              <w:t xml:space="preserve">Воспитатели </w:t>
            </w:r>
          </w:p>
          <w:p w:rsidR="00681E8D" w:rsidRPr="00681E8D" w:rsidRDefault="00681E8D" w:rsidP="00F4052A">
            <w:r w:rsidRPr="00681E8D">
              <w:t xml:space="preserve">Воспитатели </w:t>
            </w:r>
          </w:p>
          <w:p w:rsidR="00681E8D" w:rsidRPr="00681E8D" w:rsidRDefault="00681E8D" w:rsidP="00F4052A"/>
          <w:p w:rsidR="00681E8D" w:rsidRPr="00681E8D" w:rsidRDefault="00681E8D" w:rsidP="00F4052A">
            <w:r w:rsidRPr="00681E8D">
              <w:t>Врач, Старшая медсестра</w:t>
            </w:r>
          </w:p>
          <w:p w:rsidR="00681E8D" w:rsidRPr="00681E8D" w:rsidRDefault="00681E8D" w:rsidP="00F4052A">
            <w:r w:rsidRPr="00681E8D">
              <w:t>Антипова Н.В.</w:t>
            </w:r>
          </w:p>
          <w:p w:rsidR="00681E8D" w:rsidRPr="00681E8D" w:rsidRDefault="00681E8D" w:rsidP="00F4052A">
            <w:pPr>
              <w:rPr>
                <w:b/>
              </w:rPr>
            </w:pPr>
          </w:p>
        </w:tc>
      </w:tr>
      <w:tr w:rsidR="00681E8D" w:rsidRPr="00681E8D" w:rsidTr="00F4052A"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pPr>
              <w:rPr>
                <w:b/>
              </w:rPr>
            </w:pPr>
            <w:r w:rsidRPr="00681E8D">
              <w:rPr>
                <w:b/>
              </w:rPr>
              <w:lastRenderedPageBreak/>
              <w:t xml:space="preserve">      Работа с детьми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pPr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pPr>
              <w:rPr>
                <w:b/>
              </w:rPr>
            </w:pPr>
          </w:p>
        </w:tc>
      </w:tr>
      <w:tr w:rsidR="00681E8D" w:rsidRPr="00681E8D" w:rsidTr="00F4052A"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r w:rsidRPr="00681E8D">
              <w:t>1. Целевые прогулки на улицы и перекрёстки: «Наблюдение за движением машин и работой светофора», «Правила юного пешехода», «Знакомство с улицей».</w:t>
            </w:r>
          </w:p>
          <w:p w:rsidR="00681E8D" w:rsidRPr="00681E8D" w:rsidRDefault="00681E8D" w:rsidP="00F4052A">
            <w:r w:rsidRPr="00681E8D">
              <w:t xml:space="preserve">2. Спортивно-игровой досуг «Школа пешеходных наук». </w:t>
            </w:r>
          </w:p>
          <w:p w:rsidR="00681E8D" w:rsidRPr="00681E8D" w:rsidRDefault="00681E8D" w:rsidP="00F4052A">
            <w:pPr>
              <w:rPr>
                <w:b/>
              </w:rPr>
            </w:pPr>
          </w:p>
          <w:p w:rsidR="00681E8D" w:rsidRPr="00681E8D" w:rsidRDefault="00681E8D" w:rsidP="00F4052A">
            <w:pPr>
              <w:rPr>
                <w:b/>
              </w:rPr>
            </w:pPr>
          </w:p>
          <w:p w:rsidR="00681E8D" w:rsidRPr="00681E8D" w:rsidRDefault="00681E8D" w:rsidP="00F4052A">
            <w:pPr>
              <w:rPr>
                <w:b/>
              </w:rPr>
            </w:pPr>
          </w:p>
          <w:p w:rsidR="00681E8D" w:rsidRPr="00681E8D" w:rsidRDefault="00681E8D" w:rsidP="00F4052A">
            <w:pPr>
              <w:rPr>
                <w:b/>
              </w:rPr>
            </w:pPr>
          </w:p>
          <w:p w:rsidR="00681E8D" w:rsidRPr="00681E8D" w:rsidRDefault="00681E8D" w:rsidP="00F4052A">
            <w:r w:rsidRPr="00681E8D">
              <w:t>3.Логопедический досуг по правилам дорожного движения «Произносим правильно и запоминаем правила».</w:t>
            </w:r>
          </w:p>
          <w:p w:rsidR="00681E8D" w:rsidRPr="00681E8D" w:rsidRDefault="00681E8D" w:rsidP="00F4052A"/>
          <w:p w:rsidR="00681E8D" w:rsidRPr="00681E8D" w:rsidRDefault="00681E8D" w:rsidP="00F4052A">
            <w:r w:rsidRPr="00681E8D">
              <w:t>4. Наблюдение за работой сотрудника ГИБДД.</w:t>
            </w:r>
          </w:p>
          <w:p w:rsidR="00681E8D" w:rsidRPr="00681E8D" w:rsidRDefault="00681E8D" w:rsidP="00F4052A"/>
          <w:p w:rsidR="00681E8D" w:rsidRPr="00681E8D" w:rsidRDefault="00681E8D" w:rsidP="00F4052A">
            <w:r w:rsidRPr="00681E8D">
              <w:t>5.Знакомство с дорожными предупреждающими знаками. Экскурсия к остановке пассажирского транспорта.</w:t>
            </w:r>
          </w:p>
          <w:p w:rsidR="00681E8D" w:rsidRPr="00681E8D" w:rsidRDefault="00681E8D" w:rsidP="00F4052A"/>
          <w:p w:rsidR="00681E8D" w:rsidRPr="00681E8D" w:rsidRDefault="00681E8D" w:rsidP="00F4052A">
            <w:r w:rsidRPr="00681E8D">
              <w:t>6. Проведение занятий на тему: «Профилактика дорожного травматизма».</w:t>
            </w:r>
          </w:p>
          <w:p w:rsidR="00681E8D" w:rsidRPr="00681E8D" w:rsidRDefault="00681E8D" w:rsidP="00F4052A">
            <w:r w:rsidRPr="00681E8D">
              <w:t>- чтение художественных произведений: Северный А. «Светофор», Носов Н. «Автомобиль» и др.</w:t>
            </w:r>
          </w:p>
          <w:p w:rsidR="00681E8D" w:rsidRPr="00681E8D" w:rsidRDefault="00681E8D" w:rsidP="00F4052A">
            <w:r w:rsidRPr="00681E8D">
              <w:t>- дидактические игры: «Стоп», «Найди свой цвет», «Сломанный светофор», «Я шагаю по городу», «Учим дорожные знаки».</w:t>
            </w:r>
          </w:p>
          <w:p w:rsidR="00681E8D" w:rsidRPr="00681E8D" w:rsidRDefault="00681E8D" w:rsidP="00F4052A">
            <w:r w:rsidRPr="00681E8D">
              <w:t>- изобразительная деятельность: «Светофор», «Улица города» и др.</w:t>
            </w:r>
          </w:p>
          <w:p w:rsidR="00681E8D" w:rsidRPr="00681E8D" w:rsidRDefault="00681E8D" w:rsidP="00F4052A">
            <w:r w:rsidRPr="00681E8D">
              <w:t>- встреча с работниками ГИБДД.</w:t>
            </w:r>
          </w:p>
          <w:p w:rsidR="00681E8D" w:rsidRPr="00681E8D" w:rsidRDefault="00681E8D" w:rsidP="00F4052A"/>
          <w:p w:rsidR="00681E8D" w:rsidRPr="00681E8D" w:rsidRDefault="00681E8D" w:rsidP="00F4052A">
            <w:r w:rsidRPr="00681E8D">
              <w:t>-выставка рисунков: «Моя улица», «Мой любимый знак».</w:t>
            </w:r>
          </w:p>
          <w:p w:rsidR="00681E8D" w:rsidRPr="00681E8D" w:rsidRDefault="00681E8D" w:rsidP="00F4052A">
            <w:pPr>
              <w:rPr>
                <w:b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r w:rsidRPr="00681E8D">
              <w:t>Сентябрь</w:t>
            </w:r>
          </w:p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>
            <w:r w:rsidRPr="00681E8D">
              <w:t>Сентябрь</w:t>
            </w:r>
          </w:p>
          <w:p w:rsidR="00681E8D" w:rsidRPr="00681E8D" w:rsidRDefault="00681E8D" w:rsidP="00F4052A">
            <w:pPr>
              <w:rPr>
                <w:b/>
              </w:rPr>
            </w:pPr>
          </w:p>
          <w:p w:rsidR="00681E8D" w:rsidRPr="00681E8D" w:rsidRDefault="00681E8D" w:rsidP="00F4052A">
            <w:pPr>
              <w:rPr>
                <w:b/>
              </w:rPr>
            </w:pPr>
          </w:p>
          <w:p w:rsidR="00681E8D" w:rsidRPr="00681E8D" w:rsidRDefault="00681E8D" w:rsidP="00F4052A">
            <w:pPr>
              <w:rPr>
                <w:b/>
              </w:rPr>
            </w:pPr>
          </w:p>
          <w:p w:rsidR="00681E8D" w:rsidRPr="00681E8D" w:rsidRDefault="00681E8D" w:rsidP="00F4052A">
            <w:pPr>
              <w:rPr>
                <w:b/>
              </w:rPr>
            </w:pPr>
          </w:p>
          <w:p w:rsidR="00681E8D" w:rsidRPr="00681E8D" w:rsidRDefault="00681E8D" w:rsidP="00F4052A">
            <w:pPr>
              <w:rPr>
                <w:b/>
              </w:rPr>
            </w:pPr>
          </w:p>
          <w:p w:rsidR="00681E8D" w:rsidRPr="00681E8D" w:rsidRDefault="00681E8D" w:rsidP="00F4052A">
            <w:r w:rsidRPr="00681E8D">
              <w:t xml:space="preserve">Октябрь </w:t>
            </w:r>
          </w:p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>
            <w:r w:rsidRPr="00681E8D">
              <w:t xml:space="preserve">Ноябрь </w:t>
            </w:r>
          </w:p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>
            <w:r w:rsidRPr="00681E8D">
              <w:t>Ноябрь-декабрь</w:t>
            </w:r>
          </w:p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>
            <w:r w:rsidRPr="00681E8D">
              <w:t xml:space="preserve">Февраль- май </w:t>
            </w:r>
          </w:p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>
            <w:pPr>
              <w:rPr>
                <w:b/>
              </w:rPr>
            </w:pPr>
            <w:r w:rsidRPr="00681E8D">
              <w:t>Май</w:t>
            </w:r>
            <w:r w:rsidRPr="00681E8D">
              <w:rPr>
                <w:b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r w:rsidRPr="00681E8D">
              <w:t xml:space="preserve">Воспитатели </w:t>
            </w:r>
          </w:p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>
            <w:r w:rsidRPr="00681E8D">
              <w:t>Инструктор по физической культуре Киселева Ю.Н.</w:t>
            </w:r>
          </w:p>
          <w:p w:rsidR="00681E8D" w:rsidRPr="00681E8D" w:rsidRDefault="00681E8D" w:rsidP="00F4052A">
            <w:r w:rsidRPr="00681E8D">
              <w:t xml:space="preserve">Ст. воспитатель </w:t>
            </w:r>
            <w:proofErr w:type="spellStart"/>
            <w:r w:rsidRPr="00681E8D">
              <w:t>Маряшина</w:t>
            </w:r>
            <w:proofErr w:type="spellEnd"/>
            <w:r w:rsidRPr="00681E8D">
              <w:t xml:space="preserve"> А.А.</w:t>
            </w:r>
          </w:p>
          <w:p w:rsidR="00681E8D" w:rsidRPr="00681E8D" w:rsidRDefault="00681E8D" w:rsidP="00F4052A">
            <w:r w:rsidRPr="00681E8D">
              <w:t xml:space="preserve">Учитель-логопед </w:t>
            </w:r>
            <w:proofErr w:type="gramStart"/>
            <w:r w:rsidRPr="00681E8D">
              <w:t>Кукушкина</w:t>
            </w:r>
            <w:proofErr w:type="gramEnd"/>
            <w:r w:rsidRPr="00681E8D">
              <w:t xml:space="preserve"> М.В.</w:t>
            </w:r>
          </w:p>
          <w:p w:rsidR="00681E8D" w:rsidRPr="00681E8D" w:rsidRDefault="00681E8D" w:rsidP="00F4052A">
            <w:r w:rsidRPr="00681E8D">
              <w:t xml:space="preserve">Воспитатели </w:t>
            </w:r>
          </w:p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>
            <w:r w:rsidRPr="00681E8D">
              <w:t xml:space="preserve">Воспитатели </w:t>
            </w:r>
          </w:p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>
            <w:r w:rsidRPr="00681E8D">
              <w:t xml:space="preserve">Воспитатели </w:t>
            </w:r>
          </w:p>
          <w:p w:rsidR="00681E8D" w:rsidRPr="00681E8D" w:rsidRDefault="00681E8D" w:rsidP="00F4052A">
            <w:pPr>
              <w:jc w:val="right"/>
            </w:pPr>
          </w:p>
          <w:p w:rsidR="00681E8D" w:rsidRPr="00681E8D" w:rsidRDefault="00681E8D" w:rsidP="00F4052A">
            <w:pPr>
              <w:jc w:val="center"/>
            </w:pPr>
          </w:p>
          <w:p w:rsidR="00681E8D" w:rsidRPr="00681E8D" w:rsidRDefault="00681E8D" w:rsidP="00F4052A"/>
          <w:p w:rsidR="00681E8D" w:rsidRPr="00681E8D" w:rsidRDefault="00681E8D" w:rsidP="00F4052A">
            <w:r w:rsidRPr="00681E8D">
              <w:t xml:space="preserve">Воспитатели </w:t>
            </w:r>
          </w:p>
          <w:p w:rsidR="00681E8D" w:rsidRPr="00681E8D" w:rsidRDefault="00681E8D" w:rsidP="00F4052A"/>
          <w:p w:rsidR="00681E8D" w:rsidRPr="00681E8D" w:rsidRDefault="00681E8D" w:rsidP="00F4052A">
            <w:r w:rsidRPr="00681E8D">
              <w:t xml:space="preserve">                                       </w:t>
            </w:r>
          </w:p>
          <w:p w:rsidR="00681E8D" w:rsidRPr="00681E8D" w:rsidRDefault="00681E8D" w:rsidP="00F4052A"/>
          <w:p w:rsidR="00681E8D" w:rsidRPr="00681E8D" w:rsidRDefault="00681E8D" w:rsidP="00F4052A">
            <w:r w:rsidRPr="00681E8D">
              <w:t xml:space="preserve">Воспитатели </w:t>
            </w:r>
          </w:p>
          <w:p w:rsidR="00681E8D" w:rsidRPr="00681E8D" w:rsidRDefault="00681E8D" w:rsidP="00F4052A"/>
          <w:p w:rsidR="00681E8D" w:rsidRPr="00681E8D" w:rsidRDefault="00681E8D" w:rsidP="00F4052A">
            <w:r w:rsidRPr="00681E8D">
              <w:t xml:space="preserve">Ст. воспитатель         </w:t>
            </w:r>
          </w:p>
          <w:p w:rsidR="00681E8D" w:rsidRPr="00681E8D" w:rsidRDefault="00681E8D" w:rsidP="00F4052A">
            <w:pPr>
              <w:rPr>
                <w:b/>
              </w:rPr>
            </w:pPr>
            <w:proofErr w:type="spellStart"/>
            <w:r w:rsidRPr="00681E8D">
              <w:t>Маряшина</w:t>
            </w:r>
            <w:proofErr w:type="spellEnd"/>
            <w:r w:rsidRPr="00681E8D">
              <w:t xml:space="preserve"> А.А.</w:t>
            </w:r>
          </w:p>
        </w:tc>
      </w:tr>
      <w:tr w:rsidR="00681E8D" w:rsidRPr="00681E8D" w:rsidTr="00F4052A"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pPr>
              <w:rPr>
                <w:b/>
              </w:rPr>
            </w:pPr>
            <w:r w:rsidRPr="00681E8D">
              <w:rPr>
                <w:b/>
              </w:rPr>
              <w:t xml:space="preserve">            Работа с родителями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pPr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pPr>
              <w:rPr>
                <w:b/>
              </w:rPr>
            </w:pPr>
          </w:p>
        </w:tc>
      </w:tr>
      <w:tr w:rsidR="00681E8D" w:rsidRPr="00681E8D" w:rsidTr="00F4052A"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r w:rsidRPr="00681E8D">
              <w:t>1. Общее родительское собрание «Безопасное и культурное поведение детей на улице».</w:t>
            </w:r>
          </w:p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>
            <w:r w:rsidRPr="00681E8D">
              <w:t>2. Ознакомление родителей с подборками по теме, через информационные стенды («родительские уголки»).</w:t>
            </w:r>
          </w:p>
          <w:p w:rsidR="00681E8D" w:rsidRPr="00681E8D" w:rsidRDefault="00681E8D" w:rsidP="00F4052A">
            <w:pPr>
              <w:rPr>
                <w:b/>
              </w:rPr>
            </w:pPr>
            <w:r w:rsidRPr="00681E8D">
              <w:t>3. Игра-соревнование для родителей и детей старшей группы «Дорожная грамота»</w:t>
            </w:r>
          </w:p>
          <w:p w:rsidR="00681E8D" w:rsidRPr="00681E8D" w:rsidRDefault="00681E8D" w:rsidP="00F4052A">
            <w:pPr>
              <w:rPr>
                <w:b/>
              </w:rPr>
            </w:pPr>
          </w:p>
          <w:p w:rsidR="00681E8D" w:rsidRPr="00681E8D" w:rsidRDefault="00681E8D" w:rsidP="00F4052A">
            <w:r w:rsidRPr="00681E8D">
              <w:t xml:space="preserve">4.Консультации: «Правила поведения взрослых и детей на дорогах», «Детский травматизм. Меры его предупреждения», </w:t>
            </w:r>
          </w:p>
          <w:p w:rsidR="00681E8D" w:rsidRPr="00681E8D" w:rsidRDefault="00681E8D" w:rsidP="00F4052A">
            <w:r w:rsidRPr="00681E8D">
              <w:t xml:space="preserve">«Дисциплина на улице – залог </w:t>
            </w:r>
          </w:p>
          <w:p w:rsidR="00681E8D" w:rsidRPr="00681E8D" w:rsidRDefault="00681E8D" w:rsidP="00F4052A">
            <w:r w:rsidRPr="00681E8D">
              <w:t>безопасности пешеходов».</w:t>
            </w:r>
          </w:p>
          <w:p w:rsidR="00681E8D" w:rsidRPr="00681E8D" w:rsidRDefault="00681E8D" w:rsidP="00F4052A"/>
          <w:p w:rsidR="00681E8D" w:rsidRPr="00681E8D" w:rsidRDefault="00681E8D" w:rsidP="00F4052A">
            <w:r w:rsidRPr="00681E8D">
              <w:t>5. Выставка семейных коллекций автомобилей.</w:t>
            </w:r>
          </w:p>
          <w:p w:rsidR="00681E8D" w:rsidRPr="00681E8D" w:rsidRDefault="00681E8D" w:rsidP="00F4052A"/>
          <w:p w:rsidR="00681E8D" w:rsidRPr="00681E8D" w:rsidRDefault="00681E8D" w:rsidP="00F4052A">
            <w:r w:rsidRPr="00681E8D">
              <w:t xml:space="preserve">6. Семейная познавательно-игровая программа «Юный пешеход». </w:t>
            </w:r>
          </w:p>
          <w:p w:rsidR="00681E8D" w:rsidRPr="00681E8D" w:rsidRDefault="00681E8D" w:rsidP="00F4052A"/>
          <w:p w:rsidR="00681E8D" w:rsidRPr="00681E8D" w:rsidRDefault="00681E8D" w:rsidP="00F4052A">
            <w:r w:rsidRPr="00681E8D">
              <w:t>7. Консультация «С ребёнком летом на даче».</w:t>
            </w:r>
          </w:p>
          <w:p w:rsidR="00681E8D" w:rsidRPr="00681E8D" w:rsidRDefault="00681E8D" w:rsidP="00F4052A">
            <w:pPr>
              <w:rPr>
                <w:b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r w:rsidRPr="00681E8D">
              <w:lastRenderedPageBreak/>
              <w:t xml:space="preserve">Сентябрь </w:t>
            </w:r>
          </w:p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>
            <w:r w:rsidRPr="00681E8D">
              <w:t xml:space="preserve">Октябрь </w:t>
            </w:r>
          </w:p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>
            <w:r w:rsidRPr="00681E8D">
              <w:t xml:space="preserve">Ноябрь </w:t>
            </w:r>
          </w:p>
          <w:p w:rsidR="00681E8D" w:rsidRPr="00681E8D" w:rsidRDefault="00681E8D" w:rsidP="00F4052A">
            <w:pPr>
              <w:rPr>
                <w:b/>
              </w:rPr>
            </w:pPr>
          </w:p>
          <w:p w:rsidR="00681E8D" w:rsidRPr="00681E8D" w:rsidRDefault="00681E8D" w:rsidP="00F4052A">
            <w:pPr>
              <w:rPr>
                <w:b/>
              </w:rPr>
            </w:pPr>
          </w:p>
          <w:p w:rsidR="00681E8D" w:rsidRPr="00681E8D" w:rsidRDefault="00681E8D" w:rsidP="00F4052A">
            <w:pPr>
              <w:rPr>
                <w:b/>
              </w:rPr>
            </w:pPr>
          </w:p>
          <w:p w:rsidR="00681E8D" w:rsidRPr="00681E8D" w:rsidRDefault="00681E8D" w:rsidP="00F4052A">
            <w:r w:rsidRPr="00681E8D">
              <w:t>Декабрь –</w:t>
            </w:r>
          </w:p>
          <w:p w:rsidR="00681E8D" w:rsidRPr="00681E8D" w:rsidRDefault="00681E8D" w:rsidP="00F4052A">
            <w:r w:rsidRPr="00681E8D">
              <w:t xml:space="preserve">Февраль – </w:t>
            </w:r>
          </w:p>
          <w:p w:rsidR="00681E8D" w:rsidRPr="00681E8D" w:rsidRDefault="00681E8D" w:rsidP="00F4052A">
            <w:r w:rsidRPr="00681E8D">
              <w:t xml:space="preserve">Март </w:t>
            </w:r>
          </w:p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>
            <w:r w:rsidRPr="00681E8D">
              <w:t xml:space="preserve">Апрель </w:t>
            </w:r>
          </w:p>
          <w:p w:rsidR="00681E8D" w:rsidRPr="00681E8D" w:rsidRDefault="00681E8D" w:rsidP="00F4052A"/>
          <w:p w:rsidR="00681E8D" w:rsidRPr="00681E8D" w:rsidRDefault="00681E8D" w:rsidP="00F4052A">
            <w:r w:rsidRPr="00681E8D">
              <w:t xml:space="preserve">Май </w:t>
            </w:r>
          </w:p>
          <w:p w:rsidR="00681E8D" w:rsidRPr="00681E8D" w:rsidRDefault="00681E8D" w:rsidP="00F4052A"/>
          <w:p w:rsidR="00681E8D" w:rsidRPr="00681E8D" w:rsidRDefault="00681E8D" w:rsidP="00F4052A">
            <w:pPr>
              <w:rPr>
                <w:b/>
              </w:rPr>
            </w:pPr>
            <w:r w:rsidRPr="00681E8D">
              <w:t xml:space="preserve">Июнь </w:t>
            </w:r>
            <w:proofErr w:type="gramStart"/>
            <w:r w:rsidRPr="00681E8D">
              <w:t>-и</w:t>
            </w:r>
            <w:proofErr w:type="gramEnd"/>
            <w:r w:rsidRPr="00681E8D">
              <w:t>юль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r w:rsidRPr="00681E8D">
              <w:lastRenderedPageBreak/>
              <w:t xml:space="preserve">Заведующая </w:t>
            </w:r>
          </w:p>
          <w:p w:rsidR="00681E8D" w:rsidRPr="00681E8D" w:rsidRDefault="00681E8D" w:rsidP="00F4052A">
            <w:r w:rsidRPr="00681E8D">
              <w:t>Кирюшина Ю.С.</w:t>
            </w:r>
          </w:p>
          <w:p w:rsidR="00681E8D" w:rsidRPr="00681E8D" w:rsidRDefault="00681E8D" w:rsidP="00F4052A"/>
          <w:p w:rsidR="00681E8D" w:rsidRPr="00681E8D" w:rsidRDefault="00681E8D" w:rsidP="00F4052A">
            <w:r w:rsidRPr="00681E8D">
              <w:lastRenderedPageBreak/>
              <w:t>Сотрудник ГИБДД</w:t>
            </w:r>
          </w:p>
          <w:p w:rsidR="00681E8D" w:rsidRPr="00681E8D" w:rsidRDefault="00681E8D" w:rsidP="00F4052A"/>
          <w:p w:rsidR="00681E8D" w:rsidRPr="00681E8D" w:rsidRDefault="00681E8D" w:rsidP="00F4052A">
            <w:r w:rsidRPr="00681E8D">
              <w:t xml:space="preserve">Воспитатели </w:t>
            </w:r>
          </w:p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>
            <w:r w:rsidRPr="00681E8D">
              <w:t>Ст. воспитатель</w:t>
            </w:r>
          </w:p>
          <w:p w:rsidR="00681E8D" w:rsidRPr="00681E8D" w:rsidRDefault="00681E8D" w:rsidP="00F4052A">
            <w:proofErr w:type="spellStart"/>
            <w:r w:rsidRPr="00681E8D">
              <w:t>Маряшина</w:t>
            </w:r>
            <w:proofErr w:type="spellEnd"/>
            <w:r w:rsidRPr="00681E8D">
              <w:t xml:space="preserve"> А.А.</w:t>
            </w:r>
          </w:p>
          <w:p w:rsidR="00681E8D" w:rsidRPr="00681E8D" w:rsidRDefault="00681E8D" w:rsidP="00F4052A">
            <w:r w:rsidRPr="00681E8D">
              <w:t xml:space="preserve">Воспитатели </w:t>
            </w:r>
          </w:p>
          <w:p w:rsidR="00681E8D" w:rsidRPr="00681E8D" w:rsidRDefault="00681E8D" w:rsidP="00F4052A"/>
          <w:p w:rsidR="00681E8D" w:rsidRPr="00681E8D" w:rsidRDefault="00681E8D" w:rsidP="00F4052A">
            <w:r w:rsidRPr="00681E8D">
              <w:t xml:space="preserve">Воспитатели </w:t>
            </w:r>
          </w:p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>
            <w:r w:rsidRPr="00681E8D">
              <w:t>Воспитатели</w:t>
            </w:r>
          </w:p>
          <w:p w:rsidR="00681E8D" w:rsidRPr="00681E8D" w:rsidRDefault="00681E8D" w:rsidP="00F4052A"/>
          <w:p w:rsidR="00681E8D" w:rsidRPr="00681E8D" w:rsidRDefault="00681E8D" w:rsidP="00F4052A">
            <w:r w:rsidRPr="00681E8D">
              <w:t xml:space="preserve">Воспитатели </w:t>
            </w:r>
          </w:p>
          <w:p w:rsidR="00681E8D" w:rsidRPr="00681E8D" w:rsidRDefault="00681E8D" w:rsidP="00F4052A"/>
          <w:p w:rsidR="00681E8D" w:rsidRPr="00681E8D" w:rsidRDefault="00681E8D" w:rsidP="00F4052A">
            <w:r w:rsidRPr="00681E8D">
              <w:t>Врач, Старшая медсестра</w:t>
            </w:r>
          </w:p>
          <w:p w:rsidR="00681E8D" w:rsidRPr="00681E8D" w:rsidRDefault="00681E8D" w:rsidP="00F4052A">
            <w:r w:rsidRPr="00681E8D">
              <w:t>Антипова Н.В.</w:t>
            </w:r>
          </w:p>
          <w:p w:rsidR="00681E8D" w:rsidRPr="00681E8D" w:rsidRDefault="00681E8D" w:rsidP="00F4052A">
            <w:r w:rsidRPr="00681E8D">
              <w:t>воспитатели</w:t>
            </w:r>
          </w:p>
        </w:tc>
      </w:tr>
      <w:tr w:rsidR="00681E8D" w:rsidRPr="00681E8D" w:rsidTr="00F4052A"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pPr>
              <w:jc w:val="center"/>
              <w:rPr>
                <w:b/>
              </w:rPr>
            </w:pPr>
            <w:r w:rsidRPr="00681E8D">
              <w:rPr>
                <w:b/>
              </w:rPr>
              <w:lastRenderedPageBreak/>
              <w:t>Информационное обеспечение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pPr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pPr>
              <w:rPr>
                <w:b/>
              </w:rPr>
            </w:pPr>
          </w:p>
        </w:tc>
      </w:tr>
      <w:tr w:rsidR="00681E8D" w:rsidRPr="00681E8D" w:rsidTr="00F4052A"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r w:rsidRPr="00681E8D">
              <w:t>1. Оформление информационно- справочных материалов (буклетов, папок-ширм, передвижек) по обучению детей правилам безопасного и культурного поведения на улицах и дорогах.</w:t>
            </w:r>
          </w:p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>
            <w:pPr>
              <w:rPr>
                <w:b/>
              </w:rPr>
            </w:pPr>
            <w:r w:rsidRPr="00681E8D">
              <w:t>2. Выставка методической литературы по обучению детей правилам безопасного и культурного поведения на улицах и дорогах.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r w:rsidRPr="00681E8D">
              <w:t xml:space="preserve">В течение года </w:t>
            </w:r>
          </w:p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/>
          <w:p w:rsidR="00681E8D" w:rsidRPr="00681E8D" w:rsidRDefault="00681E8D" w:rsidP="00F4052A">
            <w:r w:rsidRPr="00681E8D">
              <w:t>В течение</w:t>
            </w:r>
          </w:p>
          <w:p w:rsidR="00681E8D" w:rsidRPr="00681E8D" w:rsidRDefault="00681E8D" w:rsidP="00F4052A">
            <w:pPr>
              <w:rPr>
                <w:b/>
              </w:rPr>
            </w:pPr>
            <w:r w:rsidRPr="00681E8D">
              <w:rPr>
                <w:b/>
              </w:rPr>
              <w:t xml:space="preserve"> </w:t>
            </w:r>
            <w:r w:rsidRPr="00681E8D">
              <w:t>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D" w:rsidRPr="00681E8D" w:rsidRDefault="00681E8D" w:rsidP="00F4052A">
            <w:r w:rsidRPr="00681E8D">
              <w:t>Ст. воспитатель</w:t>
            </w:r>
          </w:p>
          <w:p w:rsidR="00681E8D" w:rsidRPr="00681E8D" w:rsidRDefault="00681E8D" w:rsidP="00F4052A">
            <w:proofErr w:type="spellStart"/>
            <w:r w:rsidRPr="00681E8D">
              <w:t>Маряшина</w:t>
            </w:r>
            <w:proofErr w:type="spellEnd"/>
            <w:r w:rsidRPr="00681E8D">
              <w:t xml:space="preserve"> А.А.</w:t>
            </w:r>
          </w:p>
          <w:p w:rsidR="00681E8D" w:rsidRPr="00681E8D" w:rsidRDefault="00681E8D" w:rsidP="00F4052A">
            <w:r w:rsidRPr="00681E8D">
              <w:t xml:space="preserve">Учитель-логопед </w:t>
            </w:r>
          </w:p>
          <w:p w:rsidR="00681E8D" w:rsidRPr="00681E8D" w:rsidRDefault="00681E8D" w:rsidP="00F4052A">
            <w:r w:rsidRPr="00681E8D">
              <w:t>Кукушкина МВ.</w:t>
            </w:r>
          </w:p>
          <w:p w:rsidR="00681E8D" w:rsidRPr="00681E8D" w:rsidRDefault="00681E8D" w:rsidP="00F4052A">
            <w:r w:rsidRPr="00681E8D">
              <w:t xml:space="preserve">Педагог-психолог </w:t>
            </w:r>
          </w:p>
          <w:p w:rsidR="00681E8D" w:rsidRPr="00681E8D" w:rsidRDefault="00681E8D" w:rsidP="00F4052A">
            <w:proofErr w:type="spellStart"/>
            <w:r w:rsidRPr="00681E8D">
              <w:t>Баюн</w:t>
            </w:r>
            <w:proofErr w:type="spellEnd"/>
            <w:r w:rsidRPr="00681E8D">
              <w:t xml:space="preserve"> О.Н.</w:t>
            </w:r>
          </w:p>
          <w:p w:rsidR="00681E8D" w:rsidRPr="00681E8D" w:rsidRDefault="00681E8D" w:rsidP="00F4052A">
            <w:r w:rsidRPr="00681E8D">
              <w:t>Ст. воспитатель</w:t>
            </w:r>
          </w:p>
          <w:p w:rsidR="00681E8D" w:rsidRPr="00681E8D" w:rsidRDefault="00681E8D" w:rsidP="00F4052A">
            <w:pPr>
              <w:rPr>
                <w:b/>
              </w:rPr>
            </w:pPr>
            <w:proofErr w:type="spellStart"/>
            <w:r w:rsidRPr="00681E8D">
              <w:t>Маряшина</w:t>
            </w:r>
            <w:proofErr w:type="spellEnd"/>
            <w:r w:rsidRPr="00681E8D">
              <w:t xml:space="preserve"> А.А</w:t>
            </w:r>
            <w:r w:rsidRPr="00681E8D">
              <w:rPr>
                <w:b/>
              </w:rPr>
              <w:t>.</w:t>
            </w:r>
          </w:p>
          <w:p w:rsidR="00681E8D" w:rsidRPr="00681E8D" w:rsidRDefault="00681E8D" w:rsidP="00F4052A">
            <w:r w:rsidRPr="00681E8D">
              <w:t xml:space="preserve">Воспитатели </w:t>
            </w:r>
          </w:p>
        </w:tc>
      </w:tr>
    </w:tbl>
    <w:p w:rsidR="00681E8D" w:rsidRPr="00681E8D" w:rsidRDefault="00681E8D" w:rsidP="00681E8D">
      <w:pPr>
        <w:rPr>
          <w:b/>
        </w:rPr>
      </w:pPr>
    </w:p>
    <w:p w:rsidR="00681E8D" w:rsidRPr="00681E8D" w:rsidRDefault="00681E8D" w:rsidP="00681E8D">
      <w:pPr>
        <w:rPr>
          <w:b/>
        </w:rPr>
      </w:pPr>
    </w:p>
    <w:p w:rsidR="00681E8D" w:rsidRPr="00681E8D" w:rsidRDefault="00681E8D" w:rsidP="00681E8D">
      <w:pPr>
        <w:rPr>
          <w:b/>
        </w:rPr>
      </w:pPr>
    </w:p>
    <w:p w:rsidR="00681E8D" w:rsidRPr="00681E8D" w:rsidRDefault="00681E8D" w:rsidP="00681E8D">
      <w:pPr>
        <w:rPr>
          <w:b/>
        </w:rPr>
      </w:pPr>
    </w:p>
    <w:p w:rsidR="00681E8D" w:rsidRPr="00681E8D" w:rsidRDefault="00681E8D" w:rsidP="00681E8D">
      <w:pPr>
        <w:tabs>
          <w:tab w:val="left" w:pos="5680"/>
        </w:tabs>
        <w:spacing w:line="360" w:lineRule="auto"/>
        <w:jc w:val="center"/>
        <w:rPr>
          <w:b/>
          <w:sz w:val="32"/>
          <w:szCs w:val="32"/>
        </w:rPr>
      </w:pPr>
      <w:r w:rsidRPr="00681E8D">
        <w:rPr>
          <w:b/>
          <w:sz w:val="32"/>
          <w:szCs w:val="32"/>
        </w:rPr>
        <w:t>ОТКРЫТЫЕ  ПРОСМОТРЫ</w:t>
      </w:r>
    </w:p>
    <w:p w:rsidR="00681E8D" w:rsidRPr="00681E8D" w:rsidRDefault="00681E8D" w:rsidP="00681E8D">
      <w:pPr>
        <w:tabs>
          <w:tab w:val="left" w:pos="5680"/>
        </w:tabs>
        <w:spacing w:line="360" w:lineRule="auto"/>
        <w:jc w:val="center"/>
        <w:rPr>
          <w:b/>
          <w:sz w:val="32"/>
          <w:szCs w:val="32"/>
        </w:rPr>
      </w:pPr>
      <w:r w:rsidRPr="00681E8D">
        <w:rPr>
          <w:b/>
          <w:sz w:val="32"/>
          <w:szCs w:val="32"/>
        </w:rPr>
        <w:t>2024-2025 учебный год</w:t>
      </w:r>
    </w:p>
    <w:p w:rsidR="00681E8D" w:rsidRPr="006473C2" w:rsidRDefault="00681E8D" w:rsidP="00681E8D">
      <w:pPr>
        <w:tabs>
          <w:tab w:val="left" w:pos="5680"/>
        </w:tabs>
        <w:jc w:val="center"/>
        <w:rPr>
          <w:b/>
          <w:i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8"/>
        <w:gridCol w:w="5587"/>
        <w:gridCol w:w="2974"/>
      </w:tblGrid>
      <w:tr w:rsidR="00681E8D" w:rsidRPr="00681E8D" w:rsidTr="00F4052A">
        <w:trPr>
          <w:trHeight w:val="719"/>
        </w:trPr>
        <w:tc>
          <w:tcPr>
            <w:tcW w:w="1328" w:type="dxa"/>
            <w:vAlign w:val="center"/>
          </w:tcPr>
          <w:p w:rsidR="00681E8D" w:rsidRPr="00681E8D" w:rsidRDefault="00681E8D" w:rsidP="00F4052A">
            <w:pPr>
              <w:tabs>
                <w:tab w:val="left" w:pos="5680"/>
              </w:tabs>
              <w:jc w:val="center"/>
              <w:rPr>
                <w:i/>
              </w:rPr>
            </w:pPr>
            <w:r w:rsidRPr="00681E8D">
              <w:rPr>
                <w:i/>
              </w:rPr>
              <w:t>Сроки</w:t>
            </w:r>
          </w:p>
        </w:tc>
        <w:tc>
          <w:tcPr>
            <w:tcW w:w="5587" w:type="dxa"/>
            <w:vAlign w:val="center"/>
          </w:tcPr>
          <w:p w:rsidR="00681E8D" w:rsidRPr="00681E8D" w:rsidRDefault="00681E8D" w:rsidP="00F4052A">
            <w:pPr>
              <w:tabs>
                <w:tab w:val="left" w:pos="5680"/>
              </w:tabs>
              <w:jc w:val="center"/>
              <w:rPr>
                <w:i/>
              </w:rPr>
            </w:pPr>
            <w:r w:rsidRPr="00681E8D">
              <w:rPr>
                <w:i/>
              </w:rPr>
              <w:t>Содержание</w:t>
            </w:r>
          </w:p>
        </w:tc>
        <w:tc>
          <w:tcPr>
            <w:tcW w:w="2974" w:type="dxa"/>
            <w:vAlign w:val="center"/>
          </w:tcPr>
          <w:p w:rsidR="00681E8D" w:rsidRPr="00681E8D" w:rsidRDefault="00681E8D" w:rsidP="00F4052A">
            <w:pPr>
              <w:tabs>
                <w:tab w:val="left" w:pos="5680"/>
              </w:tabs>
              <w:jc w:val="center"/>
              <w:rPr>
                <w:i/>
                <w:w w:val="90"/>
              </w:rPr>
            </w:pPr>
            <w:r w:rsidRPr="00681E8D">
              <w:rPr>
                <w:i/>
                <w:w w:val="90"/>
              </w:rPr>
              <w:t>Ответственные</w:t>
            </w:r>
          </w:p>
        </w:tc>
      </w:tr>
      <w:tr w:rsidR="00681E8D" w:rsidRPr="00681E8D" w:rsidTr="00F4052A">
        <w:trPr>
          <w:cantSplit/>
          <w:trHeight w:val="1134"/>
        </w:trPr>
        <w:tc>
          <w:tcPr>
            <w:tcW w:w="1328" w:type="dxa"/>
            <w:textDirection w:val="btLr"/>
          </w:tcPr>
          <w:p w:rsidR="00681E8D" w:rsidRPr="00681E8D" w:rsidRDefault="00681E8D" w:rsidP="00F4052A">
            <w:pPr>
              <w:tabs>
                <w:tab w:val="left" w:pos="5680"/>
              </w:tabs>
              <w:ind w:left="113" w:right="113"/>
              <w:jc w:val="center"/>
            </w:pPr>
            <w:r w:rsidRPr="00681E8D">
              <w:t xml:space="preserve"> </w:t>
            </w:r>
          </w:p>
          <w:p w:rsidR="00681E8D" w:rsidRPr="00681E8D" w:rsidRDefault="00681E8D" w:rsidP="00F4052A">
            <w:pPr>
              <w:tabs>
                <w:tab w:val="left" w:pos="5680"/>
              </w:tabs>
              <w:ind w:left="113" w:right="113"/>
            </w:pPr>
            <w:proofErr w:type="spellStart"/>
            <w:r w:rsidRPr="00681E8D">
              <w:t>октябь</w:t>
            </w:r>
            <w:proofErr w:type="spellEnd"/>
          </w:p>
        </w:tc>
        <w:tc>
          <w:tcPr>
            <w:tcW w:w="5587" w:type="dxa"/>
            <w:vAlign w:val="center"/>
          </w:tcPr>
          <w:p w:rsidR="00681E8D" w:rsidRPr="00681E8D" w:rsidRDefault="00681E8D" w:rsidP="00F4052A">
            <w:pPr>
              <w:tabs>
                <w:tab w:val="left" w:pos="5680"/>
              </w:tabs>
              <w:jc w:val="center"/>
              <w:rPr>
                <w:color w:val="000000"/>
                <w:w w:val="90"/>
              </w:rPr>
            </w:pPr>
          </w:p>
          <w:p w:rsidR="00681E8D" w:rsidRPr="00681E8D" w:rsidRDefault="00681E8D" w:rsidP="00F4052A">
            <w:pPr>
              <w:tabs>
                <w:tab w:val="left" w:pos="5680"/>
              </w:tabs>
              <w:jc w:val="center"/>
            </w:pPr>
            <w:r w:rsidRPr="00681E8D">
              <w:t>Занятие по ОБЖ в старшей группе: «В мире опасных предметов»</w:t>
            </w:r>
          </w:p>
          <w:p w:rsidR="00681E8D" w:rsidRPr="00681E8D" w:rsidRDefault="00681E8D" w:rsidP="00F4052A">
            <w:pPr>
              <w:tabs>
                <w:tab w:val="left" w:pos="5680"/>
              </w:tabs>
              <w:jc w:val="center"/>
              <w:rPr>
                <w:color w:val="000000"/>
                <w:w w:val="90"/>
              </w:rPr>
            </w:pPr>
          </w:p>
          <w:p w:rsidR="00681E8D" w:rsidRPr="00681E8D" w:rsidRDefault="00681E8D" w:rsidP="00F4052A">
            <w:pPr>
              <w:tabs>
                <w:tab w:val="left" w:pos="5680"/>
              </w:tabs>
              <w:jc w:val="center"/>
              <w:rPr>
                <w:spacing w:val="-20"/>
              </w:rPr>
            </w:pPr>
          </w:p>
        </w:tc>
        <w:tc>
          <w:tcPr>
            <w:tcW w:w="2974" w:type="dxa"/>
            <w:vAlign w:val="center"/>
          </w:tcPr>
          <w:p w:rsidR="00681E8D" w:rsidRPr="00681E8D" w:rsidRDefault="00681E8D" w:rsidP="00F4052A">
            <w:pPr>
              <w:tabs>
                <w:tab w:val="left" w:pos="5680"/>
              </w:tabs>
              <w:jc w:val="center"/>
              <w:rPr>
                <w:i/>
              </w:rPr>
            </w:pPr>
            <w:r w:rsidRPr="00681E8D">
              <w:rPr>
                <w:i/>
              </w:rPr>
              <w:t>Воспитатель</w:t>
            </w:r>
          </w:p>
          <w:p w:rsidR="00681E8D" w:rsidRPr="00681E8D" w:rsidRDefault="00681E8D" w:rsidP="00F4052A">
            <w:pPr>
              <w:tabs>
                <w:tab w:val="left" w:pos="5680"/>
              </w:tabs>
              <w:jc w:val="center"/>
              <w:rPr>
                <w:i/>
                <w:spacing w:val="-20"/>
              </w:rPr>
            </w:pPr>
            <w:r w:rsidRPr="00681E8D">
              <w:rPr>
                <w:i/>
              </w:rPr>
              <w:t>Ковалёва Е.Ю.</w:t>
            </w:r>
          </w:p>
        </w:tc>
      </w:tr>
      <w:tr w:rsidR="00681E8D" w:rsidRPr="00681E8D" w:rsidTr="00F4052A">
        <w:trPr>
          <w:cantSplit/>
          <w:trHeight w:val="1134"/>
        </w:trPr>
        <w:tc>
          <w:tcPr>
            <w:tcW w:w="1328" w:type="dxa"/>
            <w:textDirection w:val="btLr"/>
          </w:tcPr>
          <w:p w:rsidR="00681E8D" w:rsidRPr="00681E8D" w:rsidRDefault="00681E8D" w:rsidP="00F4052A">
            <w:pPr>
              <w:tabs>
                <w:tab w:val="left" w:pos="5680"/>
              </w:tabs>
              <w:ind w:left="113" w:right="113"/>
              <w:jc w:val="center"/>
            </w:pPr>
          </w:p>
          <w:p w:rsidR="00681E8D" w:rsidRPr="00681E8D" w:rsidRDefault="00681E8D" w:rsidP="00F4052A">
            <w:pPr>
              <w:tabs>
                <w:tab w:val="left" w:pos="5680"/>
              </w:tabs>
              <w:ind w:left="113" w:right="113"/>
              <w:jc w:val="center"/>
            </w:pPr>
            <w:r w:rsidRPr="00681E8D">
              <w:t>ноябрь</w:t>
            </w:r>
          </w:p>
        </w:tc>
        <w:tc>
          <w:tcPr>
            <w:tcW w:w="5587" w:type="dxa"/>
            <w:vAlign w:val="center"/>
          </w:tcPr>
          <w:p w:rsidR="00681E8D" w:rsidRPr="00681E8D" w:rsidRDefault="00681E8D" w:rsidP="00F4052A">
            <w:pPr>
              <w:tabs>
                <w:tab w:val="left" w:pos="5680"/>
              </w:tabs>
              <w:jc w:val="center"/>
            </w:pPr>
            <w:r w:rsidRPr="00681E8D">
              <w:t xml:space="preserve">Занятие в </w:t>
            </w:r>
            <w:proofErr w:type="gramStart"/>
            <w:r w:rsidRPr="00681E8D">
              <w:t>подготовительной</w:t>
            </w:r>
            <w:proofErr w:type="gramEnd"/>
          </w:p>
          <w:p w:rsidR="00681E8D" w:rsidRPr="00681E8D" w:rsidRDefault="00681E8D" w:rsidP="00F4052A">
            <w:pPr>
              <w:tabs>
                <w:tab w:val="left" w:pos="5680"/>
              </w:tabs>
              <w:jc w:val="center"/>
              <w:rPr>
                <w:bCs/>
                <w:shd w:val="clear" w:color="auto" w:fill="FFFFFF"/>
              </w:rPr>
            </w:pPr>
            <w:r w:rsidRPr="00681E8D">
              <w:t xml:space="preserve"> группе </w:t>
            </w:r>
            <w:r w:rsidRPr="00681E8D">
              <w:rPr>
                <w:bCs/>
                <w:shd w:val="clear" w:color="auto" w:fill="FFFFFF"/>
              </w:rPr>
              <w:t xml:space="preserve">по нравственно-патриотическому воспитанию  </w:t>
            </w:r>
          </w:p>
          <w:p w:rsidR="00681E8D" w:rsidRPr="00681E8D" w:rsidRDefault="00681E8D" w:rsidP="00F4052A">
            <w:pPr>
              <w:tabs>
                <w:tab w:val="left" w:pos="5680"/>
              </w:tabs>
              <w:jc w:val="center"/>
              <w:rPr>
                <w:bCs/>
                <w:shd w:val="clear" w:color="auto" w:fill="FFFFFF"/>
              </w:rPr>
            </w:pPr>
            <w:r w:rsidRPr="00681E8D">
              <w:rPr>
                <w:bCs/>
                <w:shd w:val="clear" w:color="auto" w:fill="FFFFFF"/>
              </w:rPr>
              <w:t>« Моя Родина – Россия»</w:t>
            </w:r>
          </w:p>
          <w:p w:rsidR="00681E8D" w:rsidRPr="00681E8D" w:rsidRDefault="00681E8D" w:rsidP="00F4052A">
            <w:pPr>
              <w:tabs>
                <w:tab w:val="left" w:pos="5680"/>
              </w:tabs>
              <w:jc w:val="center"/>
            </w:pPr>
          </w:p>
        </w:tc>
        <w:tc>
          <w:tcPr>
            <w:tcW w:w="2974" w:type="dxa"/>
            <w:vAlign w:val="center"/>
          </w:tcPr>
          <w:p w:rsidR="00681E8D" w:rsidRPr="00681E8D" w:rsidRDefault="00681E8D" w:rsidP="00F4052A">
            <w:pPr>
              <w:tabs>
                <w:tab w:val="left" w:pos="5680"/>
              </w:tabs>
              <w:jc w:val="center"/>
              <w:rPr>
                <w:i/>
              </w:rPr>
            </w:pPr>
            <w:r w:rsidRPr="00681E8D">
              <w:rPr>
                <w:i/>
              </w:rPr>
              <w:t>Воспитатель</w:t>
            </w:r>
          </w:p>
          <w:p w:rsidR="00681E8D" w:rsidRPr="00681E8D" w:rsidRDefault="00681E8D" w:rsidP="00F4052A">
            <w:pPr>
              <w:tabs>
                <w:tab w:val="left" w:pos="5680"/>
              </w:tabs>
              <w:jc w:val="center"/>
              <w:rPr>
                <w:i/>
              </w:rPr>
            </w:pPr>
            <w:r w:rsidRPr="00681E8D">
              <w:rPr>
                <w:i/>
              </w:rPr>
              <w:t>Новикова М.Ю.</w:t>
            </w:r>
          </w:p>
        </w:tc>
      </w:tr>
      <w:tr w:rsidR="00681E8D" w:rsidRPr="00681E8D" w:rsidTr="00F4052A">
        <w:trPr>
          <w:cantSplit/>
          <w:trHeight w:val="1761"/>
        </w:trPr>
        <w:tc>
          <w:tcPr>
            <w:tcW w:w="1328" w:type="dxa"/>
            <w:textDirection w:val="btLr"/>
          </w:tcPr>
          <w:p w:rsidR="00681E8D" w:rsidRPr="00681E8D" w:rsidRDefault="00681E8D" w:rsidP="00F4052A">
            <w:pPr>
              <w:tabs>
                <w:tab w:val="left" w:pos="5680"/>
              </w:tabs>
              <w:ind w:left="113" w:right="113"/>
              <w:jc w:val="center"/>
            </w:pPr>
          </w:p>
          <w:p w:rsidR="00681E8D" w:rsidRPr="00681E8D" w:rsidRDefault="00681E8D" w:rsidP="00F4052A">
            <w:pPr>
              <w:tabs>
                <w:tab w:val="left" w:pos="5680"/>
              </w:tabs>
              <w:ind w:left="113" w:right="113"/>
              <w:jc w:val="center"/>
            </w:pPr>
            <w:r w:rsidRPr="00681E8D">
              <w:t>февраль</w:t>
            </w:r>
          </w:p>
        </w:tc>
        <w:tc>
          <w:tcPr>
            <w:tcW w:w="5587" w:type="dxa"/>
            <w:vAlign w:val="center"/>
          </w:tcPr>
          <w:p w:rsidR="00681E8D" w:rsidRPr="00681E8D" w:rsidRDefault="00681E8D" w:rsidP="00F4052A">
            <w:pPr>
              <w:tabs>
                <w:tab w:val="left" w:pos="5680"/>
              </w:tabs>
              <w:jc w:val="center"/>
            </w:pPr>
          </w:p>
          <w:p w:rsidR="00681E8D" w:rsidRPr="00681E8D" w:rsidRDefault="00681E8D" w:rsidP="00F4052A">
            <w:pPr>
              <w:tabs>
                <w:tab w:val="left" w:pos="5680"/>
              </w:tabs>
              <w:jc w:val="center"/>
            </w:pPr>
            <w:r w:rsidRPr="00681E8D">
              <w:t xml:space="preserve">Занятие во 2 младшей группе </w:t>
            </w:r>
          </w:p>
          <w:p w:rsidR="00681E8D" w:rsidRPr="00681E8D" w:rsidRDefault="00681E8D" w:rsidP="00F4052A">
            <w:pPr>
              <w:tabs>
                <w:tab w:val="left" w:pos="5680"/>
              </w:tabs>
              <w:jc w:val="center"/>
            </w:pPr>
            <w:r w:rsidRPr="00681E8D">
              <w:t xml:space="preserve">по экологическому воспитанию </w:t>
            </w:r>
          </w:p>
          <w:p w:rsidR="00681E8D" w:rsidRPr="00681E8D" w:rsidRDefault="00681E8D" w:rsidP="00F4052A">
            <w:pPr>
              <w:tabs>
                <w:tab w:val="left" w:pos="5680"/>
              </w:tabs>
              <w:jc w:val="center"/>
            </w:pPr>
            <w:r w:rsidRPr="00681E8D">
              <w:rPr>
                <w:bCs/>
                <w:color w:val="000000"/>
                <w:shd w:val="clear" w:color="auto" w:fill="FFFFFF"/>
              </w:rPr>
              <w:t>«Лес, сколько в нем живет чудес»</w:t>
            </w:r>
          </w:p>
          <w:p w:rsidR="00681E8D" w:rsidRPr="00681E8D" w:rsidRDefault="00681E8D" w:rsidP="00F4052A">
            <w:pPr>
              <w:tabs>
                <w:tab w:val="left" w:pos="5680"/>
              </w:tabs>
              <w:jc w:val="center"/>
            </w:pPr>
          </w:p>
          <w:p w:rsidR="00681E8D" w:rsidRPr="00681E8D" w:rsidRDefault="00681E8D" w:rsidP="00F4052A">
            <w:pPr>
              <w:tabs>
                <w:tab w:val="left" w:pos="5680"/>
              </w:tabs>
              <w:jc w:val="center"/>
              <w:rPr>
                <w:u w:val="single"/>
              </w:rPr>
            </w:pPr>
          </w:p>
        </w:tc>
        <w:tc>
          <w:tcPr>
            <w:tcW w:w="2974" w:type="dxa"/>
            <w:vAlign w:val="center"/>
          </w:tcPr>
          <w:p w:rsidR="00681E8D" w:rsidRPr="00681E8D" w:rsidRDefault="00681E8D" w:rsidP="00F4052A">
            <w:pPr>
              <w:tabs>
                <w:tab w:val="left" w:pos="5680"/>
              </w:tabs>
              <w:jc w:val="center"/>
              <w:rPr>
                <w:i/>
              </w:rPr>
            </w:pPr>
            <w:r w:rsidRPr="00681E8D">
              <w:rPr>
                <w:i/>
              </w:rPr>
              <w:t>Воспитатель</w:t>
            </w:r>
          </w:p>
          <w:p w:rsidR="00681E8D" w:rsidRPr="00681E8D" w:rsidRDefault="00681E8D" w:rsidP="00F4052A">
            <w:pPr>
              <w:tabs>
                <w:tab w:val="left" w:pos="5680"/>
              </w:tabs>
              <w:jc w:val="center"/>
              <w:rPr>
                <w:i/>
              </w:rPr>
            </w:pPr>
            <w:proofErr w:type="spellStart"/>
            <w:r w:rsidRPr="00681E8D">
              <w:rPr>
                <w:i/>
              </w:rPr>
              <w:t>Курзина</w:t>
            </w:r>
            <w:proofErr w:type="spellEnd"/>
            <w:r w:rsidRPr="00681E8D">
              <w:rPr>
                <w:i/>
              </w:rPr>
              <w:t xml:space="preserve"> О.А.</w:t>
            </w:r>
          </w:p>
        </w:tc>
      </w:tr>
      <w:tr w:rsidR="00681E8D" w:rsidRPr="00681E8D" w:rsidTr="00F4052A">
        <w:trPr>
          <w:cantSplit/>
          <w:trHeight w:val="1761"/>
        </w:trPr>
        <w:tc>
          <w:tcPr>
            <w:tcW w:w="1328" w:type="dxa"/>
            <w:textDirection w:val="btLr"/>
          </w:tcPr>
          <w:p w:rsidR="00681E8D" w:rsidRPr="00681E8D" w:rsidRDefault="00681E8D" w:rsidP="00F4052A">
            <w:pPr>
              <w:tabs>
                <w:tab w:val="left" w:pos="5680"/>
              </w:tabs>
              <w:ind w:left="113" w:right="113"/>
              <w:jc w:val="center"/>
            </w:pPr>
          </w:p>
          <w:p w:rsidR="00681E8D" w:rsidRPr="00681E8D" w:rsidRDefault="00681E8D" w:rsidP="00F4052A">
            <w:pPr>
              <w:tabs>
                <w:tab w:val="left" w:pos="5680"/>
              </w:tabs>
              <w:ind w:left="113" w:right="113"/>
              <w:jc w:val="center"/>
            </w:pPr>
            <w:r w:rsidRPr="00681E8D">
              <w:t>апрель</w:t>
            </w:r>
          </w:p>
        </w:tc>
        <w:tc>
          <w:tcPr>
            <w:tcW w:w="5587" w:type="dxa"/>
            <w:vAlign w:val="center"/>
          </w:tcPr>
          <w:p w:rsidR="00681E8D" w:rsidRPr="00681E8D" w:rsidRDefault="00681E8D" w:rsidP="00F4052A">
            <w:pPr>
              <w:tabs>
                <w:tab w:val="left" w:pos="5680"/>
              </w:tabs>
              <w:jc w:val="center"/>
            </w:pPr>
            <w:r w:rsidRPr="00681E8D">
              <w:t xml:space="preserve">Занятие в средней группе </w:t>
            </w:r>
          </w:p>
          <w:p w:rsidR="00681E8D" w:rsidRPr="00681E8D" w:rsidRDefault="00681E8D" w:rsidP="00F4052A">
            <w:pPr>
              <w:tabs>
                <w:tab w:val="left" w:pos="5680"/>
              </w:tabs>
              <w:jc w:val="center"/>
            </w:pPr>
            <w:r w:rsidRPr="00681E8D">
              <w:t xml:space="preserve">по экологическому воспитанию </w:t>
            </w:r>
          </w:p>
          <w:p w:rsidR="00681E8D" w:rsidRPr="00681E8D" w:rsidRDefault="00681E8D" w:rsidP="00F4052A">
            <w:pPr>
              <w:tabs>
                <w:tab w:val="left" w:pos="5680"/>
              </w:tabs>
              <w:jc w:val="center"/>
            </w:pPr>
            <w:r w:rsidRPr="00681E8D">
              <w:t xml:space="preserve"> «Друзья природы»</w:t>
            </w:r>
          </w:p>
          <w:p w:rsidR="00681E8D" w:rsidRPr="00681E8D" w:rsidRDefault="00681E8D" w:rsidP="00F4052A">
            <w:pPr>
              <w:tabs>
                <w:tab w:val="left" w:pos="5680"/>
              </w:tabs>
              <w:jc w:val="center"/>
            </w:pPr>
          </w:p>
        </w:tc>
        <w:tc>
          <w:tcPr>
            <w:tcW w:w="2974" w:type="dxa"/>
            <w:vAlign w:val="center"/>
          </w:tcPr>
          <w:p w:rsidR="00681E8D" w:rsidRPr="00681E8D" w:rsidRDefault="00681E8D" w:rsidP="00F4052A">
            <w:pPr>
              <w:tabs>
                <w:tab w:val="left" w:pos="5680"/>
              </w:tabs>
              <w:jc w:val="center"/>
              <w:rPr>
                <w:i/>
              </w:rPr>
            </w:pPr>
            <w:r w:rsidRPr="00681E8D">
              <w:rPr>
                <w:i/>
              </w:rPr>
              <w:t>Воспитатель</w:t>
            </w:r>
          </w:p>
          <w:p w:rsidR="00681E8D" w:rsidRPr="00681E8D" w:rsidRDefault="00681E8D" w:rsidP="00F4052A">
            <w:pPr>
              <w:tabs>
                <w:tab w:val="left" w:pos="5680"/>
              </w:tabs>
              <w:jc w:val="center"/>
              <w:rPr>
                <w:i/>
              </w:rPr>
            </w:pPr>
            <w:proofErr w:type="spellStart"/>
            <w:r w:rsidRPr="00681E8D">
              <w:rPr>
                <w:i/>
              </w:rPr>
              <w:t>ВиноградоваА.В</w:t>
            </w:r>
            <w:proofErr w:type="spellEnd"/>
            <w:r w:rsidRPr="00681E8D">
              <w:rPr>
                <w:i/>
              </w:rPr>
              <w:t>.</w:t>
            </w:r>
          </w:p>
        </w:tc>
      </w:tr>
    </w:tbl>
    <w:p w:rsidR="00681E8D" w:rsidRPr="00681E8D" w:rsidRDefault="00681E8D" w:rsidP="00681E8D"/>
    <w:p w:rsidR="00AB1C06" w:rsidRPr="00592656" w:rsidRDefault="00AB1C06" w:rsidP="00AB1C06">
      <w:pPr>
        <w:jc w:val="center"/>
        <w:rPr>
          <w:b/>
          <w:sz w:val="32"/>
          <w:szCs w:val="32"/>
        </w:rPr>
      </w:pPr>
      <w:r w:rsidRPr="00592656">
        <w:rPr>
          <w:b/>
          <w:sz w:val="32"/>
          <w:szCs w:val="32"/>
        </w:rPr>
        <w:t xml:space="preserve">КОНТРОЛЬ  И  РУКОВОДСТВО </w:t>
      </w:r>
    </w:p>
    <w:p w:rsidR="00AB1C06" w:rsidRPr="00592656" w:rsidRDefault="00AB1C06" w:rsidP="00AB1C06">
      <w:pPr>
        <w:jc w:val="center"/>
        <w:rPr>
          <w:b/>
          <w:sz w:val="32"/>
          <w:szCs w:val="32"/>
        </w:rPr>
      </w:pPr>
      <w:r w:rsidRPr="00592656">
        <w:rPr>
          <w:b/>
          <w:sz w:val="32"/>
          <w:szCs w:val="32"/>
        </w:rPr>
        <w:t>на 2024-2025 учебный год</w:t>
      </w:r>
    </w:p>
    <w:p w:rsidR="00AB1C06" w:rsidRPr="009E767A" w:rsidRDefault="00AB1C06" w:rsidP="00AB1C06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1607"/>
        <w:gridCol w:w="744"/>
        <w:gridCol w:w="2129"/>
        <w:gridCol w:w="1793"/>
        <w:gridCol w:w="1724"/>
      </w:tblGrid>
      <w:tr w:rsidR="00AB1C06" w:rsidRPr="00BA767F" w:rsidTr="00F4052A">
        <w:tc>
          <w:tcPr>
            <w:tcW w:w="1077" w:type="dxa"/>
          </w:tcPr>
          <w:p w:rsidR="00AB1C06" w:rsidRPr="000672BE" w:rsidRDefault="00AB1C06" w:rsidP="00F4052A">
            <w:pPr>
              <w:jc w:val="center"/>
            </w:pPr>
            <w:r w:rsidRPr="000672BE">
              <w:t>Сроки</w:t>
            </w:r>
          </w:p>
        </w:tc>
        <w:tc>
          <w:tcPr>
            <w:tcW w:w="1824" w:type="dxa"/>
          </w:tcPr>
          <w:p w:rsidR="00AB1C06" w:rsidRPr="000672BE" w:rsidRDefault="00AB1C06" w:rsidP="00F4052A">
            <w:pPr>
              <w:jc w:val="center"/>
            </w:pPr>
            <w:r w:rsidRPr="000672BE">
              <w:t>Группы, подлежащие контролю</w:t>
            </w:r>
          </w:p>
        </w:tc>
        <w:tc>
          <w:tcPr>
            <w:tcW w:w="6953" w:type="dxa"/>
            <w:gridSpan w:val="4"/>
          </w:tcPr>
          <w:p w:rsidR="00AB1C06" w:rsidRPr="000672BE" w:rsidRDefault="00AB1C06" w:rsidP="00F4052A">
            <w:pPr>
              <w:jc w:val="center"/>
            </w:pPr>
            <w:r w:rsidRPr="000672BE">
              <w:t>Контроль</w:t>
            </w:r>
          </w:p>
        </w:tc>
      </w:tr>
      <w:tr w:rsidR="00AB1C06" w:rsidRPr="00BA767F" w:rsidTr="00F4052A">
        <w:trPr>
          <w:trHeight w:val="210"/>
        </w:trPr>
        <w:tc>
          <w:tcPr>
            <w:tcW w:w="1077" w:type="dxa"/>
            <w:vMerge w:val="restart"/>
            <w:textDirection w:val="btLr"/>
          </w:tcPr>
          <w:p w:rsidR="00AB1C06" w:rsidRPr="000672BE" w:rsidRDefault="00AB1C06" w:rsidP="00F4052A">
            <w:pPr>
              <w:ind w:left="113" w:right="113"/>
              <w:jc w:val="center"/>
            </w:pPr>
            <w:r>
              <w:t>ПОСТОЯННО</w:t>
            </w:r>
          </w:p>
        </w:tc>
        <w:tc>
          <w:tcPr>
            <w:tcW w:w="1824" w:type="dxa"/>
            <w:vMerge w:val="restart"/>
          </w:tcPr>
          <w:p w:rsidR="00AB1C06" w:rsidRPr="000672BE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 w:rsidRPr="000672BE">
              <w:lastRenderedPageBreak/>
              <w:t>Все сотрудники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proofErr w:type="spellStart"/>
            <w:r>
              <w:t>Пед</w:t>
            </w:r>
            <w:proofErr w:type="spellEnd"/>
            <w:r>
              <w:t>. кадры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Дети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Все сотрудники.</w:t>
            </w:r>
          </w:p>
          <w:p w:rsidR="00AB1C06" w:rsidRDefault="00AB1C06" w:rsidP="00F4052A">
            <w:pPr>
              <w:jc w:val="center"/>
            </w:pPr>
            <w:r>
              <w:t>Воспитатели,</w:t>
            </w:r>
          </w:p>
          <w:p w:rsidR="00AB1C06" w:rsidRDefault="00AB1C06" w:rsidP="00F4052A">
            <w:pPr>
              <w:jc w:val="center"/>
            </w:pPr>
            <w:r>
              <w:t>младшие воспитатели.</w:t>
            </w:r>
          </w:p>
          <w:p w:rsidR="00AB1C06" w:rsidRDefault="00AB1C06" w:rsidP="00F4052A">
            <w:pPr>
              <w:jc w:val="center"/>
            </w:pPr>
            <w:r>
              <w:t>Все сотрудники.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Воспитатели, специалисты.</w:t>
            </w:r>
          </w:p>
          <w:p w:rsidR="00AB1C06" w:rsidRDefault="00AB1C06" w:rsidP="00F4052A">
            <w:pPr>
              <w:jc w:val="center"/>
            </w:pPr>
            <w:r>
              <w:t>Воспитатели.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Все сотрудники.</w:t>
            </w:r>
          </w:p>
          <w:p w:rsidR="00AB1C06" w:rsidRPr="000672BE" w:rsidRDefault="00AB1C06" w:rsidP="00F4052A">
            <w:pPr>
              <w:jc w:val="center"/>
            </w:pPr>
            <w:r>
              <w:t>Воспитатели, психолог.</w:t>
            </w:r>
          </w:p>
        </w:tc>
        <w:tc>
          <w:tcPr>
            <w:tcW w:w="855" w:type="dxa"/>
          </w:tcPr>
          <w:p w:rsidR="00AB1C06" w:rsidRPr="000672BE" w:rsidRDefault="00AB1C06" w:rsidP="00F4052A">
            <w:pPr>
              <w:jc w:val="center"/>
            </w:pPr>
            <w:r w:rsidRPr="000672BE">
              <w:lastRenderedPageBreak/>
              <w:t>виды</w:t>
            </w:r>
          </w:p>
        </w:tc>
        <w:tc>
          <w:tcPr>
            <w:tcW w:w="2394" w:type="dxa"/>
          </w:tcPr>
          <w:p w:rsidR="00AB1C06" w:rsidRPr="000672BE" w:rsidRDefault="00AB1C06" w:rsidP="00F4052A">
            <w:pPr>
              <w:jc w:val="center"/>
            </w:pPr>
            <w:r w:rsidRPr="000672BE">
              <w:t>темы</w:t>
            </w:r>
          </w:p>
        </w:tc>
        <w:tc>
          <w:tcPr>
            <w:tcW w:w="1881" w:type="dxa"/>
          </w:tcPr>
          <w:p w:rsidR="00AB1C06" w:rsidRPr="000672BE" w:rsidRDefault="00AB1C06" w:rsidP="00F4052A">
            <w:pPr>
              <w:jc w:val="center"/>
            </w:pPr>
            <w:r w:rsidRPr="000672BE">
              <w:t>методы</w:t>
            </w:r>
          </w:p>
        </w:tc>
        <w:tc>
          <w:tcPr>
            <w:tcW w:w="1823" w:type="dxa"/>
          </w:tcPr>
          <w:p w:rsidR="00AB1C06" w:rsidRPr="000672BE" w:rsidRDefault="00AB1C06" w:rsidP="00F4052A">
            <w:pPr>
              <w:jc w:val="center"/>
            </w:pPr>
            <w:r w:rsidRPr="000672BE">
              <w:t>ответственные</w:t>
            </w:r>
          </w:p>
        </w:tc>
      </w:tr>
      <w:tr w:rsidR="00AB1C06" w:rsidRPr="00BA767F" w:rsidTr="00F4052A">
        <w:trPr>
          <w:cantSplit/>
          <w:trHeight w:val="1134"/>
        </w:trPr>
        <w:tc>
          <w:tcPr>
            <w:tcW w:w="1077" w:type="dxa"/>
            <w:vMerge/>
          </w:tcPr>
          <w:p w:rsidR="00AB1C06" w:rsidRPr="000672BE" w:rsidRDefault="00AB1C06" w:rsidP="00F4052A">
            <w:pPr>
              <w:jc w:val="center"/>
            </w:pPr>
          </w:p>
        </w:tc>
        <w:tc>
          <w:tcPr>
            <w:tcW w:w="1824" w:type="dxa"/>
            <w:vMerge/>
          </w:tcPr>
          <w:p w:rsidR="00AB1C06" w:rsidRPr="000672BE" w:rsidRDefault="00AB1C06" w:rsidP="00F4052A">
            <w:pPr>
              <w:jc w:val="center"/>
            </w:pPr>
          </w:p>
        </w:tc>
        <w:tc>
          <w:tcPr>
            <w:tcW w:w="855" w:type="dxa"/>
            <w:textDirection w:val="btLr"/>
          </w:tcPr>
          <w:p w:rsidR="00AB1C06" w:rsidRPr="000672BE" w:rsidRDefault="00AB1C06" w:rsidP="00F4052A">
            <w:pPr>
              <w:ind w:left="113" w:right="113"/>
              <w:jc w:val="center"/>
            </w:pPr>
            <w:r>
              <w:t xml:space="preserve"> СИСТЕМАТИЧЕСКИЙ</w:t>
            </w:r>
          </w:p>
        </w:tc>
        <w:tc>
          <w:tcPr>
            <w:tcW w:w="2394" w:type="dxa"/>
          </w:tcPr>
          <w:p w:rsidR="00AB1C06" w:rsidRPr="000672BE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 w:rsidRPr="000672BE">
              <w:t xml:space="preserve">выполнение  </w:t>
            </w:r>
            <w:proofErr w:type="spellStart"/>
            <w:proofErr w:type="gramStart"/>
            <w:r w:rsidRPr="000672BE">
              <w:t>техни</w:t>
            </w:r>
            <w:r>
              <w:t>-</w:t>
            </w:r>
            <w:r w:rsidRPr="000672BE">
              <w:t>ки</w:t>
            </w:r>
            <w:proofErr w:type="spellEnd"/>
            <w:proofErr w:type="gramEnd"/>
            <w:r w:rsidRPr="000672BE">
              <w:t xml:space="preserve"> безопасности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 w:rsidRPr="000672BE">
              <w:t>выполнение</w:t>
            </w:r>
            <w:r>
              <w:t xml:space="preserve"> инструкций по </w:t>
            </w:r>
            <w:proofErr w:type="spellStart"/>
            <w:proofErr w:type="gramStart"/>
            <w:r>
              <w:t>охра-не</w:t>
            </w:r>
            <w:proofErr w:type="spellEnd"/>
            <w:proofErr w:type="gramEnd"/>
            <w:r>
              <w:t xml:space="preserve"> жизни и здоровья.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организация питания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 xml:space="preserve">проведение  </w:t>
            </w:r>
            <w:proofErr w:type="spellStart"/>
            <w:r>
              <w:t>оздо-ровительны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меро-приятий</w:t>
            </w:r>
            <w:proofErr w:type="spellEnd"/>
            <w:proofErr w:type="gramEnd"/>
            <w:r>
              <w:t xml:space="preserve"> в режиме дня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посещаемость</w:t>
            </w:r>
          </w:p>
          <w:p w:rsidR="00AB1C06" w:rsidRDefault="00AB1C06" w:rsidP="00F4052A">
            <w:pPr>
              <w:ind w:left="-54"/>
              <w:jc w:val="both"/>
            </w:pP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соблюдение правил внутреннего распорядка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 xml:space="preserve">выполнение </w:t>
            </w:r>
            <w:proofErr w:type="spellStart"/>
            <w:r>
              <w:t>санэпидрежима</w:t>
            </w:r>
            <w:proofErr w:type="spellEnd"/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 xml:space="preserve">соблюдение </w:t>
            </w:r>
            <w:proofErr w:type="spellStart"/>
            <w:r>
              <w:t>здо-рового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психологичес</w:t>
            </w:r>
            <w:proofErr w:type="spellEnd"/>
            <w:r>
              <w:t xml:space="preserve"> кого</w:t>
            </w:r>
            <w:proofErr w:type="gramEnd"/>
            <w:r>
              <w:t xml:space="preserve"> климата в </w:t>
            </w:r>
            <w:proofErr w:type="spellStart"/>
            <w:r>
              <w:t>кол-лективе</w:t>
            </w:r>
            <w:proofErr w:type="spellEnd"/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взаимодействие с семьями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 xml:space="preserve"> повышение </w:t>
            </w:r>
            <w:proofErr w:type="spellStart"/>
            <w:proofErr w:type="gramStart"/>
            <w:r>
              <w:t>педаго-гического</w:t>
            </w:r>
            <w:proofErr w:type="spellEnd"/>
            <w:proofErr w:type="gramEnd"/>
            <w:r>
              <w:t xml:space="preserve"> мастерства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сохранность имущества</w:t>
            </w:r>
          </w:p>
          <w:p w:rsidR="00AB1C06" w:rsidRPr="000672BE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взаимоотношение педагога и ребёнка</w:t>
            </w:r>
          </w:p>
        </w:tc>
        <w:tc>
          <w:tcPr>
            <w:tcW w:w="1881" w:type="dxa"/>
          </w:tcPr>
          <w:p w:rsidR="00AB1C06" w:rsidRDefault="00AB1C06" w:rsidP="00F4052A">
            <w:pPr>
              <w:jc w:val="center"/>
            </w:pPr>
            <w:r>
              <w:t>Наблюдение,</w:t>
            </w:r>
          </w:p>
          <w:p w:rsidR="00AB1C06" w:rsidRDefault="00AB1C06" w:rsidP="00F4052A">
            <w:pPr>
              <w:jc w:val="center"/>
            </w:pPr>
            <w:r>
              <w:t>беседа Наблюдение,</w:t>
            </w:r>
          </w:p>
          <w:p w:rsidR="00AB1C06" w:rsidRDefault="00AB1C06" w:rsidP="00F4052A">
            <w:pPr>
              <w:jc w:val="center"/>
            </w:pPr>
            <w:r>
              <w:t>беседа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Наблюдение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Наблюдение,</w:t>
            </w:r>
          </w:p>
          <w:p w:rsidR="00AB1C06" w:rsidRDefault="00AB1C06" w:rsidP="00F4052A">
            <w:pPr>
              <w:jc w:val="center"/>
            </w:pPr>
            <w:r>
              <w:t xml:space="preserve">беседа 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Наблюдение,</w:t>
            </w:r>
          </w:p>
          <w:p w:rsidR="00AB1C06" w:rsidRDefault="00AB1C06" w:rsidP="00F4052A">
            <w:pPr>
              <w:jc w:val="center"/>
            </w:pPr>
            <w:r>
              <w:t xml:space="preserve"> Анализ Наблюдение,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Наблюдение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 xml:space="preserve">Наблюдение,  анкетирование, анализ 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Наблюдение,</w:t>
            </w:r>
          </w:p>
          <w:p w:rsidR="00AB1C06" w:rsidRDefault="00AB1C06" w:rsidP="00F4052A">
            <w:pPr>
              <w:jc w:val="center"/>
            </w:pPr>
            <w:r>
              <w:t>Беседа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Наблюдение,</w:t>
            </w:r>
          </w:p>
          <w:p w:rsidR="00AB1C06" w:rsidRDefault="00AB1C06" w:rsidP="00F4052A">
            <w:pPr>
              <w:jc w:val="center"/>
            </w:pPr>
            <w:r>
              <w:t xml:space="preserve"> Анализ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 xml:space="preserve">Наблюдение 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Наблюдение,</w:t>
            </w:r>
          </w:p>
          <w:p w:rsidR="00AB1C06" w:rsidRDefault="00AB1C06" w:rsidP="00F4052A">
            <w:pPr>
              <w:jc w:val="center"/>
            </w:pPr>
            <w:r>
              <w:t xml:space="preserve"> анкетирование</w:t>
            </w:r>
          </w:p>
          <w:p w:rsidR="00AB1C06" w:rsidRPr="000672BE" w:rsidRDefault="00AB1C06" w:rsidP="00F4052A">
            <w:pPr>
              <w:jc w:val="center"/>
            </w:pPr>
            <w:r>
              <w:t xml:space="preserve"> </w:t>
            </w:r>
          </w:p>
        </w:tc>
        <w:tc>
          <w:tcPr>
            <w:tcW w:w="1823" w:type="dxa"/>
          </w:tcPr>
          <w:p w:rsidR="00AB1C06" w:rsidRDefault="00AB1C06" w:rsidP="00F4052A">
            <w:pPr>
              <w:jc w:val="center"/>
            </w:pPr>
            <w:r>
              <w:t>Члены комиссии.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Ст. мес</w:t>
            </w:r>
            <w:proofErr w:type="gramStart"/>
            <w:r>
              <w:t>.с</w:t>
            </w:r>
            <w:proofErr w:type="gramEnd"/>
            <w:r>
              <w:t>естра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Ст. воспитатель, ст. медсестра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 xml:space="preserve">Ст. </w:t>
            </w:r>
            <w:proofErr w:type="spellStart"/>
            <w:r>
              <w:t>седсестра</w:t>
            </w:r>
            <w:proofErr w:type="spellEnd"/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Заведующая, члены комиссии</w:t>
            </w:r>
          </w:p>
          <w:p w:rsidR="00AB1C06" w:rsidRDefault="00AB1C06" w:rsidP="00F4052A">
            <w:pPr>
              <w:jc w:val="center"/>
            </w:pPr>
            <w:r>
              <w:t>Ст. медсестра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Психолог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Заведующая, ст. воспитатель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Заведующая, ст. воспитатель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Члены комиссии</w:t>
            </w:r>
          </w:p>
          <w:p w:rsidR="00AB1C06" w:rsidRDefault="00AB1C06" w:rsidP="00F4052A">
            <w:pPr>
              <w:jc w:val="center"/>
            </w:pPr>
            <w:r>
              <w:t xml:space="preserve">Психолог </w:t>
            </w:r>
          </w:p>
          <w:p w:rsidR="00AB1C06" w:rsidRDefault="00AB1C06" w:rsidP="00F4052A">
            <w:pPr>
              <w:jc w:val="center"/>
            </w:pPr>
          </w:p>
          <w:p w:rsidR="00AB1C06" w:rsidRPr="000672BE" w:rsidRDefault="00AB1C06" w:rsidP="00F4052A">
            <w:pPr>
              <w:jc w:val="center"/>
            </w:pPr>
          </w:p>
        </w:tc>
      </w:tr>
      <w:tr w:rsidR="00AB1C06" w:rsidRPr="00BA767F" w:rsidTr="00F4052A">
        <w:trPr>
          <w:cantSplit/>
          <w:trHeight w:val="1134"/>
        </w:trPr>
        <w:tc>
          <w:tcPr>
            <w:tcW w:w="1077" w:type="dxa"/>
          </w:tcPr>
          <w:p w:rsidR="00AB1C06" w:rsidRPr="000672BE" w:rsidRDefault="00AB1C06" w:rsidP="00F4052A">
            <w:pPr>
              <w:jc w:val="center"/>
            </w:pPr>
          </w:p>
        </w:tc>
        <w:tc>
          <w:tcPr>
            <w:tcW w:w="1824" w:type="dxa"/>
          </w:tcPr>
          <w:p w:rsidR="00AB1C06" w:rsidRPr="000672BE" w:rsidRDefault="00AB1C06" w:rsidP="00F4052A">
            <w:pPr>
              <w:jc w:val="center"/>
            </w:pPr>
          </w:p>
        </w:tc>
        <w:tc>
          <w:tcPr>
            <w:tcW w:w="855" w:type="dxa"/>
            <w:textDirection w:val="btLr"/>
          </w:tcPr>
          <w:p w:rsidR="00AB1C06" w:rsidRDefault="00AB1C06" w:rsidP="00F4052A">
            <w:pPr>
              <w:ind w:left="113" w:right="113"/>
              <w:jc w:val="center"/>
            </w:pPr>
          </w:p>
        </w:tc>
        <w:tc>
          <w:tcPr>
            <w:tcW w:w="2394" w:type="dxa"/>
          </w:tcPr>
          <w:p w:rsidR="00AB1C06" w:rsidRPr="000672BE" w:rsidRDefault="00AB1C06" w:rsidP="00F4052A">
            <w:pPr>
              <w:jc w:val="both"/>
            </w:pPr>
          </w:p>
        </w:tc>
        <w:tc>
          <w:tcPr>
            <w:tcW w:w="1881" w:type="dxa"/>
          </w:tcPr>
          <w:p w:rsidR="00AB1C06" w:rsidRDefault="00AB1C06" w:rsidP="00F4052A">
            <w:pPr>
              <w:jc w:val="center"/>
            </w:pPr>
          </w:p>
        </w:tc>
        <w:tc>
          <w:tcPr>
            <w:tcW w:w="1823" w:type="dxa"/>
          </w:tcPr>
          <w:p w:rsidR="00AB1C06" w:rsidRDefault="00AB1C06" w:rsidP="00F4052A">
            <w:pPr>
              <w:jc w:val="center"/>
            </w:pPr>
          </w:p>
        </w:tc>
      </w:tr>
    </w:tbl>
    <w:p w:rsidR="00AB1C06" w:rsidRDefault="00AB1C06" w:rsidP="00AB1C06">
      <w:pPr>
        <w:jc w:val="center"/>
        <w:rPr>
          <w:sz w:val="32"/>
          <w:szCs w:val="32"/>
        </w:rPr>
      </w:pPr>
    </w:p>
    <w:p w:rsidR="00AB1C06" w:rsidRDefault="00AB1C06" w:rsidP="00AB1C06">
      <w:pPr>
        <w:jc w:val="center"/>
        <w:rPr>
          <w:sz w:val="32"/>
          <w:szCs w:val="32"/>
        </w:rPr>
      </w:pPr>
    </w:p>
    <w:p w:rsidR="00AB1C06" w:rsidRDefault="00AB1C06" w:rsidP="00AB1C06">
      <w:pPr>
        <w:jc w:val="center"/>
        <w:rPr>
          <w:sz w:val="32"/>
          <w:szCs w:val="32"/>
        </w:rPr>
      </w:pPr>
    </w:p>
    <w:p w:rsidR="00AB1C06" w:rsidRDefault="00AB1C06" w:rsidP="00AB1C06">
      <w:pPr>
        <w:jc w:val="center"/>
        <w:rPr>
          <w:sz w:val="32"/>
          <w:szCs w:val="32"/>
        </w:rPr>
      </w:pPr>
    </w:p>
    <w:p w:rsidR="00AB1C06" w:rsidRDefault="00AB1C06" w:rsidP="00AB1C06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4"/>
        <w:gridCol w:w="1659"/>
        <w:gridCol w:w="771"/>
        <w:gridCol w:w="1961"/>
        <w:gridCol w:w="1650"/>
        <w:gridCol w:w="1748"/>
      </w:tblGrid>
      <w:tr w:rsidR="00AB1C06" w:rsidRPr="000672BE" w:rsidTr="00F4052A">
        <w:tc>
          <w:tcPr>
            <w:tcW w:w="1077" w:type="dxa"/>
          </w:tcPr>
          <w:p w:rsidR="00AB1C06" w:rsidRPr="000672BE" w:rsidRDefault="00AB1C06" w:rsidP="00F4052A">
            <w:pPr>
              <w:jc w:val="center"/>
            </w:pPr>
            <w:r w:rsidRPr="000672BE">
              <w:t>Сроки</w:t>
            </w:r>
          </w:p>
        </w:tc>
        <w:tc>
          <w:tcPr>
            <w:tcW w:w="1824" w:type="dxa"/>
          </w:tcPr>
          <w:p w:rsidR="00AB1C06" w:rsidRPr="000672BE" w:rsidRDefault="00AB1C06" w:rsidP="00F4052A">
            <w:pPr>
              <w:jc w:val="center"/>
            </w:pPr>
            <w:r w:rsidRPr="000672BE">
              <w:t>Группы, подлежащие контролю</w:t>
            </w:r>
          </w:p>
        </w:tc>
        <w:tc>
          <w:tcPr>
            <w:tcW w:w="6953" w:type="dxa"/>
            <w:gridSpan w:val="4"/>
          </w:tcPr>
          <w:p w:rsidR="00AB1C06" w:rsidRPr="000672BE" w:rsidRDefault="00AB1C06" w:rsidP="00F4052A">
            <w:pPr>
              <w:jc w:val="center"/>
            </w:pPr>
            <w:r w:rsidRPr="000672BE">
              <w:t>Контроль</w:t>
            </w:r>
          </w:p>
        </w:tc>
      </w:tr>
      <w:tr w:rsidR="00AB1C06" w:rsidRPr="000672BE" w:rsidTr="00F4052A">
        <w:trPr>
          <w:trHeight w:val="210"/>
        </w:trPr>
        <w:tc>
          <w:tcPr>
            <w:tcW w:w="1077" w:type="dxa"/>
            <w:vMerge w:val="restart"/>
            <w:textDirection w:val="btLr"/>
          </w:tcPr>
          <w:p w:rsidR="00AB1C06" w:rsidRPr="000672BE" w:rsidRDefault="00AB1C06" w:rsidP="00F4052A">
            <w:pPr>
              <w:ind w:right="113"/>
              <w:jc w:val="center"/>
            </w:pPr>
            <w:r>
              <w:t xml:space="preserve">  1 РАЗ В МЕСЯЦ</w:t>
            </w:r>
          </w:p>
        </w:tc>
        <w:tc>
          <w:tcPr>
            <w:tcW w:w="1824" w:type="dxa"/>
            <w:vMerge w:val="restart"/>
          </w:tcPr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lastRenderedPageBreak/>
              <w:t xml:space="preserve">Сотрудники </w:t>
            </w:r>
          </w:p>
          <w:p w:rsidR="00AB1C06" w:rsidRDefault="00AB1C06" w:rsidP="00F4052A">
            <w:pPr>
              <w:jc w:val="center"/>
            </w:pPr>
            <w:r>
              <w:t xml:space="preserve">Пищеблок 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 xml:space="preserve">Воспитатели 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Воспитатели, специалисты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Воспитатели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Воспитатели, специалисты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Воспитатели,  ст. воспитатель</w:t>
            </w:r>
          </w:p>
          <w:p w:rsidR="00AB1C06" w:rsidRDefault="00AB1C06" w:rsidP="00F4052A">
            <w:pPr>
              <w:jc w:val="center"/>
            </w:pPr>
            <w:r>
              <w:t>Воспитатели, специалисты, ст. воспитатель</w:t>
            </w:r>
          </w:p>
          <w:p w:rsidR="00AB1C06" w:rsidRPr="000672BE" w:rsidRDefault="00AB1C06" w:rsidP="00F4052A">
            <w:pPr>
              <w:jc w:val="center"/>
            </w:pPr>
          </w:p>
        </w:tc>
        <w:tc>
          <w:tcPr>
            <w:tcW w:w="855" w:type="dxa"/>
          </w:tcPr>
          <w:p w:rsidR="00AB1C06" w:rsidRPr="000672BE" w:rsidRDefault="00AB1C06" w:rsidP="00F4052A">
            <w:pPr>
              <w:jc w:val="center"/>
            </w:pPr>
            <w:r w:rsidRPr="000672BE">
              <w:lastRenderedPageBreak/>
              <w:t>виды</w:t>
            </w:r>
          </w:p>
        </w:tc>
        <w:tc>
          <w:tcPr>
            <w:tcW w:w="2394" w:type="dxa"/>
          </w:tcPr>
          <w:p w:rsidR="00AB1C06" w:rsidRPr="000672BE" w:rsidRDefault="00AB1C06" w:rsidP="00F4052A">
            <w:pPr>
              <w:jc w:val="center"/>
            </w:pPr>
            <w:r w:rsidRPr="000672BE">
              <w:t>темы</w:t>
            </w:r>
          </w:p>
        </w:tc>
        <w:tc>
          <w:tcPr>
            <w:tcW w:w="1881" w:type="dxa"/>
          </w:tcPr>
          <w:p w:rsidR="00AB1C06" w:rsidRPr="000672BE" w:rsidRDefault="00AB1C06" w:rsidP="00F4052A">
            <w:pPr>
              <w:jc w:val="center"/>
            </w:pPr>
            <w:r w:rsidRPr="000672BE">
              <w:t>методы</w:t>
            </w:r>
          </w:p>
        </w:tc>
        <w:tc>
          <w:tcPr>
            <w:tcW w:w="1823" w:type="dxa"/>
          </w:tcPr>
          <w:p w:rsidR="00AB1C06" w:rsidRPr="000672BE" w:rsidRDefault="00AB1C06" w:rsidP="00F4052A">
            <w:pPr>
              <w:jc w:val="center"/>
            </w:pPr>
            <w:r w:rsidRPr="000672BE">
              <w:t>ответственные</w:t>
            </w:r>
          </w:p>
        </w:tc>
      </w:tr>
      <w:tr w:rsidR="00AB1C06" w:rsidRPr="000672BE" w:rsidTr="00F4052A">
        <w:trPr>
          <w:cantSplit/>
          <w:trHeight w:val="5865"/>
        </w:trPr>
        <w:tc>
          <w:tcPr>
            <w:tcW w:w="1077" w:type="dxa"/>
            <w:vMerge/>
          </w:tcPr>
          <w:p w:rsidR="00AB1C06" w:rsidRPr="000672BE" w:rsidRDefault="00AB1C06" w:rsidP="00F4052A">
            <w:pPr>
              <w:jc w:val="center"/>
            </w:pPr>
          </w:p>
        </w:tc>
        <w:tc>
          <w:tcPr>
            <w:tcW w:w="1824" w:type="dxa"/>
            <w:vMerge/>
          </w:tcPr>
          <w:p w:rsidR="00AB1C06" w:rsidRPr="000672BE" w:rsidRDefault="00AB1C06" w:rsidP="00F4052A">
            <w:pPr>
              <w:jc w:val="center"/>
            </w:pPr>
          </w:p>
        </w:tc>
        <w:tc>
          <w:tcPr>
            <w:tcW w:w="855" w:type="dxa"/>
            <w:textDirection w:val="btLr"/>
          </w:tcPr>
          <w:p w:rsidR="00AB1C06" w:rsidRPr="000672BE" w:rsidRDefault="00AB1C06" w:rsidP="00F4052A">
            <w:pPr>
              <w:ind w:right="113"/>
              <w:jc w:val="center"/>
            </w:pPr>
            <w:r>
              <w:t xml:space="preserve"> СИСТЕМАТИЧЕСКИЙ</w:t>
            </w:r>
          </w:p>
        </w:tc>
        <w:tc>
          <w:tcPr>
            <w:tcW w:w="2394" w:type="dxa"/>
          </w:tcPr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 xml:space="preserve"> Заболеваемость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Выполнение натуральных норм питания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proofErr w:type="spellStart"/>
            <w:r>
              <w:t>Выполение</w:t>
            </w:r>
            <w:proofErr w:type="spellEnd"/>
            <w:r>
              <w:t xml:space="preserve"> плана по </w:t>
            </w:r>
            <w:proofErr w:type="spellStart"/>
            <w:r>
              <w:t>детодням</w:t>
            </w:r>
            <w:proofErr w:type="spellEnd"/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Проведение досугов и развлечений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Состояние документации в группах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Выполнение решений педсовета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 xml:space="preserve">Проведение дней методической учёбы </w:t>
            </w:r>
            <w:proofErr w:type="spellStart"/>
            <w:r>
              <w:t>педкадров</w:t>
            </w:r>
            <w:proofErr w:type="spellEnd"/>
            <w:r>
              <w:t>.</w:t>
            </w:r>
          </w:p>
          <w:p w:rsidR="00AB1C06" w:rsidRPr="000672BE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Подведение итогов смотров, конкурсов.</w:t>
            </w:r>
          </w:p>
        </w:tc>
        <w:tc>
          <w:tcPr>
            <w:tcW w:w="1881" w:type="dxa"/>
          </w:tcPr>
          <w:p w:rsidR="00AB1C06" w:rsidRDefault="00AB1C06" w:rsidP="00F4052A">
            <w:pPr>
              <w:jc w:val="center"/>
            </w:pPr>
            <w:r>
              <w:t xml:space="preserve"> Анализ </w:t>
            </w:r>
          </w:p>
          <w:p w:rsidR="00AB1C06" w:rsidRDefault="00AB1C06" w:rsidP="00F4052A">
            <w:pPr>
              <w:jc w:val="center"/>
            </w:pPr>
            <w:r>
              <w:t>Наблюдение, анализ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Наблюдение, анализ</w:t>
            </w:r>
          </w:p>
          <w:p w:rsidR="00AB1C06" w:rsidRDefault="00AB1C06" w:rsidP="00F4052A">
            <w:pPr>
              <w:jc w:val="center"/>
            </w:pPr>
            <w:r>
              <w:t xml:space="preserve">Наблюдение 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 xml:space="preserve"> </w:t>
            </w:r>
          </w:p>
          <w:p w:rsidR="00AB1C06" w:rsidRDefault="00AB1C06" w:rsidP="00F4052A">
            <w:pPr>
              <w:jc w:val="center"/>
            </w:pPr>
            <w:r>
              <w:t>Изучение, анализ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Наблюдение, анализ</w:t>
            </w:r>
          </w:p>
          <w:p w:rsidR="00AB1C06" w:rsidRDefault="00AB1C06" w:rsidP="00F4052A">
            <w:pPr>
              <w:jc w:val="center"/>
            </w:pPr>
            <w:r>
              <w:t>Наблюдение, анализ</w:t>
            </w:r>
          </w:p>
          <w:p w:rsidR="00AB1C06" w:rsidRDefault="00AB1C06" w:rsidP="00F4052A">
            <w:pPr>
              <w:jc w:val="center"/>
            </w:pPr>
            <w:r>
              <w:t>Наблюдение, анализ</w:t>
            </w:r>
          </w:p>
          <w:p w:rsidR="00AB1C06" w:rsidRDefault="00AB1C06" w:rsidP="00F4052A">
            <w:pPr>
              <w:jc w:val="center"/>
            </w:pPr>
          </w:p>
          <w:p w:rsidR="00AB1C06" w:rsidRPr="000672BE" w:rsidRDefault="00AB1C06" w:rsidP="00F4052A">
            <w:pPr>
              <w:jc w:val="center"/>
            </w:pPr>
            <w:r>
              <w:t xml:space="preserve"> </w:t>
            </w:r>
          </w:p>
        </w:tc>
        <w:tc>
          <w:tcPr>
            <w:tcW w:w="1823" w:type="dxa"/>
          </w:tcPr>
          <w:p w:rsidR="00AB1C06" w:rsidRDefault="00AB1C06" w:rsidP="00F4052A">
            <w:pPr>
              <w:jc w:val="center"/>
            </w:pPr>
            <w:r>
              <w:t xml:space="preserve"> Заведующая, медсестра,</w:t>
            </w:r>
          </w:p>
          <w:p w:rsidR="00AB1C06" w:rsidRDefault="00AB1C06" w:rsidP="00F4052A">
            <w:pPr>
              <w:jc w:val="center"/>
            </w:pPr>
            <w:r>
              <w:t>Заведующая, медсестра,</w:t>
            </w:r>
          </w:p>
          <w:p w:rsidR="00AB1C06" w:rsidRDefault="00AB1C06" w:rsidP="00F4052A">
            <w:pPr>
              <w:jc w:val="center"/>
            </w:pPr>
            <w:r>
              <w:t>Заведующая, медсестра,</w:t>
            </w:r>
          </w:p>
          <w:p w:rsidR="00AB1C06" w:rsidRDefault="00AB1C06" w:rsidP="00F4052A">
            <w:pPr>
              <w:jc w:val="center"/>
            </w:pPr>
            <w:r>
              <w:t>Заведующая, ст. воспитатель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 xml:space="preserve">Заведующая, ст. воспитатель 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 xml:space="preserve">Заведующая, ст. воспитатель Заведующая, ст. воспитатель   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Заведующая, ст. воспитатель</w:t>
            </w:r>
          </w:p>
          <w:p w:rsidR="00AB1C06" w:rsidRDefault="00AB1C06" w:rsidP="00F4052A">
            <w:pPr>
              <w:jc w:val="center"/>
            </w:pPr>
          </w:p>
          <w:p w:rsidR="00AB1C06" w:rsidRPr="000672BE" w:rsidRDefault="00AB1C06" w:rsidP="00F4052A">
            <w:pPr>
              <w:jc w:val="center"/>
            </w:pPr>
          </w:p>
        </w:tc>
      </w:tr>
      <w:tr w:rsidR="00AB1C06" w:rsidRPr="000672BE" w:rsidTr="00F4052A">
        <w:trPr>
          <w:cantSplit/>
          <w:trHeight w:val="1800"/>
        </w:trPr>
        <w:tc>
          <w:tcPr>
            <w:tcW w:w="1077" w:type="dxa"/>
            <w:textDirection w:val="btLr"/>
          </w:tcPr>
          <w:p w:rsidR="00AB1C06" w:rsidRDefault="00AB1C06" w:rsidP="00F4052A">
            <w:pPr>
              <w:ind w:left="113" w:right="113"/>
            </w:pPr>
          </w:p>
          <w:p w:rsidR="00AB1C06" w:rsidRDefault="00AB1C06" w:rsidP="00F4052A">
            <w:pPr>
              <w:ind w:left="113" w:right="113"/>
            </w:pPr>
          </w:p>
          <w:p w:rsidR="00AB1C06" w:rsidRPr="000672BE" w:rsidRDefault="00AB1C06" w:rsidP="00F4052A">
            <w:pPr>
              <w:ind w:left="113" w:right="113"/>
              <w:jc w:val="center"/>
            </w:pPr>
            <w:r>
              <w:t>1 РАЗ В КВАРТАЛ</w:t>
            </w:r>
          </w:p>
        </w:tc>
        <w:tc>
          <w:tcPr>
            <w:tcW w:w="1824" w:type="dxa"/>
          </w:tcPr>
          <w:p w:rsidR="00AB1C06" w:rsidRDefault="00AB1C06" w:rsidP="00F4052A">
            <w:pPr>
              <w:jc w:val="center"/>
            </w:pPr>
            <w:r>
              <w:t xml:space="preserve">Дети 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Воспитатели, специалисты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Воспитатели, специалисты</w:t>
            </w:r>
          </w:p>
          <w:p w:rsidR="00AB1C06" w:rsidRDefault="00AB1C06" w:rsidP="00F4052A">
            <w:pPr>
              <w:jc w:val="center"/>
            </w:pPr>
            <w:r>
              <w:t>Воспитатели, специалисты</w:t>
            </w:r>
          </w:p>
          <w:p w:rsidR="00AB1C06" w:rsidRDefault="00AB1C06" w:rsidP="00F4052A">
            <w:pPr>
              <w:jc w:val="center"/>
            </w:pPr>
            <w:r>
              <w:t>Воспитатели, специалисты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Pr="000672BE" w:rsidRDefault="00AB1C06" w:rsidP="00F4052A">
            <w:pPr>
              <w:jc w:val="center"/>
            </w:pPr>
          </w:p>
          <w:p w:rsidR="00AB1C06" w:rsidRPr="000672BE" w:rsidRDefault="00AB1C06" w:rsidP="00F4052A">
            <w:pPr>
              <w:jc w:val="center"/>
            </w:pPr>
            <w:r>
              <w:t xml:space="preserve"> </w:t>
            </w:r>
          </w:p>
        </w:tc>
        <w:tc>
          <w:tcPr>
            <w:tcW w:w="855" w:type="dxa"/>
            <w:textDirection w:val="btLr"/>
          </w:tcPr>
          <w:p w:rsidR="00AB1C06" w:rsidRDefault="00AB1C06" w:rsidP="00F4052A">
            <w:r>
              <w:t xml:space="preserve">                               СИСТЕМАТИЧЕСКИЙ</w:t>
            </w:r>
          </w:p>
        </w:tc>
        <w:tc>
          <w:tcPr>
            <w:tcW w:w="2394" w:type="dxa"/>
          </w:tcPr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Детская заболеваемость.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 xml:space="preserve">Проведение </w:t>
            </w:r>
            <w:proofErr w:type="spellStart"/>
            <w:proofErr w:type="gramStart"/>
            <w:r>
              <w:t>роди-тельских</w:t>
            </w:r>
            <w:proofErr w:type="spellEnd"/>
            <w:proofErr w:type="gramEnd"/>
            <w:r>
              <w:t xml:space="preserve"> собраний, консультаций.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Выполнение программы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Выполнение рекомендаций.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Участие в работе МО</w:t>
            </w:r>
          </w:p>
        </w:tc>
        <w:tc>
          <w:tcPr>
            <w:tcW w:w="1881" w:type="dxa"/>
          </w:tcPr>
          <w:p w:rsidR="00AB1C06" w:rsidRDefault="00AB1C06" w:rsidP="00F4052A">
            <w:pPr>
              <w:jc w:val="center"/>
            </w:pPr>
            <w:r>
              <w:t xml:space="preserve">Анализ 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 xml:space="preserve">Наблюдение, беседа 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Наблюдение, беседа, анализ</w:t>
            </w:r>
          </w:p>
          <w:p w:rsidR="00AB1C06" w:rsidRDefault="00AB1C06" w:rsidP="00F4052A">
            <w:pPr>
              <w:jc w:val="center"/>
            </w:pPr>
            <w:r>
              <w:t>Наблюдение, беседа, анализ Наблюдение, беседа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</w:tc>
        <w:tc>
          <w:tcPr>
            <w:tcW w:w="1823" w:type="dxa"/>
          </w:tcPr>
          <w:p w:rsidR="00AB1C06" w:rsidRDefault="00AB1C06" w:rsidP="00F4052A">
            <w:pPr>
              <w:jc w:val="center"/>
            </w:pPr>
            <w:r>
              <w:t>Заведующая, ст. медсестра</w:t>
            </w:r>
          </w:p>
          <w:p w:rsidR="00AB1C06" w:rsidRDefault="00AB1C06" w:rsidP="00F4052A">
            <w:pPr>
              <w:jc w:val="center"/>
            </w:pPr>
            <w:r>
              <w:t>Заведующая, ст. воспитатель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Заведующая, ст. воспитатель</w:t>
            </w:r>
          </w:p>
          <w:p w:rsidR="00AB1C06" w:rsidRDefault="00AB1C06" w:rsidP="00F4052A">
            <w:pPr>
              <w:jc w:val="center"/>
            </w:pPr>
            <w:r>
              <w:t>Заведующая, ст. воспитатель</w:t>
            </w:r>
          </w:p>
          <w:p w:rsidR="00AB1C06" w:rsidRDefault="00AB1C06" w:rsidP="00F4052A">
            <w:pPr>
              <w:jc w:val="center"/>
            </w:pPr>
            <w:r>
              <w:t>Заведующая, ст. воспитатель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</w:tc>
      </w:tr>
    </w:tbl>
    <w:p w:rsidR="00AB1C06" w:rsidRDefault="00AB1C06" w:rsidP="00AB1C06">
      <w:pPr>
        <w:jc w:val="center"/>
        <w:rPr>
          <w:sz w:val="32"/>
          <w:szCs w:val="32"/>
          <w:lang w:val="en-US"/>
        </w:rPr>
      </w:pPr>
    </w:p>
    <w:p w:rsidR="00AB1C06" w:rsidRDefault="00AB1C06" w:rsidP="00AB1C06">
      <w:pPr>
        <w:jc w:val="center"/>
        <w:rPr>
          <w:sz w:val="32"/>
          <w:szCs w:val="32"/>
        </w:rPr>
      </w:pPr>
    </w:p>
    <w:p w:rsidR="00AB1C06" w:rsidRDefault="00AB1C06" w:rsidP="00AB1C06">
      <w:pPr>
        <w:jc w:val="center"/>
        <w:rPr>
          <w:sz w:val="32"/>
          <w:szCs w:val="32"/>
        </w:rPr>
      </w:pPr>
    </w:p>
    <w:p w:rsidR="00AB1C06" w:rsidRDefault="00AB1C06" w:rsidP="00AB1C06">
      <w:pPr>
        <w:jc w:val="center"/>
        <w:rPr>
          <w:sz w:val="32"/>
          <w:szCs w:val="32"/>
        </w:rPr>
      </w:pPr>
    </w:p>
    <w:p w:rsidR="00AB1C06" w:rsidRDefault="00AB1C06" w:rsidP="00AB1C06">
      <w:pPr>
        <w:jc w:val="center"/>
        <w:rPr>
          <w:sz w:val="32"/>
          <w:szCs w:val="32"/>
        </w:rPr>
      </w:pPr>
    </w:p>
    <w:p w:rsidR="00AB1C06" w:rsidRDefault="00AB1C06" w:rsidP="00AB1C06">
      <w:pPr>
        <w:jc w:val="center"/>
        <w:rPr>
          <w:sz w:val="32"/>
          <w:szCs w:val="3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3"/>
        <w:gridCol w:w="12"/>
        <w:gridCol w:w="1591"/>
        <w:gridCol w:w="742"/>
        <w:gridCol w:w="2273"/>
        <w:gridCol w:w="1791"/>
        <w:gridCol w:w="1722"/>
      </w:tblGrid>
      <w:tr w:rsidR="00AB1C06" w:rsidRPr="000672BE" w:rsidTr="00AB1C06">
        <w:tc>
          <w:tcPr>
            <w:tcW w:w="1493" w:type="dxa"/>
            <w:gridSpan w:val="2"/>
          </w:tcPr>
          <w:p w:rsidR="00AB1C06" w:rsidRPr="000672BE" w:rsidRDefault="00AB1C06" w:rsidP="00F4052A">
            <w:pPr>
              <w:jc w:val="center"/>
            </w:pPr>
            <w:r w:rsidRPr="000672BE">
              <w:t>Сроки</w:t>
            </w:r>
          </w:p>
        </w:tc>
        <w:tc>
          <w:tcPr>
            <w:tcW w:w="1562" w:type="dxa"/>
          </w:tcPr>
          <w:p w:rsidR="00AB1C06" w:rsidRPr="000672BE" w:rsidRDefault="00AB1C06" w:rsidP="00F4052A">
            <w:pPr>
              <w:jc w:val="center"/>
            </w:pPr>
            <w:r w:rsidRPr="000672BE">
              <w:t>Группы, подлежащие контролю</w:t>
            </w:r>
          </w:p>
        </w:tc>
        <w:tc>
          <w:tcPr>
            <w:tcW w:w="6409" w:type="dxa"/>
            <w:gridSpan w:val="4"/>
          </w:tcPr>
          <w:p w:rsidR="00AB1C06" w:rsidRPr="000672BE" w:rsidRDefault="00AB1C06" w:rsidP="00F4052A">
            <w:pPr>
              <w:jc w:val="center"/>
            </w:pPr>
            <w:r w:rsidRPr="000672BE">
              <w:t>Контроль</w:t>
            </w:r>
          </w:p>
        </w:tc>
      </w:tr>
      <w:tr w:rsidR="00AB1C06" w:rsidRPr="000672BE" w:rsidTr="00AB1C06">
        <w:trPr>
          <w:trHeight w:val="210"/>
        </w:trPr>
        <w:tc>
          <w:tcPr>
            <w:tcW w:w="1493" w:type="dxa"/>
            <w:gridSpan w:val="2"/>
            <w:vMerge w:val="restart"/>
          </w:tcPr>
          <w:p w:rsidR="00AB1C06" w:rsidRDefault="00AB1C06" w:rsidP="00F4052A">
            <w:pPr>
              <w:jc w:val="center"/>
            </w:pPr>
            <w:r>
              <w:t xml:space="preserve"> </w:t>
            </w:r>
          </w:p>
          <w:p w:rsidR="00AB1C06" w:rsidRDefault="00AB1C06" w:rsidP="00F4052A">
            <w:pPr>
              <w:jc w:val="center"/>
            </w:pPr>
            <w:r>
              <w:t>Октябрь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Ноябрь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Ноябрь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Декабрь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Январь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Февраль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Февраль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Март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 xml:space="preserve">Апрель 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Май</w:t>
            </w:r>
          </w:p>
          <w:p w:rsidR="00AB1C06" w:rsidRDefault="00AB1C06" w:rsidP="00F4052A">
            <w:pPr>
              <w:jc w:val="center"/>
            </w:pPr>
          </w:p>
          <w:p w:rsidR="00AB1C06" w:rsidRPr="000672BE" w:rsidRDefault="00AB1C06" w:rsidP="00F4052A">
            <w:pPr>
              <w:jc w:val="center"/>
            </w:pPr>
          </w:p>
        </w:tc>
        <w:tc>
          <w:tcPr>
            <w:tcW w:w="1562" w:type="dxa"/>
            <w:vMerge w:val="restart"/>
          </w:tcPr>
          <w:p w:rsidR="00AB1C06" w:rsidRPr="000672BE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 xml:space="preserve"> Сотрудники 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Воспитатели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Воспитатели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Воспитатели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Воспитатели, специалисты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Воспитатели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Воспитатели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Воспитатели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Воспитатели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Воспитатели, специалисты</w:t>
            </w:r>
          </w:p>
          <w:p w:rsidR="00AB1C06" w:rsidRPr="000672BE" w:rsidRDefault="00AB1C06" w:rsidP="00F4052A">
            <w:pPr>
              <w:jc w:val="center"/>
            </w:pPr>
          </w:p>
        </w:tc>
        <w:tc>
          <w:tcPr>
            <w:tcW w:w="731" w:type="dxa"/>
          </w:tcPr>
          <w:p w:rsidR="00AB1C06" w:rsidRPr="000672BE" w:rsidRDefault="00AB1C06" w:rsidP="00F4052A">
            <w:pPr>
              <w:jc w:val="center"/>
            </w:pPr>
            <w:r w:rsidRPr="000672BE">
              <w:t>виды</w:t>
            </w:r>
          </w:p>
        </w:tc>
        <w:tc>
          <w:tcPr>
            <w:tcW w:w="2230" w:type="dxa"/>
          </w:tcPr>
          <w:p w:rsidR="00AB1C06" w:rsidRPr="000672BE" w:rsidRDefault="00AB1C06" w:rsidP="00F4052A">
            <w:pPr>
              <w:jc w:val="center"/>
            </w:pPr>
            <w:r w:rsidRPr="000672BE">
              <w:t>темы</w:t>
            </w:r>
          </w:p>
        </w:tc>
        <w:tc>
          <w:tcPr>
            <w:tcW w:w="1758" w:type="dxa"/>
          </w:tcPr>
          <w:p w:rsidR="00AB1C06" w:rsidRPr="000672BE" w:rsidRDefault="00AB1C06" w:rsidP="00F4052A">
            <w:pPr>
              <w:jc w:val="center"/>
            </w:pPr>
            <w:r w:rsidRPr="000672BE">
              <w:t>методы</w:t>
            </w:r>
          </w:p>
        </w:tc>
        <w:tc>
          <w:tcPr>
            <w:tcW w:w="1690" w:type="dxa"/>
          </w:tcPr>
          <w:p w:rsidR="00AB1C06" w:rsidRPr="000672BE" w:rsidRDefault="00AB1C06" w:rsidP="00F4052A">
            <w:pPr>
              <w:jc w:val="center"/>
            </w:pPr>
            <w:r w:rsidRPr="000672BE">
              <w:t>ответственные</w:t>
            </w:r>
          </w:p>
        </w:tc>
      </w:tr>
      <w:tr w:rsidR="00AB1C06" w:rsidRPr="000672BE" w:rsidTr="00AB1C06">
        <w:trPr>
          <w:cantSplit/>
          <w:trHeight w:val="1134"/>
        </w:trPr>
        <w:tc>
          <w:tcPr>
            <w:tcW w:w="1493" w:type="dxa"/>
            <w:gridSpan w:val="2"/>
            <w:vMerge/>
          </w:tcPr>
          <w:p w:rsidR="00AB1C06" w:rsidRPr="000672BE" w:rsidRDefault="00AB1C06" w:rsidP="00F4052A">
            <w:pPr>
              <w:jc w:val="center"/>
            </w:pPr>
          </w:p>
        </w:tc>
        <w:tc>
          <w:tcPr>
            <w:tcW w:w="1562" w:type="dxa"/>
            <w:vMerge/>
          </w:tcPr>
          <w:p w:rsidR="00AB1C06" w:rsidRPr="000672BE" w:rsidRDefault="00AB1C06" w:rsidP="00F4052A">
            <w:pPr>
              <w:jc w:val="center"/>
            </w:pPr>
          </w:p>
        </w:tc>
        <w:tc>
          <w:tcPr>
            <w:tcW w:w="731" w:type="dxa"/>
            <w:textDirection w:val="btLr"/>
          </w:tcPr>
          <w:p w:rsidR="00AB1C06" w:rsidRPr="000672BE" w:rsidRDefault="00AB1C06" w:rsidP="00F4052A">
            <w:pPr>
              <w:ind w:left="113" w:right="113"/>
              <w:jc w:val="center"/>
            </w:pPr>
            <w:r>
              <w:t xml:space="preserve"> ОБЗОРНЫЙ  И  ОПЕРАТИВНЫЙ</w:t>
            </w:r>
          </w:p>
        </w:tc>
        <w:tc>
          <w:tcPr>
            <w:tcW w:w="2230" w:type="dxa"/>
          </w:tcPr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 xml:space="preserve"> Готовность к рабочему дню.</w:t>
            </w:r>
          </w:p>
          <w:p w:rsidR="00AB1C06" w:rsidRDefault="00AB1C06" w:rsidP="00F4052A">
            <w:pPr>
              <w:ind w:left="-54"/>
              <w:jc w:val="both"/>
            </w:pP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Оформление в центрах развития.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Оформление участков в зависимости от сезона.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Условия в группах для самостоятельной художественной деятельности детей.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Эмоциональный фон детей в группе.</w:t>
            </w:r>
          </w:p>
          <w:p w:rsidR="00AB1C06" w:rsidRDefault="00AB1C06" w:rsidP="00F4052A">
            <w:pPr>
              <w:ind w:left="-54"/>
              <w:jc w:val="both"/>
            </w:pP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культурно-гигиенических навыков.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Навыки поведения детей.</w:t>
            </w:r>
          </w:p>
          <w:p w:rsidR="00AB1C06" w:rsidRDefault="00AB1C06" w:rsidP="00F4052A">
            <w:pPr>
              <w:ind w:left="-54"/>
              <w:jc w:val="both"/>
            </w:pP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Физкультурно-оздоровительная работа в группах.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Двигательная активность в режиме дня.</w:t>
            </w:r>
          </w:p>
          <w:p w:rsidR="00AB1C06" w:rsidRPr="000672BE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Самообразование.</w:t>
            </w:r>
          </w:p>
        </w:tc>
        <w:tc>
          <w:tcPr>
            <w:tcW w:w="1758" w:type="dxa"/>
          </w:tcPr>
          <w:p w:rsidR="00AB1C06" w:rsidRDefault="00AB1C06" w:rsidP="00F4052A">
            <w:pPr>
              <w:jc w:val="center"/>
            </w:pPr>
            <w:r>
              <w:t>Наблюдение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 xml:space="preserve"> Наблюдение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Наблюдение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Наблюдение</w:t>
            </w:r>
          </w:p>
          <w:p w:rsidR="00AB1C06" w:rsidRDefault="00AB1C06" w:rsidP="00F4052A">
            <w:pPr>
              <w:jc w:val="center"/>
            </w:pPr>
            <w:r>
              <w:t xml:space="preserve"> 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Наблюдение, проективные методы, анализ</w:t>
            </w:r>
          </w:p>
          <w:p w:rsidR="00AB1C06" w:rsidRDefault="00AB1C06" w:rsidP="00F4052A">
            <w:pPr>
              <w:jc w:val="center"/>
            </w:pPr>
            <w:r>
              <w:t xml:space="preserve">  Наблюдение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 xml:space="preserve"> 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Наблюдение, анкетирование, анализ</w:t>
            </w:r>
          </w:p>
          <w:p w:rsidR="00AB1C06" w:rsidRDefault="00AB1C06" w:rsidP="00F4052A">
            <w:pPr>
              <w:jc w:val="center"/>
            </w:pPr>
            <w:r>
              <w:t xml:space="preserve">Наблюдение, анализ    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>Наблюдение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  <w:r>
              <w:t xml:space="preserve"> </w:t>
            </w:r>
          </w:p>
          <w:p w:rsidR="00AB1C06" w:rsidRDefault="00AB1C06" w:rsidP="00F4052A">
            <w:pPr>
              <w:jc w:val="center"/>
            </w:pPr>
            <w:r>
              <w:t xml:space="preserve"> Беседа,</w:t>
            </w:r>
          </w:p>
          <w:p w:rsidR="00AB1C06" w:rsidRDefault="00AB1C06" w:rsidP="00F4052A">
            <w:pPr>
              <w:jc w:val="center"/>
            </w:pPr>
            <w:r>
              <w:t xml:space="preserve"> анализ </w:t>
            </w:r>
          </w:p>
          <w:p w:rsidR="00AB1C06" w:rsidRPr="000672BE" w:rsidRDefault="00AB1C06" w:rsidP="00F4052A">
            <w:pPr>
              <w:jc w:val="center"/>
            </w:pPr>
            <w:r>
              <w:t xml:space="preserve"> </w:t>
            </w:r>
          </w:p>
        </w:tc>
        <w:tc>
          <w:tcPr>
            <w:tcW w:w="1690" w:type="dxa"/>
          </w:tcPr>
          <w:p w:rsidR="00AB1C06" w:rsidRDefault="00AB1C06" w:rsidP="00F4052A">
            <w:pPr>
              <w:jc w:val="center"/>
            </w:pPr>
            <w:r>
              <w:t xml:space="preserve"> Заведующая, ст. медсестра, ст. воспитатель</w:t>
            </w:r>
          </w:p>
          <w:p w:rsidR="00AB1C06" w:rsidRDefault="00AB1C06" w:rsidP="00F4052A">
            <w:pPr>
              <w:jc w:val="center"/>
            </w:pPr>
            <w:r>
              <w:t>ст. воспитатель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r>
              <w:t>ст. воспитатель</w:t>
            </w:r>
          </w:p>
          <w:p w:rsidR="00AB1C06" w:rsidRDefault="00AB1C06" w:rsidP="00F4052A"/>
          <w:p w:rsidR="00AB1C06" w:rsidRDefault="00AB1C06" w:rsidP="00F4052A"/>
          <w:p w:rsidR="00AB1C06" w:rsidRDefault="00AB1C06" w:rsidP="00F4052A"/>
          <w:p w:rsidR="00AB1C06" w:rsidRDefault="00AB1C06" w:rsidP="00F4052A">
            <w:r>
              <w:t>ст. воспитатель</w:t>
            </w:r>
          </w:p>
          <w:p w:rsidR="00AB1C06" w:rsidRDefault="00AB1C06" w:rsidP="00F4052A"/>
          <w:p w:rsidR="00AB1C06" w:rsidRDefault="00AB1C06" w:rsidP="00F4052A"/>
          <w:p w:rsidR="00AB1C06" w:rsidRDefault="00AB1C06" w:rsidP="00F4052A"/>
          <w:p w:rsidR="00AB1C06" w:rsidRDefault="00AB1C06" w:rsidP="00F4052A">
            <w:r>
              <w:t>ст. воспитатель, психолог</w:t>
            </w:r>
          </w:p>
          <w:p w:rsidR="00AB1C06" w:rsidRDefault="00AB1C06" w:rsidP="00F4052A">
            <w:r>
              <w:t>ст. воспитатель</w:t>
            </w:r>
          </w:p>
          <w:p w:rsidR="00AB1C06" w:rsidRDefault="00AB1C06" w:rsidP="00F4052A"/>
          <w:p w:rsidR="00AB1C06" w:rsidRDefault="00AB1C06" w:rsidP="00F4052A"/>
          <w:p w:rsidR="00AB1C06" w:rsidRDefault="00AB1C06" w:rsidP="00F4052A"/>
          <w:p w:rsidR="00AB1C06" w:rsidRDefault="00AB1C06" w:rsidP="00F4052A">
            <w:r>
              <w:t>ст. воспитатель</w:t>
            </w:r>
          </w:p>
          <w:p w:rsidR="00AB1C06" w:rsidRDefault="00AB1C06" w:rsidP="00F4052A"/>
          <w:p w:rsidR="00AB1C06" w:rsidRDefault="00AB1C06" w:rsidP="00F4052A"/>
          <w:p w:rsidR="00AB1C06" w:rsidRDefault="00AB1C06" w:rsidP="00F4052A">
            <w:r>
              <w:t>ст. воспитатель</w:t>
            </w:r>
          </w:p>
          <w:p w:rsidR="00AB1C06" w:rsidRDefault="00AB1C06" w:rsidP="00F4052A"/>
          <w:p w:rsidR="00AB1C06" w:rsidRDefault="00AB1C06" w:rsidP="00F4052A"/>
          <w:p w:rsidR="00AB1C06" w:rsidRDefault="00AB1C06" w:rsidP="00F4052A">
            <w:r>
              <w:t>ст. воспитатель</w:t>
            </w:r>
          </w:p>
          <w:p w:rsidR="00AB1C06" w:rsidRDefault="00AB1C06" w:rsidP="00F4052A"/>
          <w:p w:rsidR="00AB1C06" w:rsidRDefault="00AB1C06" w:rsidP="00F4052A"/>
          <w:p w:rsidR="00AB1C06" w:rsidRDefault="00AB1C06" w:rsidP="00F4052A"/>
          <w:p w:rsidR="00AB1C06" w:rsidRDefault="00AB1C06" w:rsidP="00F4052A">
            <w:r>
              <w:t>ст. воспитатель</w:t>
            </w:r>
          </w:p>
          <w:p w:rsidR="00AB1C06" w:rsidRPr="000672BE" w:rsidRDefault="00AB1C06" w:rsidP="00F4052A"/>
        </w:tc>
      </w:tr>
      <w:tr w:rsidR="00AB1C06" w:rsidRPr="000672BE" w:rsidTr="00AB1C06">
        <w:trPr>
          <w:cantSplit/>
          <w:trHeight w:val="1134"/>
        </w:trPr>
        <w:tc>
          <w:tcPr>
            <w:tcW w:w="1493" w:type="dxa"/>
            <w:gridSpan w:val="2"/>
          </w:tcPr>
          <w:p w:rsidR="00AB1C06" w:rsidRDefault="00AB1C06" w:rsidP="00F4052A">
            <w:pPr>
              <w:jc w:val="center"/>
            </w:pPr>
            <w:r>
              <w:lastRenderedPageBreak/>
              <w:t>Декабрь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Pr="000672BE" w:rsidRDefault="00AB1C06" w:rsidP="00F4052A">
            <w:pPr>
              <w:jc w:val="center"/>
            </w:pPr>
            <w:r>
              <w:t>Февраль</w:t>
            </w:r>
          </w:p>
        </w:tc>
        <w:tc>
          <w:tcPr>
            <w:tcW w:w="1562" w:type="dxa"/>
          </w:tcPr>
          <w:p w:rsidR="00AB1C06" w:rsidRDefault="00AB1C06" w:rsidP="00F4052A">
            <w:pPr>
              <w:jc w:val="center"/>
            </w:pPr>
            <w:r>
              <w:t xml:space="preserve">Воспитатель </w:t>
            </w:r>
          </w:p>
          <w:p w:rsidR="00AB1C06" w:rsidRDefault="00AB1C06" w:rsidP="00F4052A">
            <w:pPr>
              <w:jc w:val="center"/>
            </w:pPr>
          </w:p>
          <w:p w:rsidR="00AB1C06" w:rsidRDefault="00AB1C06" w:rsidP="00F4052A">
            <w:pPr>
              <w:jc w:val="center"/>
            </w:pPr>
          </w:p>
          <w:p w:rsidR="00AB1C06" w:rsidRPr="000672BE" w:rsidRDefault="00AB1C06" w:rsidP="00F4052A">
            <w:pPr>
              <w:jc w:val="center"/>
            </w:pPr>
            <w:r>
              <w:t xml:space="preserve">Воспитатель </w:t>
            </w:r>
          </w:p>
        </w:tc>
        <w:tc>
          <w:tcPr>
            <w:tcW w:w="731" w:type="dxa"/>
            <w:textDirection w:val="btLr"/>
          </w:tcPr>
          <w:p w:rsidR="00AB1C06" w:rsidRDefault="00AB1C06" w:rsidP="00F4052A">
            <w:pPr>
              <w:ind w:left="113" w:right="113"/>
              <w:jc w:val="center"/>
            </w:pPr>
            <w:r>
              <w:t>ПРЕДУПРЕДИТЕЛЬНЫЙ</w:t>
            </w:r>
          </w:p>
        </w:tc>
        <w:tc>
          <w:tcPr>
            <w:tcW w:w="2230" w:type="dxa"/>
          </w:tcPr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Подготовка к занятию, педсовету.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Качество и уровень образовательной работы с детьми во время занятия.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Взаимодействие с детьми. Создание эмоционального фона в группе.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Взаимодействие с родителями.</w:t>
            </w:r>
          </w:p>
          <w:p w:rsidR="00AB1C06" w:rsidRDefault="00AB1C06" w:rsidP="00AB1C06">
            <w:pPr>
              <w:numPr>
                <w:ilvl w:val="0"/>
                <w:numId w:val="31"/>
              </w:numPr>
              <w:tabs>
                <w:tab w:val="num" w:pos="117"/>
              </w:tabs>
              <w:ind w:left="6" w:hanging="60"/>
              <w:jc w:val="both"/>
            </w:pPr>
            <w:r>
              <w:t>Освоение программы.</w:t>
            </w:r>
          </w:p>
        </w:tc>
        <w:tc>
          <w:tcPr>
            <w:tcW w:w="1758" w:type="dxa"/>
          </w:tcPr>
          <w:p w:rsidR="00AB1C06" w:rsidRDefault="00AB1C06" w:rsidP="00F4052A">
            <w:pPr>
              <w:jc w:val="center"/>
            </w:pPr>
            <w:r>
              <w:t>Наблюдение, беседа, анализ.</w:t>
            </w:r>
          </w:p>
        </w:tc>
        <w:tc>
          <w:tcPr>
            <w:tcW w:w="1690" w:type="dxa"/>
          </w:tcPr>
          <w:p w:rsidR="00AB1C06" w:rsidRDefault="00AB1C06" w:rsidP="00F4052A">
            <w:pPr>
              <w:jc w:val="center"/>
            </w:pPr>
            <w:r>
              <w:t>Ст. воспитатель, воспитатели-наставники.</w:t>
            </w:r>
          </w:p>
        </w:tc>
      </w:tr>
      <w:tr w:rsidR="00AB1C06" w:rsidRPr="000672BE" w:rsidTr="00AB1C06">
        <w:tc>
          <w:tcPr>
            <w:tcW w:w="1478" w:type="dxa"/>
          </w:tcPr>
          <w:p w:rsidR="00AB1C06" w:rsidRPr="000672BE" w:rsidRDefault="00AB1C06" w:rsidP="00F4052A">
            <w:pPr>
              <w:jc w:val="center"/>
            </w:pPr>
            <w:r w:rsidRPr="000672BE">
              <w:t>Сроки</w:t>
            </w:r>
          </w:p>
        </w:tc>
        <w:tc>
          <w:tcPr>
            <w:tcW w:w="1577" w:type="dxa"/>
            <w:gridSpan w:val="2"/>
          </w:tcPr>
          <w:p w:rsidR="00AB1C06" w:rsidRPr="000672BE" w:rsidRDefault="00AB1C06" w:rsidP="00F4052A">
            <w:pPr>
              <w:jc w:val="center"/>
            </w:pPr>
            <w:r w:rsidRPr="000672BE">
              <w:t>Группы, подлежащие контролю</w:t>
            </w:r>
          </w:p>
        </w:tc>
        <w:tc>
          <w:tcPr>
            <w:tcW w:w="6409" w:type="dxa"/>
            <w:gridSpan w:val="4"/>
          </w:tcPr>
          <w:p w:rsidR="00AB1C06" w:rsidRPr="000672BE" w:rsidRDefault="00AB1C06" w:rsidP="00F4052A">
            <w:pPr>
              <w:jc w:val="center"/>
            </w:pPr>
            <w:r w:rsidRPr="000672BE">
              <w:t>Контроль</w:t>
            </w:r>
          </w:p>
        </w:tc>
      </w:tr>
    </w:tbl>
    <w:p w:rsidR="00FD52C5" w:rsidRPr="00681E8D" w:rsidRDefault="00FD52C5" w:rsidP="00D84ABA">
      <w:pPr>
        <w:spacing w:before="184" w:after="184"/>
        <w:textAlignment w:val="top"/>
        <w:rPr>
          <w:bCs/>
          <w:color w:val="2E3228"/>
          <w:lang w:eastAsia="ru-RU"/>
        </w:rPr>
      </w:pPr>
    </w:p>
    <w:p w:rsidR="00FD52C5" w:rsidRPr="00681E8D" w:rsidRDefault="00FD52C5" w:rsidP="007C297A">
      <w:pPr>
        <w:jc w:val="both"/>
        <w:rPr>
          <w:b/>
          <w:bCs/>
          <w:u w:val="single"/>
        </w:rPr>
      </w:pPr>
    </w:p>
    <w:p w:rsidR="00FD52C5" w:rsidRPr="00681E8D" w:rsidRDefault="00FD52C5" w:rsidP="007C297A">
      <w:pPr>
        <w:jc w:val="both"/>
        <w:rPr>
          <w:b/>
          <w:bCs/>
          <w:u w:val="single"/>
        </w:rPr>
      </w:pPr>
    </w:p>
    <w:p w:rsidR="00FD52C5" w:rsidRPr="00681E8D" w:rsidRDefault="00FD52C5" w:rsidP="007C297A">
      <w:pPr>
        <w:jc w:val="both"/>
        <w:rPr>
          <w:b/>
          <w:bCs/>
          <w:u w:val="single"/>
        </w:rPr>
      </w:pPr>
    </w:p>
    <w:p w:rsidR="00FD52C5" w:rsidRPr="00C52472" w:rsidRDefault="00FD52C5" w:rsidP="007C297A">
      <w:pPr>
        <w:jc w:val="both"/>
        <w:rPr>
          <w:b/>
          <w:bCs/>
          <w:u w:val="single"/>
        </w:rPr>
      </w:pPr>
    </w:p>
    <w:p w:rsidR="00FD52C5" w:rsidRPr="00C52472" w:rsidRDefault="00FD52C5" w:rsidP="007C297A">
      <w:pPr>
        <w:jc w:val="both"/>
        <w:rPr>
          <w:b/>
          <w:bCs/>
          <w:u w:val="single"/>
        </w:rPr>
      </w:pPr>
    </w:p>
    <w:p w:rsidR="00FD52C5" w:rsidRPr="00C52472" w:rsidRDefault="00FD52C5" w:rsidP="007C297A">
      <w:pPr>
        <w:jc w:val="both"/>
        <w:rPr>
          <w:b/>
          <w:bCs/>
          <w:u w:val="single"/>
        </w:rPr>
      </w:pPr>
    </w:p>
    <w:p w:rsidR="00FD52C5" w:rsidRPr="00C52472" w:rsidRDefault="00FD52C5" w:rsidP="007C297A">
      <w:pPr>
        <w:jc w:val="both"/>
        <w:rPr>
          <w:b/>
          <w:bCs/>
          <w:u w:val="single"/>
        </w:rPr>
      </w:pPr>
    </w:p>
    <w:p w:rsidR="00FD52C5" w:rsidRPr="00C52472" w:rsidRDefault="00FD52C5" w:rsidP="007C297A">
      <w:pPr>
        <w:jc w:val="both"/>
        <w:rPr>
          <w:b/>
          <w:bCs/>
          <w:u w:val="single"/>
        </w:rPr>
      </w:pPr>
    </w:p>
    <w:p w:rsidR="00FD52C5" w:rsidRDefault="00FD52C5" w:rsidP="007C297A">
      <w:pPr>
        <w:jc w:val="both"/>
        <w:rPr>
          <w:b/>
          <w:bCs/>
          <w:u w:val="single"/>
        </w:rPr>
      </w:pPr>
    </w:p>
    <w:p w:rsidR="00FD52C5" w:rsidRDefault="00FD52C5" w:rsidP="007C297A">
      <w:pPr>
        <w:jc w:val="both"/>
        <w:rPr>
          <w:b/>
          <w:bCs/>
          <w:u w:val="single"/>
        </w:rPr>
      </w:pPr>
    </w:p>
    <w:p w:rsidR="00FD52C5" w:rsidRDefault="00FD52C5" w:rsidP="007C297A">
      <w:pPr>
        <w:jc w:val="both"/>
        <w:rPr>
          <w:b/>
          <w:bCs/>
          <w:u w:val="single"/>
        </w:rPr>
      </w:pPr>
    </w:p>
    <w:p w:rsidR="00FD52C5" w:rsidRDefault="00FD52C5" w:rsidP="007C297A">
      <w:pPr>
        <w:jc w:val="both"/>
        <w:rPr>
          <w:b/>
          <w:bCs/>
          <w:u w:val="single"/>
        </w:rPr>
      </w:pPr>
    </w:p>
    <w:p w:rsidR="00FD52C5" w:rsidRDefault="00FD52C5" w:rsidP="007C297A">
      <w:pPr>
        <w:jc w:val="both"/>
        <w:rPr>
          <w:b/>
          <w:bCs/>
          <w:u w:val="single"/>
        </w:rPr>
      </w:pPr>
    </w:p>
    <w:p w:rsidR="00FD52C5" w:rsidRDefault="00FD52C5" w:rsidP="007C297A">
      <w:pPr>
        <w:jc w:val="both"/>
        <w:rPr>
          <w:b/>
          <w:bCs/>
          <w:u w:val="single"/>
        </w:rPr>
      </w:pPr>
    </w:p>
    <w:p w:rsidR="00FD52C5" w:rsidRDefault="00FD52C5" w:rsidP="007C297A">
      <w:pPr>
        <w:jc w:val="both"/>
        <w:rPr>
          <w:b/>
          <w:bCs/>
          <w:u w:val="single"/>
        </w:rPr>
      </w:pPr>
    </w:p>
    <w:p w:rsidR="00FD52C5" w:rsidRDefault="00FD52C5" w:rsidP="007C297A">
      <w:pPr>
        <w:pStyle w:val="210"/>
        <w:ind w:left="0"/>
        <w:jc w:val="both"/>
        <w:rPr>
          <w:b/>
          <w:bCs/>
          <w:color w:val="000000"/>
          <w:sz w:val="24"/>
        </w:rPr>
      </w:pPr>
    </w:p>
    <w:p w:rsidR="00FD52C5" w:rsidRDefault="00FD52C5" w:rsidP="007C297A">
      <w:pPr>
        <w:rPr>
          <w:i/>
        </w:rPr>
      </w:pPr>
    </w:p>
    <w:p w:rsidR="00FD52C5" w:rsidRDefault="00FD52C5" w:rsidP="007C297A">
      <w:pPr>
        <w:jc w:val="both"/>
        <w:rPr>
          <w:b/>
          <w:bCs/>
        </w:rPr>
      </w:pPr>
    </w:p>
    <w:p w:rsidR="00FD52C5" w:rsidRDefault="00FD52C5" w:rsidP="007C297A">
      <w:pPr>
        <w:spacing w:line="360" w:lineRule="auto"/>
        <w:jc w:val="both"/>
        <w:rPr>
          <w:b/>
          <w:u w:val="single"/>
        </w:rPr>
      </w:pPr>
    </w:p>
    <w:sectPr w:rsidR="00FD52C5" w:rsidSect="00BF56CB">
      <w:pgSz w:w="11906" w:h="16838"/>
      <w:pgMar w:top="1134" w:right="184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19"/>
    <w:multiLevelType w:val="singleLevel"/>
    <w:tmpl w:val="00000019"/>
    <w:name w:val="WW8Num2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7">
    <w:nsid w:val="0000001F"/>
    <w:multiLevelType w:val="singleLevel"/>
    <w:tmpl w:val="0000001F"/>
    <w:name w:val="WW8Num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8">
    <w:nsid w:val="00000022"/>
    <w:multiLevelType w:val="single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31"/>
    <w:multiLevelType w:val="multi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000032"/>
    <w:multiLevelType w:val="multilevel"/>
    <w:tmpl w:val="00000032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00000037"/>
    <w:multiLevelType w:val="multi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38"/>
    <w:multiLevelType w:val="multilevel"/>
    <w:tmpl w:val="00000038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4491434"/>
    <w:multiLevelType w:val="hybridMultilevel"/>
    <w:tmpl w:val="36F2502C"/>
    <w:lvl w:ilvl="0" w:tplc="3588FF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50C4C50"/>
    <w:multiLevelType w:val="multilevel"/>
    <w:tmpl w:val="E1C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9E182E"/>
    <w:multiLevelType w:val="multilevel"/>
    <w:tmpl w:val="BB54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ED7E99"/>
    <w:multiLevelType w:val="hybridMultilevel"/>
    <w:tmpl w:val="455AE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0238F"/>
    <w:multiLevelType w:val="hybridMultilevel"/>
    <w:tmpl w:val="C3507F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603536"/>
    <w:multiLevelType w:val="hybridMultilevel"/>
    <w:tmpl w:val="12EAFE80"/>
    <w:lvl w:ilvl="0" w:tplc="F5462FF8">
      <w:start w:val="1"/>
      <w:numFmt w:val="bullet"/>
      <w:lvlText w:val=""/>
      <w:lvlJc w:val="left"/>
      <w:pPr>
        <w:tabs>
          <w:tab w:val="num" w:pos="1289"/>
        </w:tabs>
        <w:ind w:left="1289" w:hanging="360"/>
      </w:pPr>
      <w:rPr>
        <w:rFonts w:ascii="Wingdings" w:hAnsi="Wingdings" w:hint="default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3B6F92"/>
    <w:multiLevelType w:val="hybridMultilevel"/>
    <w:tmpl w:val="864A274A"/>
    <w:lvl w:ilvl="0" w:tplc="F5462FF8">
      <w:start w:val="1"/>
      <w:numFmt w:val="bullet"/>
      <w:lvlText w:val=""/>
      <w:lvlJc w:val="left"/>
      <w:pPr>
        <w:tabs>
          <w:tab w:val="num" w:pos="1289"/>
        </w:tabs>
        <w:ind w:left="1289" w:hanging="360"/>
      </w:pPr>
      <w:rPr>
        <w:rFonts w:ascii="Wingdings" w:hAnsi="Wingdings" w:hint="default"/>
        <w:color w:val="auto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787A56"/>
    <w:multiLevelType w:val="multilevel"/>
    <w:tmpl w:val="308C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1C9002E"/>
    <w:multiLevelType w:val="multilevel"/>
    <w:tmpl w:val="24B8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806632"/>
    <w:multiLevelType w:val="hybridMultilevel"/>
    <w:tmpl w:val="D1F42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8A3A1C"/>
    <w:multiLevelType w:val="hybridMultilevel"/>
    <w:tmpl w:val="DF26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96DEC"/>
    <w:multiLevelType w:val="hybridMultilevel"/>
    <w:tmpl w:val="0A442AF4"/>
    <w:lvl w:ilvl="0" w:tplc="F5462FF8">
      <w:start w:val="1"/>
      <w:numFmt w:val="bullet"/>
      <w:lvlText w:val=""/>
      <w:lvlJc w:val="left"/>
      <w:pPr>
        <w:tabs>
          <w:tab w:val="num" w:pos="1289"/>
        </w:tabs>
        <w:ind w:left="1289" w:hanging="360"/>
      </w:pPr>
      <w:rPr>
        <w:rFonts w:ascii="Wingdings" w:hAnsi="Wingdings" w:hint="default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8D439F"/>
    <w:multiLevelType w:val="hybridMultilevel"/>
    <w:tmpl w:val="79F888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7A9011B"/>
    <w:multiLevelType w:val="hybridMultilevel"/>
    <w:tmpl w:val="45BA4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9D4CE2"/>
    <w:multiLevelType w:val="hybridMultilevel"/>
    <w:tmpl w:val="8D3CB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D925349"/>
    <w:multiLevelType w:val="hybridMultilevel"/>
    <w:tmpl w:val="C100BC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57D00E8"/>
    <w:multiLevelType w:val="hybridMultilevel"/>
    <w:tmpl w:val="C8F620D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>
    <w:nsid w:val="7AE2042F"/>
    <w:multiLevelType w:val="multilevel"/>
    <w:tmpl w:val="4018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8"/>
  </w:num>
  <w:num w:numId="2">
    <w:abstractNumId w:val="27"/>
  </w:num>
  <w:num w:numId="3">
    <w:abstractNumId w:val="0"/>
  </w:num>
  <w:num w:numId="4">
    <w:abstractNumId w:val="25"/>
  </w:num>
  <w:num w:numId="5">
    <w:abstractNumId w:val="4"/>
  </w:num>
  <w:num w:numId="6">
    <w:abstractNumId w:val="9"/>
  </w:num>
  <w:num w:numId="7">
    <w:abstractNumId w:val="10"/>
  </w:num>
  <w:num w:numId="8">
    <w:abstractNumId w:val="22"/>
  </w:num>
  <w:num w:numId="9">
    <w:abstractNumId w:val="1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  <w:num w:numId="14">
    <w:abstractNumId w:val="26"/>
  </w:num>
  <w:num w:numId="15">
    <w:abstractNumId w:val="2"/>
  </w:num>
  <w:num w:numId="16">
    <w:abstractNumId w:val="5"/>
  </w:num>
  <w:num w:numId="17">
    <w:abstractNumId w:val="11"/>
  </w:num>
  <w:num w:numId="18">
    <w:abstractNumId w:val="12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</w:num>
  <w:num w:numId="22">
    <w:abstractNumId w:val="15"/>
  </w:num>
  <w:num w:numId="23">
    <w:abstractNumId w:val="21"/>
  </w:num>
  <w:num w:numId="24">
    <w:abstractNumId w:val="23"/>
  </w:num>
  <w:num w:numId="25">
    <w:abstractNumId w:val="16"/>
  </w:num>
  <w:num w:numId="26">
    <w:abstractNumId w:val="19"/>
  </w:num>
  <w:num w:numId="27">
    <w:abstractNumId w:val="18"/>
  </w:num>
  <w:num w:numId="28">
    <w:abstractNumId w:val="24"/>
  </w:num>
  <w:num w:numId="29">
    <w:abstractNumId w:val="29"/>
  </w:num>
  <w:num w:numId="30">
    <w:abstractNumId w:val="17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97A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8F3"/>
    <w:rsid w:val="00002BA8"/>
    <w:rsid w:val="00002C8D"/>
    <w:rsid w:val="00003039"/>
    <w:rsid w:val="00003242"/>
    <w:rsid w:val="00003480"/>
    <w:rsid w:val="00003632"/>
    <w:rsid w:val="000036BB"/>
    <w:rsid w:val="00003ACB"/>
    <w:rsid w:val="000042A8"/>
    <w:rsid w:val="000043A1"/>
    <w:rsid w:val="00004632"/>
    <w:rsid w:val="00004E07"/>
    <w:rsid w:val="00005767"/>
    <w:rsid w:val="000058CD"/>
    <w:rsid w:val="00005BCF"/>
    <w:rsid w:val="00005CF3"/>
    <w:rsid w:val="00005D0F"/>
    <w:rsid w:val="00005DB0"/>
    <w:rsid w:val="000063A3"/>
    <w:rsid w:val="00006A69"/>
    <w:rsid w:val="00006AC2"/>
    <w:rsid w:val="00006B10"/>
    <w:rsid w:val="00006B59"/>
    <w:rsid w:val="00006CF3"/>
    <w:rsid w:val="00006E2B"/>
    <w:rsid w:val="00006ED8"/>
    <w:rsid w:val="00006F5A"/>
    <w:rsid w:val="0000719E"/>
    <w:rsid w:val="00007293"/>
    <w:rsid w:val="000073AE"/>
    <w:rsid w:val="00007664"/>
    <w:rsid w:val="00007760"/>
    <w:rsid w:val="00007A29"/>
    <w:rsid w:val="00007A39"/>
    <w:rsid w:val="00007ABD"/>
    <w:rsid w:val="00007C38"/>
    <w:rsid w:val="00007E33"/>
    <w:rsid w:val="00010224"/>
    <w:rsid w:val="00010A3B"/>
    <w:rsid w:val="00010B9D"/>
    <w:rsid w:val="00010FC4"/>
    <w:rsid w:val="00011259"/>
    <w:rsid w:val="000117FB"/>
    <w:rsid w:val="000119F6"/>
    <w:rsid w:val="00011C9B"/>
    <w:rsid w:val="00011DD1"/>
    <w:rsid w:val="000121AA"/>
    <w:rsid w:val="000122C0"/>
    <w:rsid w:val="00012318"/>
    <w:rsid w:val="0001310A"/>
    <w:rsid w:val="000133D4"/>
    <w:rsid w:val="00013653"/>
    <w:rsid w:val="000139DD"/>
    <w:rsid w:val="00013B59"/>
    <w:rsid w:val="000140C7"/>
    <w:rsid w:val="00014132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202D5"/>
    <w:rsid w:val="00020BA8"/>
    <w:rsid w:val="00020F11"/>
    <w:rsid w:val="00020F87"/>
    <w:rsid w:val="00021546"/>
    <w:rsid w:val="0002164D"/>
    <w:rsid w:val="0002171E"/>
    <w:rsid w:val="00022152"/>
    <w:rsid w:val="000222D2"/>
    <w:rsid w:val="00022531"/>
    <w:rsid w:val="00022671"/>
    <w:rsid w:val="000229F7"/>
    <w:rsid w:val="00022BB4"/>
    <w:rsid w:val="0002308A"/>
    <w:rsid w:val="00023250"/>
    <w:rsid w:val="00023709"/>
    <w:rsid w:val="000237BC"/>
    <w:rsid w:val="000238AE"/>
    <w:rsid w:val="00023E14"/>
    <w:rsid w:val="0002461B"/>
    <w:rsid w:val="00024662"/>
    <w:rsid w:val="00024BA0"/>
    <w:rsid w:val="00024BCE"/>
    <w:rsid w:val="00025001"/>
    <w:rsid w:val="000251A4"/>
    <w:rsid w:val="00025BCE"/>
    <w:rsid w:val="00025E67"/>
    <w:rsid w:val="000261A3"/>
    <w:rsid w:val="00026394"/>
    <w:rsid w:val="00026677"/>
    <w:rsid w:val="00026BF3"/>
    <w:rsid w:val="00026C9E"/>
    <w:rsid w:val="00026D3E"/>
    <w:rsid w:val="00027522"/>
    <w:rsid w:val="0002799C"/>
    <w:rsid w:val="00027CA5"/>
    <w:rsid w:val="00027F8C"/>
    <w:rsid w:val="00027FAF"/>
    <w:rsid w:val="0003002D"/>
    <w:rsid w:val="00030341"/>
    <w:rsid w:val="00030383"/>
    <w:rsid w:val="00030473"/>
    <w:rsid w:val="00030B5E"/>
    <w:rsid w:val="00030BB0"/>
    <w:rsid w:val="00030C91"/>
    <w:rsid w:val="00030EF8"/>
    <w:rsid w:val="000311F6"/>
    <w:rsid w:val="00031374"/>
    <w:rsid w:val="00031554"/>
    <w:rsid w:val="000319DA"/>
    <w:rsid w:val="00031BC2"/>
    <w:rsid w:val="000325BE"/>
    <w:rsid w:val="00032AC5"/>
    <w:rsid w:val="00032B64"/>
    <w:rsid w:val="00032D2F"/>
    <w:rsid w:val="00032E0C"/>
    <w:rsid w:val="00032F9A"/>
    <w:rsid w:val="0003304F"/>
    <w:rsid w:val="0003322C"/>
    <w:rsid w:val="00033256"/>
    <w:rsid w:val="00033436"/>
    <w:rsid w:val="00033637"/>
    <w:rsid w:val="00033D9E"/>
    <w:rsid w:val="00034152"/>
    <w:rsid w:val="00034557"/>
    <w:rsid w:val="00034795"/>
    <w:rsid w:val="00034A6F"/>
    <w:rsid w:val="00035034"/>
    <w:rsid w:val="000352A5"/>
    <w:rsid w:val="000354B1"/>
    <w:rsid w:val="00035B32"/>
    <w:rsid w:val="000360E9"/>
    <w:rsid w:val="00036444"/>
    <w:rsid w:val="0003656E"/>
    <w:rsid w:val="0003745E"/>
    <w:rsid w:val="000379DE"/>
    <w:rsid w:val="00037C95"/>
    <w:rsid w:val="00037DED"/>
    <w:rsid w:val="00037EF8"/>
    <w:rsid w:val="0004000E"/>
    <w:rsid w:val="000405DF"/>
    <w:rsid w:val="00040B5C"/>
    <w:rsid w:val="00040D3E"/>
    <w:rsid w:val="00040EEB"/>
    <w:rsid w:val="00041036"/>
    <w:rsid w:val="000410A7"/>
    <w:rsid w:val="00041535"/>
    <w:rsid w:val="00041785"/>
    <w:rsid w:val="00041863"/>
    <w:rsid w:val="00041864"/>
    <w:rsid w:val="00041E6C"/>
    <w:rsid w:val="00042D11"/>
    <w:rsid w:val="00042E34"/>
    <w:rsid w:val="00042E88"/>
    <w:rsid w:val="000434AD"/>
    <w:rsid w:val="00043570"/>
    <w:rsid w:val="00043614"/>
    <w:rsid w:val="0004366B"/>
    <w:rsid w:val="000438EF"/>
    <w:rsid w:val="00043D2F"/>
    <w:rsid w:val="00043E85"/>
    <w:rsid w:val="000440E6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774"/>
    <w:rsid w:val="00045AD1"/>
    <w:rsid w:val="00045BC3"/>
    <w:rsid w:val="00045C10"/>
    <w:rsid w:val="000460EE"/>
    <w:rsid w:val="0004627C"/>
    <w:rsid w:val="0004689F"/>
    <w:rsid w:val="00046985"/>
    <w:rsid w:val="00047390"/>
    <w:rsid w:val="00047397"/>
    <w:rsid w:val="00047582"/>
    <w:rsid w:val="00047B50"/>
    <w:rsid w:val="00047BBB"/>
    <w:rsid w:val="00050034"/>
    <w:rsid w:val="0005022E"/>
    <w:rsid w:val="000502C9"/>
    <w:rsid w:val="0005055E"/>
    <w:rsid w:val="000506EE"/>
    <w:rsid w:val="00050BA2"/>
    <w:rsid w:val="00050FF8"/>
    <w:rsid w:val="00051007"/>
    <w:rsid w:val="0005188C"/>
    <w:rsid w:val="00051922"/>
    <w:rsid w:val="000522A7"/>
    <w:rsid w:val="0005234B"/>
    <w:rsid w:val="00052404"/>
    <w:rsid w:val="00052F0D"/>
    <w:rsid w:val="00053A9A"/>
    <w:rsid w:val="00053D1C"/>
    <w:rsid w:val="00053FDC"/>
    <w:rsid w:val="000540F6"/>
    <w:rsid w:val="0005447B"/>
    <w:rsid w:val="00054659"/>
    <w:rsid w:val="00054696"/>
    <w:rsid w:val="00054E08"/>
    <w:rsid w:val="00055166"/>
    <w:rsid w:val="00055488"/>
    <w:rsid w:val="00055C23"/>
    <w:rsid w:val="00055C2B"/>
    <w:rsid w:val="00056245"/>
    <w:rsid w:val="00056305"/>
    <w:rsid w:val="00056F6E"/>
    <w:rsid w:val="000572D2"/>
    <w:rsid w:val="000576EC"/>
    <w:rsid w:val="00057804"/>
    <w:rsid w:val="0005787F"/>
    <w:rsid w:val="00057885"/>
    <w:rsid w:val="00057AE3"/>
    <w:rsid w:val="00057E6F"/>
    <w:rsid w:val="000600B8"/>
    <w:rsid w:val="0006036D"/>
    <w:rsid w:val="00060436"/>
    <w:rsid w:val="00060953"/>
    <w:rsid w:val="00060B09"/>
    <w:rsid w:val="00060D10"/>
    <w:rsid w:val="00060D70"/>
    <w:rsid w:val="0006158F"/>
    <w:rsid w:val="00061783"/>
    <w:rsid w:val="0006191A"/>
    <w:rsid w:val="00061953"/>
    <w:rsid w:val="00061A08"/>
    <w:rsid w:val="000620C3"/>
    <w:rsid w:val="00062456"/>
    <w:rsid w:val="000627AA"/>
    <w:rsid w:val="000627E7"/>
    <w:rsid w:val="00062906"/>
    <w:rsid w:val="00062CEF"/>
    <w:rsid w:val="00062E00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AA"/>
    <w:rsid w:val="00065D67"/>
    <w:rsid w:val="00065D96"/>
    <w:rsid w:val="000660E0"/>
    <w:rsid w:val="0006646E"/>
    <w:rsid w:val="00066476"/>
    <w:rsid w:val="00066817"/>
    <w:rsid w:val="00066A88"/>
    <w:rsid w:val="00066BDC"/>
    <w:rsid w:val="00066D1B"/>
    <w:rsid w:val="00066D41"/>
    <w:rsid w:val="000673F6"/>
    <w:rsid w:val="00067CB7"/>
    <w:rsid w:val="00070225"/>
    <w:rsid w:val="00070482"/>
    <w:rsid w:val="000704E6"/>
    <w:rsid w:val="00070996"/>
    <w:rsid w:val="00070C51"/>
    <w:rsid w:val="00070E29"/>
    <w:rsid w:val="00070E43"/>
    <w:rsid w:val="0007114A"/>
    <w:rsid w:val="00071594"/>
    <w:rsid w:val="000718A9"/>
    <w:rsid w:val="00071947"/>
    <w:rsid w:val="00071D5D"/>
    <w:rsid w:val="000721FA"/>
    <w:rsid w:val="00072B6B"/>
    <w:rsid w:val="000730AF"/>
    <w:rsid w:val="00073477"/>
    <w:rsid w:val="000734F1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62"/>
    <w:rsid w:val="0007480B"/>
    <w:rsid w:val="00074F1E"/>
    <w:rsid w:val="000751F2"/>
    <w:rsid w:val="000752D6"/>
    <w:rsid w:val="0007546F"/>
    <w:rsid w:val="00075A3F"/>
    <w:rsid w:val="00075A90"/>
    <w:rsid w:val="00075BE9"/>
    <w:rsid w:val="00075C78"/>
    <w:rsid w:val="00075D34"/>
    <w:rsid w:val="00075E05"/>
    <w:rsid w:val="00075F8B"/>
    <w:rsid w:val="0007601A"/>
    <w:rsid w:val="00076174"/>
    <w:rsid w:val="0007668C"/>
    <w:rsid w:val="000768AE"/>
    <w:rsid w:val="00076D0F"/>
    <w:rsid w:val="000771BE"/>
    <w:rsid w:val="00077501"/>
    <w:rsid w:val="0007762E"/>
    <w:rsid w:val="0007763C"/>
    <w:rsid w:val="000776E2"/>
    <w:rsid w:val="00077770"/>
    <w:rsid w:val="00077B7B"/>
    <w:rsid w:val="00077C12"/>
    <w:rsid w:val="00080182"/>
    <w:rsid w:val="0008034B"/>
    <w:rsid w:val="000803E9"/>
    <w:rsid w:val="00080623"/>
    <w:rsid w:val="0008067A"/>
    <w:rsid w:val="00080908"/>
    <w:rsid w:val="0008098C"/>
    <w:rsid w:val="00080BE1"/>
    <w:rsid w:val="00080BF7"/>
    <w:rsid w:val="000813CC"/>
    <w:rsid w:val="000814AA"/>
    <w:rsid w:val="000814B3"/>
    <w:rsid w:val="000819A4"/>
    <w:rsid w:val="00081BCB"/>
    <w:rsid w:val="00082048"/>
    <w:rsid w:val="000820F4"/>
    <w:rsid w:val="00082E2C"/>
    <w:rsid w:val="00082FBC"/>
    <w:rsid w:val="00083211"/>
    <w:rsid w:val="00083FC5"/>
    <w:rsid w:val="000843DE"/>
    <w:rsid w:val="00084547"/>
    <w:rsid w:val="0008473A"/>
    <w:rsid w:val="000849FF"/>
    <w:rsid w:val="00084C18"/>
    <w:rsid w:val="00084CF5"/>
    <w:rsid w:val="00084F54"/>
    <w:rsid w:val="000854AF"/>
    <w:rsid w:val="000856CB"/>
    <w:rsid w:val="00085836"/>
    <w:rsid w:val="00085A38"/>
    <w:rsid w:val="00085BC9"/>
    <w:rsid w:val="00085D56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90590"/>
    <w:rsid w:val="00090A05"/>
    <w:rsid w:val="00090AD9"/>
    <w:rsid w:val="00090AFE"/>
    <w:rsid w:val="00090D0B"/>
    <w:rsid w:val="00090FDA"/>
    <w:rsid w:val="00091174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CD6"/>
    <w:rsid w:val="00093357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B10"/>
    <w:rsid w:val="00094E8A"/>
    <w:rsid w:val="0009529E"/>
    <w:rsid w:val="00095444"/>
    <w:rsid w:val="00095460"/>
    <w:rsid w:val="00095481"/>
    <w:rsid w:val="0009561A"/>
    <w:rsid w:val="00095885"/>
    <w:rsid w:val="00095B67"/>
    <w:rsid w:val="000963B3"/>
    <w:rsid w:val="000965E2"/>
    <w:rsid w:val="000968D6"/>
    <w:rsid w:val="00096FE0"/>
    <w:rsid w:val="00096FEB"/>
    <w:rsid w:val="000975FE"/>
    <w:rsid w:val="00097DC6"/>
    <w:rsid w:val="00097E9A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DB6"/>
    <w:rsid w:val="000A30D1"/>
    <w:rsid w:val="000A3372"/>
    <w:rsid w:val="000A37C7"/>
    <w:rsid w:val="000A411D"/>
    <w:rsid w:val="000A41F5"/>
    <w:rsid w:val="000A5096"/>
    <w:rsid w:val="000A52FB"/>
    <w:rsid w:val="000A5303"/>
    <w:rsid w:val="000A53E9"/>
    <w:rsid w:val="000A58C9"/>
    <w:rsid w:val="000A5D3F"/>
    <w:rsid w:val="000A64C5"/>
    <w:rsid w:val="000A65F0"/>
    <w:rsid w:val="000A67F6"/>
    <w:rsid w:val="000A6F00"/>
    <w:rsid w:val="000A71CB"/>
    <w:rsid w:val="000A72B7"/>
    <w:rsid w:val="000A7429"/>
    <w:rsid w:val="000A7865"/>
    <w:rsid w:val="000A7B28"/>
    <w:rsid w:val="000B00EC"/>
    <w:rsid w:val="000B0154"/>
    <w:rsid w:val="000B0749"/>
    <w:rsid w:val="000B0BA6"/>
    <w:rsid w:val="000B0C0B"/>
    <w:rsid w:val="000B0C7B"/>
    <w:rsid w:val="000B0F9E"/>
    <w:rsid w:val="000B108F"/>
    <w:rsid w:val="000B1417"/>
    <w:rsid w:val="000B142E"/>
    <w:rsid w:val="000B1F15"/>
    <w:rsid w:val="000B23BF"/>
    <w:rsid w:val="000B2906"/>
    <w:rsid w:val="000B29AB"/>
    <w:rsid w:val="000B2C20"/>
    <w:rsid w:val="000B2E6D"/>
    <w:rsid w:val="000B2F7C"/>
    <w:rsid w:val="000B32C1"/>
    <w:rsid w:val="000B35AD"/>
    <w:rsid w:val="000B3609"/>
    <w:rsid w:val="000B36AF"/>
    <w:rsid w:val="000B38D9"/>
    <w:rsid w:val="000B42E1"/>
    <w:rsid w:val="000B43EB"/>
    <w:rsid w:val="000B43F4"/>
    <w:rsid w:val="000B4957"/>
    <w:rsid w:val="000B4A16"/>
    <w:rsid w:val="000B4BAD"/>
    <w:rsid w:val="000B4E93"/>
    <w:rsid w:val="000B5027"/>
    <w:rsid w:val="000B512C"/>
    <w:rsid w:val="000B516F"/>
    <w:rsid w:val="000B5453"/>
    <w:rsid w:val="000B54B0"/>
    <w:rsid w:val="000B5790"/>
    <w:rsid w:val="000B5A15"/>
    <w:rsid w:val="000B5F7D"/>
    <w:rsid w:val="000B6382"/>
    <w:rsid w:val="000B69FD"/>
    <w:rsid w:val="000B6F1C"/>
    <w:rsid w:val="000B7251"/>
    <w:rsid w:val="000B7278"/>
    <w:rsid w:val="000B72A1"/>
    <w:rsid w:val="000B72C8"/>
    <w:rsid w:val="000B752F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4159"/>
    <w:rsid w:val="000C429D"/>
    <w:rsid w:val="000C468F"/>
    <w:rsid w:val="000C492D"/>
    <w:rsid w:val="000C54E5"/>
    <w:rsid w:val="000C5A33"/>
    <w:rsid w:val="000C5C57"/>
    <w:rsid w:val="000C5D0E"/>
    <w:rsid w:val="000C5EA6"/>
    <w:rsid w:val="000C60C2"/>
    <w:rsid w:val="000C6115"/>
    <w:rsid w:val="000C6552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72F"/>
    <w:rsid w:val="000C7B2A"/>
    <w:rsid w:val="000C7BD5"/>
    <w:rsid w:val="000C7DE3"/>
    <w:rsid w:val="000D0067"/>
    <w:rsid w:val="000D019D"/>
    <w:rsid w:val="000D019F"/>
    <w:rsid w:val="000D021D"/>
    <w:rsid w:val="000D0776"/>
    <w:rsid w:val="000D094F"/>
    <w:rsid w:val="000D0E22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354A"/>
    <w:rsid w:val="000D3843"/>
    <w:rsid w:val="000D3EAD"/>
    <w:rsid w:val="000D4958"/>
    <w:rsid w:val="000D4BD4"/>
    <w:rsid w:val="000D5310"/>
    <w:rsid w:val="000D5CB0"/>
    <w:rsid w:val="000D5E35"/>
    <w:rsid w:val="000D6134"/>
    <w:rsid w:val="000D65C4"/>
    <w:rsid w:val="000D680A"/>
    <w:rsid w:val="000D6A7D"/>
    <w:rsid w:val="000D6D55"/>
    <w:rsid w:val="000D6E1C"/>
    <w:rsid w:val="000D6FF0"/>
    <w:rsid w:val="000D71B1"/>
    <w:rsid w:val="000D75DD"/>
    <w:rsid w:val="000D770F"/>
    <w:rsid w:val="000D7749"/>
    <w:rsid w:val="000D7D01"/>
    <w:rsid w:val="000D7D5A"/>
    <w:rsid w:val="000D7DF5"/>
    <w:rsid w:val="000E0483"/>
    <w:rsid w:val="000E07E9"/>
    <w:rsid w:val="000E0D43"/>
    <w:rsid w:val="000E16F4"/>
    <w:rsid w:val="000E1986"/>
    <w:rsid w:val="000E2723"/>
    <w:rsid w:val="000E351C"/>
    <w:rsid w:val="000E35CB"/>
    <w:rsid w:val="000E3725"/>
    <w:rsid w:val="000E459F"/>
    <w:rsid w:val="000E491F"/>
    <w:rsid w:val="000E4935"/>
    <w:rsid w:val="000E4AD4"/>
    <w:rsid w:val="000E4C25"/>
    <w:rsid w:val="000E4E8B"/>
    <w:rsid w:val="000E4F4A"/>
    <w:rsid w:val="000E5929"/>
    <w:rsid w:val="000E5980"/>
    <w:rsid w:val="000E5E0B"/>
    <w:rsid w:val="000E610E"/>
    <w:rsid w:val="000E6462"/>
    <w:rsid w:val="000E69AB"/>
    <w:rsid w:val="000E6B91"/>
    <w:rsid w:val="000E6D8F"/>
    <w:rsid w:val="000E7520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767"/>
    <w:rsid w:val="000F0CA1"/>
    <w:rsid w:val="000F0FF8"/>
    <w:rsid w:val="000F1107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46"/>
    <w:rsid w:val="000F2395"/>
    <w:rsid w:val="000F2F1D"/>
    <w:rsid w:val="000F3833"/>
    <w:rsid w:val="000F4A98"/>
    <w:rsid w:val="000F4C52"/>
    <w:rsid w:val="000F4CBB"/>
    <w:rsid w:val="000F5001"/>
    <w:rsid w:val="000F53F2"/>
    <w:rsid w:val="000F56CD"/>
    <w:rsid w:val="000F5986"/>
    <w:rsid w:val="000F5F52"/>
    <w:rsid w:val="000F5FAC"/>
    <w:rsid w:val="000F609E"/>
    <w:rsid w:val="000F6143"/>
    <w:rsid w:val="000F653B"/>
    <w:rsid w:val="000F671D"/>
    <w:rsid w:val="000F6876"/>
    <w:rsid w:val="000F69B9"/>
    <w:rsid w:val="000F6DE9"/>
    <w:rsid w:val="000F770A"/>
    <w:rsid w:val="000F77B5"/>
    <w:rsid w:val="000F7887"/>
    <w:rsid w:val="000F796F"/>
    <w:rsid w:val="000F7CA1"/>
    <w:rsid w:val="00100311"/>
    <w:rsid w:val="001004D1"/>
    <w:rsid w:val="001007F3"/>
    <w:rsid w:val="00100A42"/>
    <w:rsid w:val="00100AC0"/>
    <w:rsid w:val="0010103C"/>
    <w:rsid w:val="001010AE"/>
    <w:rsid w:val="001014EF"/>
    <w:rsid w:val="0010157F"/>
    <w:rsid w:val="00101B4A"/>
    <w:rsid w:val="00101BAC"/>
    <w:rsid w:val="001021AD"/>
    <w:rsid w:val="00102243"/>
    <w:rsid w:val="0010238C"/>
    <w:rsid w:val="001025E9"/>
    <w:rsid w:val="0010268D"/>
    <w:rsid w:val="001029EC"/>
    <w:rsid w:val="00102EAF"/>
    <w:rsid w:val="00103547"/>
    <w:rsid w:val="00103695"/>
    <w:rsid w:val="00103ACE"/>
    <w:rsid w:val="00103B08"/>
    <w:rsid w:val="00103C03"/>
    <w:rsid w:val="00103DE9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72E8"/>
    <w:rsid w:val="00107549"/>
    <w:rsid w:val="0010769F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D7E"/>
    <w:rsid w:val="00111264"/>
    <w:rsid w:val="001115D5"/>
    <w:rsid w:val="00111642"/>
    <w:rsid w:val="0011195F"/>
    <w:rsid w:val="00111F01"/>
    <w:rsid w:val="001124A1"/>
    <w:rsid w:val="001126EF"/>
    <w:rsid w:val="00112E1B"/>
    <w:rsid w:val="00112F4B"/>
    <w:rsid w:val="001131A2"/>
    <w:rsid w:val="00113AB6"/>
    <w:rsid w:val="00113D51"/>
    <w:rsid w:val="00113E4B"/>
    <w:rsid w:val="0011400C"/>
    <w:rsid w:val="0011425A"/>
    <w:rsid w:val="001146CC"/>
    <w:rsid w:val="00114A91"/>
    <w:rsid w:val="00114EAD"/>
    <w:rsid w:val="001151CC"/>
    <w:rsid w:val="001154D5"/>
    <w:rsid w:val="0011552A"/>
    <w:rsid w:val="00115A14"/>
    <w:rsid w:val="00115A71"/>
    <w:rsid w:val="00115C1E"/>
    <w:rsid w:val="00115C67"/>
    <w:rsid w:val="00115D25"/>
    <w:rsid w:val="00115EEE"/>
    <w:rsid w:val="001160E2"/>
    <w:rsid w:val="0011623A"/>
    <w:rsid w:val="001162CB"/>
    <w:rsid w:val="00116857"/>
    <w:rsid w:val="00116C9E"/>
    <w:rsid w:val="00116CCD"/>
    <w:rsid w:val="00116D1E"/>
    <w:rsid w:val="00116F0B"/>
    <w:rsid w:val="00117044"/>
    <w:rsid w:val="00117062"/>
    <w:rsid w:val="0011720E"/>
    <w:rsid w:val="00117496"/>
    <w:rsid w:val="0011770E"/>
    <w:rsid w:val="00117D5E"/>
    <w:rsid w:val="00117D96"/>
    <w:rsid w:val="00120393"/>
    <w:rsid w:val="00120C89"/>
    <w:rsid w:val="00120D1A"/>
    <w:rsid w:val="00121254"/>
    <w:rsid w:val="00121302"/>
    <w:rsid w:val="0012171F"/>
    <w:rsid w:val="00121874"/>
    <w:rsid w:val="00121898"/>
    <w:rsid w:val="00121C5B"/>
    <w:rsid w:val="0012233F"/>
    <w:rsid w:val="001226DF"/>
    <w:rsid w:val="00122821"/>
    <w:rsid w:val="00122CA4"/>
    <w:rsid w:val="00122DA7"/>
    <w:rsid w:val="00122DAA"/>
    <w:rsid w:val="0012302A"/>
    <w:rsid w:val="001231ED"/>
    <w:rsid w:val="001235C5"/>
    <w:rsid w:val="00123A48"/>
    <w:rsid w:val="00123E02"/>
    <w:rsid w:val="00124163"/>
    <w:rsid w:val="001241FF"/>
    <w:rsid w:val="00124508"/>
    <w:rsid w:val="0012470D"/>
    <w:rsid w:val="00124838"/>
    <w:rsid w:val="00124B10"/>
    <w:rsid w:val="00124CAA"/>
    <w:rsid w:val="0012550C"/>
    <w:rsid w:val="001255C0"/>
    <w:rsid w:val="00125714"/>
    <w:rsid w:val="00125A38"/>
    <w:rsid w:val="0012624A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C3"/>
    <w:rsid w:val="001309E2"/>
    <w:rsid w:val="00130BBF"/>
    <w:rsid w:val="00130FED"/>
    <w:rsid w:val="0013162C"/>
    <w:rsid w:val="00131692"/>
    <w:rsid w:val="00131703"/>
    <w:rsid w:val="00131883"/>
    <w:rsid w:val="00131AD5"/>
    <w:rsid w:val="00131FC7"/>
    <w:rsid w:val="001322E6"/>
    <w:rsid w:val="00132315"/>
    <w:rsid w:val="00132808"/>
    <w:rsid w:val="00132CB8"/>
    <w:rsid w:val="00132DB3"/>
    <w:rsid w:val="00132FA6"/>
    <w:rsid w:val="00133063"/>
    <w:rsid w:val="001331B5"/>
    <w:rsid w:val="00133280"/>
    <w:rsid w:val="001334E8"/>
    <w:rsid w:val="00133838"/>
    <w:rsid w:val="001341EB"/>
    <w:rsid w:val="001344F9"/>
    <w:rsid w:val="0013468F"/>
    <w:rsid w:val="00134CA7"/>
    <w:rsid w:val="00134D20"/>
    <w:rsid w:val="00134D22"/>
    <w:rsid w:val="00135336"/>
    <w:rsid w:val="0013546E"/>
    <w:rsid w:val="0013547A"/>
    <w:rsid w:val="001354AC"/>
    <w:rsid w:val="00135879"/>
    <w:rsid w:val="00135B11"/>
    <w:rsid w:val="00135CFE"/>
    <w:rsid w:val="00135E09"/>
    <w:rsid w:val="00136202"/>
    <w:rsid w:val="00136514"/>
    <w:rsid w:val="00136865"/>
    <w:rsid w:val="00136B61"/>
    <w:rsid w:val="001375E9"/>
    <w:rsid w:val="00137839"/>
    <w:rsid w:val="00137F01"/>
    <w:rsid w:val="0014018F"/>
    <w:rsid w:val="001403AA"/>
    <w:rsid w:val="0014052C"/>
    <w:rsid w:val="001409F4"/>
    <w:rsid w:val="00140BFF"/>
    <w:rsid w:val="001410C0"/>
    <w:rsid w:val="00141A11"/>
    <w:rsid w:val="00141E2B"/>
    <w:rsid w:val="00141F88"/>
    <w:rsid w:val="001422FF"/>
    <w:rsid w:val="0014240C"/>
    <w:rsid w:val="00142531"/>
    <w:rsid w:val="001425DC"/>
    <w:rsid w:val="001429E2"/>
    <w:rsid w:val="00142A5B"/>
    <w:rsid w:val="00142BC2"/>
    <w:rsid w:val="00142CF4"/>
    <w:rsid w:val="00142EBE"/>
    <w:rsid w:val="00143177"/>
    <w:rsid w:val="001431D2"/>
    <w:rsid w:val="00143438"/>
    <w:rsid w:val="001435E8"/>
    <w:rsid w:val="001436F4"/>
    <w:rsid w:val="00143765"/>
    <w:rsid w:val="00143B84"/>
    <w:rsid w:val="00143CB9"/>
    <w:rsid w:val="0014425F"/>
    <w:rsid w:val="001449CC"/>
    <w:rsid w:val="001450FF"/>
    <w:rsid w:val="0014535C"/>
    <w:rsid w:val="00145429"/>
    <w:rsid w:val="00145B20"/>
    <w:rsid w:val="00145B82"/>
    <w:rsid w:val="00146496"/>
    <w:rsid w:val="00146A31"/>
    <w:rsid w:val="00146CA8"/>
    <w:rsid w:val="00146EB2"/>
    <w:rsid w:val="001471F7"/>
    <w:rsid w:val="0014766E"/>
    <w:rsid w:val="001477A8"/>
    <w:rsid w:val="00147C07"/>
    <w:rsid w:val="00147DBB"/>
    <w:rsid w:val="001507C0"/>
    <w:rsid w:val="00150AA8"/>
    <w:rsid w:val="00150C06"/>
    <w:rsid w:val="00150E77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2DC"/>
    <w:rsid w:val="001525B2"/>
    <w:rsid w:val="00152C66"/>
    <w:rsid w:val="00152CC4"/>
    <w:rsid w:val="001533BF"/>
    <w:rsid w:val="001534B5"/>
    <w:rsid w:val="0015369F"/>
    <w:rsid w:val="001536FC"/>
    <w:rsid w:val="00153C08"/>
    <w:rsid w:val="00153C65"/>
    <w:rsid w:val="00154367"/>
    <w:rsid w:val="00154840"/>
    <w:rsid w:val="001548F2"/>
    <w:rsid w:val="00154AA2"/>
    <w:rsid w:val="001553E2"/>
    <w:rsid w:val="001554A9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579"/>
    <w:rsid w:val="0015767F"/>
    <w:rsid w:val="00157DCB"/>
    <w:rsid w:val="00160DCC"/>
    <w:rsid w:val="00161008"/>
    <w:rsid w:val="00161197"/>
    <w:rsid w:val="00161334"/>
    <w:rsid w:val="00161691"/>
    <w:rsid w:val="00161B24"/>
    <w:rsid w:val="00161B52"/>
    <w:rsid w:val="00161D1E"/>
    <w:rsid w:val="00161E3D"/>
    <w:rsid w:val="001621D3"/>
    <w:rsid w:val="00162214"/>
    <w:rsid w:val="0016247A"/>
    <w:rsid w:val="001625CE"/>
    <w:rsid w:val="001628C1"/>
    <w:rsid w:val="00162904"/>
    <w:rsid w:val="00162AFD"/>
    <w:rsid w:val="0016314B"/>
    <w:rsid w:val="0016385D"/>
    <w:rsid w:val="0016410F"/>
    <w:rsid w:val="0016419B"/>
    <w:rsid w:val="0016431B"/>
    <w:rsid w:val="001646A4"/>
    <w:rsid w:val="001647F3"/>
    <w:rsid w:val="0016493A"/>
    <w:rsid w:val="00164C07"/>
    <w:rsid w:val="00164C77"/>
    <w:rsid w:val="00164FEB"/>
    <w:rsid w:val="00165034"/>
    <w:rsid w:val="0016596D"/>
    <w:rsid w:val="00165C56"/>
    <w:rsid w:val="00165D99"/>
    <w:rsid w:val="00166641"/>
    <w:rsid w:val="0016665D"/>
    <w:rsid w:val="00166707"/>
    <w:rsid w:val="00166786"/>
    <w:rsid w:val="00166813"/>
    <w:rsid w:val="001668B4"/>
    <w:rsid w:val="00166C61"/>
    <w:rsid w:val="0016721B"/>
    <w:rsid w:val="001672F8"/>
    <w:rsid w:val="00167C77"/>
    <w:rsid w:val="00167EC2"/>
    <w:rsid w:val="0017004E"/>
    <w:rsid w:val="001700AA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2D14"/>
    <w:rsid w:val="00172DCD"/>
    <w:rsid w:val="001730A9"/>
    <w:rsid w:val="00173117"/>
    <w:rsid w:val="001731D0"/>
    <w:rsid w:val="0017335A"/>
    <w:rsid w:val="0017337A"/>
    <w:rsid w:val="00173E68"/>
    <w:rsid w:val="001740A5"/>
    <w:rsid w:val="0017418B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B35"/>
    <w:rsid w:val="00177C36"/>
    <w:rsid w:val="00180173"/>
    <w:rsid w:val="001801A7"/>
    <w:rsid w:val="001801BA"/>
    <w:rsid w:val="001802DD"/>
    <w:rsid w:val="00180411"/>
    <w:rsid w:val="00180C58"/>
    <w:rsid w:val="00180D5D"/>
    <w:rsid w:val="00180E4A"/>
    <w:rsid w:val="00180E74"/>
    <w:rsid w:val="00180EDD"/>
    <w:rsid w:val="0018107F"/>
    <w:rsid w:val="001811CA"/>
    <w:rsid w:val="00181B73"/>
    <w:rsid w:val="00181DFF"/>
    <w:rsid w:val="0018202D"/>
    <w:rsid w:val="00182536"/>
    <w:rsid w:val="00182BFB"/>
    <w:rsid w:val="00182D4D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CA1"/>
    <w:rsid w:val="00184297"/>
    <w:rsid w:val="001844E8"/>
    <w:rsid w:val="0018457C"/>
    <w:rsid w:val="0018477D"/>
    <w:rsid w:val="00184982"/>
    <w:rsid w:val="00184DD0"/>
    <w:rsid w:val="00185433"/>
    <w:rsid w:val="0018559A"/>
    <w:rsid w:val="00185777"/>
    <w:rsid w:val="00185B54"/>
    <w:rsid w:val="00185C71"/>
    <w:rsid w:val="00186303"/>
    <w:rsid w:val="0018633A"/>
    <w:rsid w:val="001866C9"/>
    <w:rsid w:val="001871CD"/>
    <w:rsid w:val="001875E4"/>
    <w:rsid w:val="001877BF"/>
    <w:rsid w:val="00187BE0"/>
    <w:rsid w:val="00187D03"/>
    <w:rsid w:val="00187D44"/>
    <w:rsid w:val="00187D62"/>
    <w:rsid w:val="00187E81"/>
    <w:rsid w:val="00187F0A"/>
    <w:rsid w:val="0019005B"/>
    <w:rsid w:val="00190828"/>
    <w:rsid w:val="00190B07"/>
    <w:rsid w:val="00190DA4"/>
    <w:rsid w:val="00191202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71CA"/>
    <w:rsid w:val="001973D9"/>
    <w:rsid w:val="00197520"/>
    <w:rsid w:val="00197BB9"/>
    <w:rsid w:val="001A0362"/>
    <w:rsid w:val="001A04AF"/>
    <w:rsid w:val="001A08C5"/>
    <w:rsid w:val="001A0B8B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322D"/>
    <w:rsid w:val="001A35C4"/>
    <w:rsid w:val="001A38B5"/>
    <w:rsid w:val="001A3EF2"/>
    <w:rsid w:val="001A4171"/>
    <w:rsid w:val="001A417D"/>
    <w:rsid w:val="001A4302"/>
    <w:rsid w:val="001A43F3"/>
    <w:rsid w:val="001A470E"/>
    <w:rsid w:val="001A4E3D"/>
    <w:rsid w:val="001A520E"/>
    <w:rsid w:val="001A5352"/>
    <w:rsid w:val="001A5730"/>
    <w:rsid w:val="001A5794"/>
    <w:rsid w:val="001A5A6E"/>
    <w:rsid w:val="001A5FA2"/>
    <w:rsid w:val="001A5FA7"/>
    <w:rsid w:val="001A5FD4"/>
    <w:rsid w:val="001A608C"/>
    <w:rsid w:val="001A6163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457"/>
    <w:rsid w:val="001B18FD"/>
    <w:rsid w:val="001B1D63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BF7"/>
    <w:rsid w:val="001B3C3A"/>
    <w:rsid w:val="001B3F82"/>
    <w:rsid w:val="001B412C"/>
    <w:rsid w:val="001B4138"/>
    <w:rsid w:val="001B41DF"/>
    <w:rsid w:val="001B4219"/>
    <w:rsid w:val="001B43DD"/>
    <w:rsid w:val="001B43F6"/>
    <w:rsid w:val="001B4780"/>
    <w:rsid w:val="001B4A3B"/>
    <w:rsid w:val="001B4B3E"/>
    <w:rsid w:val="001B4EF9"/>
    <w:rsid w:val="001B4F19"/>
    <w:rsid w:val="001B50E5"/>
    <w:rsid w:val="001B519B"/>
    <w:rsid w:val="001B5326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6D3"/>
    <w:rsid w:val="001C03A7"/>
    <w:rsid w:val="001C0661"/>
    <w:rsid w:val="001C0856"/>
    <w:rsid w:val="001C0A23"/>
    <w:rsid w:val="001C0A6F"/>
    <w:rsid w:val="001C0BE3"/>
    <w:rsid w:val="001C0DDF"/>
    <w:rsid w:val="001C137E"/>
    <w:rsid w:val="001C15CC"/>
    <w:rsid w:val="001C173B"/>
    <w:rsid w:val="001C1C19"/>
    <w:rsid w:val="001C1E4F"/>
    <w:rsid w:val="001C24AB"/>
    <w:rsid w:val="001C286E"/>
    <w:rsid w:val="001C2D5A"/>
    <w:rsid w:val="001C33A8"/>
    <w:rsid w:val="001C35F1"/>
    <w:rsid w:val="001C362B"/>
    <w:rsid w:val="001C3A83"/>
    <w:rsid w:val="001C3CD6"/>
    <w:rsid w:val="001C3CE6"/>
    <w:rsid w:val="001C3E70"/>
    <w:rsid w:val="001C3E87"/>
    <w:rsid w:val="001C452B"/>
    <w:rsid w:val="001C4627"/>
    <w:rsid w:val="001C4763"/>
    <w:rsid w:val="001C483F"/>
    <w:rsid w:val="001C4F25"/>
    <w:rsid w:val="001C527C"/>
    <w:rsid w:val="001C5C37"/>
    <w:rsid w:val="001C5DBB"/>
    <w:rsid w:val="001C5E17"/>
    <w:rsid w:val="001C62DF"/>
    <w:rsid w:val="001C6376"/>
    <w:rsid w:val="001C64E8"/>
    <w:rsid w:val="001C66A6"/>
    <w:rsid w:val="001C6CA9"/>
    <w:rsid w:val="001C7247"/>
    <w:rsid w:val="001C7393"/>
    <w:rsid w:val="001C760C"/>
    <w:rsid w:val="001C7731"/>
    <w:rsid w:val="001C7785"/>
    <w:rsid w:val="001C7DEA"/>
    <w:rsid w:val="001D0260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2057"/>
    <w:rsid w:val="001D2681"/>
    <w:rsid w:val="001D26BB"/>
    <w:rsid w:val="001D2A83"/>
    <w:rsid w:val="001D2E66"/>
    <w:rsid w:val="001D2F48"/>
    <w:rsid w:val="001D32AB"/>
    <w:rsid w:val="001D3354"/>
    <w:rsid w:val="001D3425"/>
    <w:rsid w:val="001D36C9"/>
    <w:rsid w:val="001D37DE"/>
    <w:rsid w:val="001D3AD6"/>
    <w:rsid w:val="001D3E12"/>
    <w:rsid w:val="001D4085"/>
    <w:rsid w:val="001D4E53"/>
    <w:rsid w:val="001D5835"/>
    <w:rsid w:val="001D58B0"/>
    <w:rsid w:val="001D5A09"/>
    <w:rsid w:val="001D5D19"/>
    <w:rsid w:val="001D5FD3"/>
    <w:rsid w:val="001D61B5"/>
    <w:rsid w:val="001D63E2"/>
    <w:rsid w:val="001D6AC7"/>
    <w:rsid w:val="001D6C1B"/>
    <w:rsid w:val="001D6E5B"/>
    <w:rsid w:val="001D7245"/>
    <w:rsid w:val="001D72E9"/>
    <w:rsid w:val="001D7D5B"/>
    <w:rsid w:val="001E05FA"/>
    <w:rsid w:val="001E0C2F"/>
    <w:rsid w:val="001E0DB2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AA5"/>
    <w:rsid w:val="001E3373"/>
    <w:rsid w:val="001E345F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63C"/>
    <w:rsid w:val="001E679C"/>
    <w:rsid w:val="001E6816"/>
    <w:rsid w:val="001E69B8"/>
    <w:rsid w:val="001E6E82"/>
    <w:rsid w:val="001E6F93"/>
    <w:rsid w:val="001E75A8"/>
    <w:rsid w:val="001E7761"/>
    <w:rsid w:val="001E7EE6"/>
    <w:rsid w:val="001E7EE8"/>
    <w:rsid w:val="001E7FC7"/>
    <w:rsid w:val="001F0325"/>
    <w:rsid w:val="001F0ADF"/>
    <w:rsid w:val="001F0E3A"/>
    <w:rsid w:val="001F1214"/>
    <w:rsid w:val="001F154D"/>
    <w:rsid w:val="001F16E4"/>
    <w:rsid w:val="001F17C8"/>
    <w:rsid w:val="001F1972"/>
    <w:rsid w:val="001F197E"/>
    <w:rsid w:val="001F1ADD"/>
    <w:rsid w:val="001F1AF2"/>
    <w:rsid w:val="001F1C36"/>
    <w:rsid w:val="001F1EC3"/>
    <w:rsid w:val="001F2270"/>
    <w:rsid w:val="001F2921"/>
    <w:rsid w:val="001F298C"/>
    <w:rsid w:val="001F2995"/>
    <w:rsid w:val="001F2A69"/>
    <w:rsid w:val="001F2E83"/>
    <w:rsid w:val="001F34F7"/>
    <w:rsid w:val="001F3B1D"/>
    <w:rsid w:val="001F3C89"/>
    <w:rsid w:val="001F3DF4"/>
    <w:rsid w:val="001F3F0F"/>
    <w:rsid w:val="001F4549"/>
    <w:rsid w:val="001F4C06"/>
    <w:rsid w:val="001F4C87"/>
    <w:rsid w:val="001F4CD0"/>
    <w:rsid w:val="001F4FD1"/>
    <w:rsid w:val="001F500A"/>
    <w:rsid w:val="001F5133"/>
    <w:rsid w:val="001F597E"/>
    <w:rsid w:val="001F5B0C"/>
    <w:rsid w:val="001F5CEB"/>
    <w:rsid w:val="001F5E18"/>
    <w:rsid w:val="001F5F71"/>
    <w:rsid w:val="001F602B"/>
    <w:rsid w:val="001F60A5"/>
    <w:rsid w:val="001F6EF3"/>
    <w:rsid w:val="001F712C"/>
    <w:rsid w:val="001F74B1"/>
    <w:rsid w:val="001F750D"/>
    <w:rsid w:val="001F7AD0"/>
    <w:rsid w:val="001F7B06"/>
    <w:rsid w:val="001F7D88"/>
    <w:rsid w:val="001F7DB6"/>
    <w:rsid w:val="001F7EFC"/>
    <w:rsid w:val="002001FE"/>
    <w:rsid w:val="0020045B"/>
    <w:rsid w:val="00200518"/>
    <w:rsid w:val="00200CD4"/>
    <w:rsid w:val="00200CF8"/>
    <w:rsid w:val="00200D9F"/>
    <w:rsid w:val="00200DD6"/>
    <w:rsid w:val="00200E54"/>
    <w:rsid w:val="00200FF9"/>
    <w:rsid w:val="00201183"/>
    <w:rsid w:val="002011ED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6AE"/>
    <w:rsid w:val="00205701"/>
    <w:rsid w:val="00205EB6"/>
    <w:rsid w:val="00205EDD"/>
    <w:rsid w:val="00206398"/>
    <w:rsid w:val="002063DB"/>
    <w:rsid w:val="0020647A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BB7"/>
    <w:rsid w:val="00210BF3"/>
    <w:rsid w:val="00210C83"/>
    <w:rsid w:val="0021104C"/>
    <w:rsid w:val="002111E4"/>
    <w:rsid w:val="00211337"/>
    <w:rsid w:val="00211800"/>
    <w:rsid w:val="00211CD2"/>
    <w:rsid w:val="00211DE9"/>
    <w:rsid w:val="00211EA1"/>
    <w:rsid w:val="00212134"/>
    <w:rsid w:val="0021216D"/>
    <w:rsid w:val="00212725"/>
    <w:rsid w:val="002128DE"/>
    <w:rsid w:val="00212ADD"/>
    <w:rsid w:val="00213532"/>
    <w:rsid w:val="0021363B"/>
    <w:rsid w:val="002139F7"/>
    <w:rsid w:val="00213A04"/>
    <w:rsid w:val="00213D44"/>
    <w:rsid w:val="00213DDF"/>
    <w:rsid w:val="00214416"/>
    <w:rsid w:val="0021492F"/>
    <w:rsid w:val="00214A46"/>
    <w:rsid w:val="00214B8B"/>
    <w:rsid w:val="00215365"/>
    <w:rsid w:val="00215834"/>
    <w:rsid w:val="002158B8"/>
    <w:rsid w:val="00215A25"/>
    <w:rsid w:val="00215E23"/>
    <w:rsid w:val="00216789"/>
    <w:rsid w:val="002167F1"/>
    <w:rsid w:val="002169C1"/>
    <w:rsid w:val="00216B99"/>
    <w:rsid w:val="0021727A"/>
    <w:rsid w:val="00217584"/>
    <w:rsid w:val="00217C4A"/>
    <w:rsid w:val="00217D38"/>
    <w:rsid w:val="00217F68"/>
    <w:rsid w:val="002201B0"/>
    <w:rsid w:val="002202BC"/>
    <w:rsid w:val="00220429"/>
    <w:rsid w:val="00220519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864"/>
    <w:rsid w:val="00222C7B"/>
    <w:rsid w:val="00222DF2"/>
    <w:rsid w:val="00222F61"/>
    <w:rsid w:val="00222FE0"/>
    <w:rsid w:val="00223254"/>
    <w:rsid w:val="00223482"/>
    <w:rsid w:val="002236A6"/>
    <w:rsid w:val="00223A62"/>
    <w:rsid w:val="00223A72"/>
    <w:rsid w:val="00223B27"/>
    <w:rsid w:val="002241E5"/>
    <w:rsid w:val="00224482"/>
    <w:rsid w:val="0022452E"/>
    <w:rsid w:val="00224C24"/>
    <w:rsid w:val="00224C8D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8A6"/>
    <w:rsid w:val="002269B4"/>
    <w:rsid w:val="00226A11"/>
    <w:rsid w:val="00230000"/>
    <w:rsid w:val="00230076"/>
    <w:rsid w:val="0023033F"/>
    <w:rsid w:val="0023042E"/>
    <w:rsid w:val="00230511"/>
    <w:rsid w:val="002305B6"/>
    <w:rsid w:val="00230CC0"/>
    <w:rsid w:val="00230E50"/>
    <w:rsid w:val="00230EF5"/>
    <w:rsid w:val="00231422"/>
    <w:rsid w:val="00231543"/>
    <w:rsid w:val="00231582"/>
    <w:rsid w:val="00231B8F"/>
    <w:rsid w:val="00231BEA"/>
    <w:rsid w:val="00231E6E"/>
    <w:rsid w:val="00231F2A"/>
    <w:rsid w:val="002324AC"/>
    <w:rsid w:val="002324ED"/>
    <w:rsid w:val="00232859"/>
    <w:rsid w:val="002329C4"/>
    <w:rsid w:val="00232AD6"/>
    <w:rsid w:val="00232EA5"/>
    <w:rsid w:val="00233538"/>
    <w:rsid w:val="00233585"/>
    <w:rsid w:val="0023365B"/>
    <w:rsid w:val="00233895"/>
    <w:rsid w:val="00233A6B"/>
    <w:rsid w:val="00233D76"/>
    <w:rsid w:val="00233D84"/>
    <w:rsid w:val="00233D88"/>
    <w:rsid w:val="002348E7"/>
    <w:rsid w:val="00234F72"/>
    <w:rsid w:val="002352B1"/>
    <w:rsid w:val="00235712"/>
    <w:rsid w:val="00235837"/>
    <w:rsid w:val="00235C7C"/>
    <w:rsid w:val="00235CD4"/>
    <w:rsid w:val="00235EA5"/>
    <w:rsid w:val="00235F04"/>
    <w:rsid w:val="00235FD8"/>
    <w:rsid w:val="002361C7"/>
    <w:rsid w:val="00236350"/>
    <w:rsid w:val="00236410"/>
    <w:rsid w:val="002367BD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406A"/>
    <w:rsid w:val="00244340"/>
    <w:rsid w:val="00244ADB"/>
    <w:rsid w:val="00244B41"/>
    <w:rsid w:val="00244CEA"/>
    <w:rsid w:val="00244F01"/>
    <w:rsid w:val="00245583"/>
    <w:rsid w:val="0024581F"/>
    <w:rsid w:val="00245D4C"/>
    <w:rsid w:val="00245E2F"/>
    <w:rsid w:val="0024609E"/>
    <w:rsid w:val="0024613A"/>
    <w:rsid w:val="002463D6"/>
    <w:rsid w:val="00246684"/>
    <w:rsid w:val="002468F8"/>
    <w:rsid w:val="002469D0"/>
    <w:rsid w:val="00247166"/>
    <w:rsid w:val="0024724E"/>
    <w:rsid w:val="00247267"/>
    <w:rsid w:val="00247309"/>
    <w:rsid w:val="0024776C"/>
    <w:rsid w:val="00247961"/>
    <w:rsid w:val="00247DD3"/>
    <w:rsid w:val="00247E6F"/>
    <w:rsid w:val="00250593"/>
    <w:rsid w:val="00250677"/>
    <w:rsid w:val="0025090D"/>
    <w:rsid w:val="002509D8"/>
    <w:rsid w:val="00250BF7"/>
    <w:rsid w:val="002511FD"/>
    <w:rsid w:val="00251EAB"/>
    <w:rsid w:val="00251FF7"/>
    <w:rsid w:val="0025285A"/>
    <w:rsid w:val="002528E2"/>
    <w:rsid w:val="002536A6"/>
    <w:rsid w:val="00253850"/>
    <w:rsid w:val="00253887"/>
    <w:rsid w:val="0025399F"/>
    <w:rsid w:val="00253BBC"/>
    <w:rsid w:val="0025407C"/>
    <w:rsid w:val="002540E7"/>
    <w:rsid w:val="00254921"/>
    <w:rsid w:val="00254DD2"/>
    <w:rsid w:val="00254E74"/>
    <w:rsid w:val="00254EC1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9CE"/>
    <w:rsid w:val="00257AD5"/>
    <w:rsid w:val="00257CB0"/>
    <w:rsid w:val="00257FD6"/>
    <w:rsid w:val="00260846"/>
    <w:rsid w:val="00260968"/>
    <w:rsid w:val="00260C82"/>
    <w:rsid w:val="00260EC9"/>
    <w:rsid w:val="00260FED"/>
    <w:rsid w:val="002613AC"/>
    <w:rsid w:val="00261847"/>
    <w:rsid w:val="00261D31"/>
    <w:rsid w:val="00261DDB"/>
    <w:rsid w:val="00262082"/>
    <w:rsid w:val="002622EB"/>
    <w:rsid w:val="002625FB"/>
    <w:rsid w:val="00262601"/>
    <w:rsid w:val="0026266F"/>
    <w:rsid w:val="0026295F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44B"/>
    <w:rsid w:val="002646CF"/>
    <w:rsid w:val="0026567B"/>
    <w:rsid w:val="0026574C"/>
    <w:rsid w:val="00265971"/>
    <w:rsid w:val="00265E6B"/>
    <w:rsid w:val="002665F4"/>
    <w:rsid w:val="00266618"/>
    <w:rsid w:val="00266D0A"/>
    <w:rsid w:val="00267129"/>
    <w:rsid w:val="00267579"/>
    <w:rsid w:val="002677CC"/>
    <w:rsid w:val="00267867"/>
    <w:rsid w:val="002678BE"/>
    <w:rsid w:val="00267EBB"/>
    <w:rsid w:val="00267F27"/>
    <w:rsid w:val="00267FEB"/>
    <w:rsid w:val="00270157"/>
    <w:rsid w:val="00270847"/>
    <w:rsid w:val="00270993"/>
    <w:rsid w:val="00270B06"/>
    <w:rsid w:val="00270B9B"/>
    <w:rsid w:val="00270CBD"/>
    <w:rsid w:val="00270E5C"/>
    <w:rsid w:val="00270F8B"/>
    <w:rsid w:val="00271295"/>
    <w:rsid w:val="002719C9"/>
    <w:rsid w:val="00271E3C"/>
    <w:rsid w:val="00271EE5"/>
    <w:rsid w:val="002721A0"/>
    <w:rsid w:val="002722FF"/>
    <w:rsid w:val="0027268D"/>
    <w:rsid w:val="00272FEF"/>
    <w:rsid w:val="0027308B"/>
    <w:rsid w:val="00273361"/>
    <w:rsid w:val="0027349F"/>
    <w:rsid w:val="00273759"/>
    <w:rsid w:val="0027390A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C0"/>
    <w:rsid w:val="00274D97"/>
    <w:rsid w:val="00275123"/>
    <w:rsid w:val="0027524E"/>
    <w:rsid w:val="002758DF"/>
    <w:rsid w:val="00275D07"/>
    <w:rsid w:val="00275F61"/>
    <w:rsid w:val="00275F9C"/>
    <w:rsid w:val="00276380"/>
    <w:rsid w:val="00276596"/>
    <w:rsid w:val="00276648"/>
    <w:rsid w:val="002767EC"/>
    <w:rsid w:val="00276BCC"/>
    <w:rsid w:val="00276C8E"/>
    <w:rsid w:val="00276C91"/>
    <w:rsid w:val="00276D0C"/>
    <w:rsid w:val="002773A2"/>
    <w:rsid w:val="002773C7"/>
    <w:rsid w:val="0028039E"/>
    <w:rsid w:val="00280437"/>
    <w:rsid w:val="0028090F"/>
    <w:rsid w:val="0028094B"/>
    <w:rsid w:val="00280A31"/>
    <w:rsid w:val="00280BD0"/>
    <w:rsid w:val="00280D6A"/>
    <w:rsid w:val="00280E7C"/>
    <w:rsid w:val="00281148"/>
    <w:rsid w:val="00281A5B"/>
    <w:rsid w:val="00281BD9"/>
    <w:rsid w:val="00281C17"/>
    <w:rsid w:val="002820CC"/>
    <w:rsid w:val="0028215E"/>
    <w:rsid w:val="00282451"/>
    <w:rsid w:val="00282533"/>
    <w:rsid w:val="00282D91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296"/>
    <w:rsid w:val="0028482E"/>
    <w:rsid w:val="00284912"/>
    <w:rsid w:val="00284A9D"/>
    <w:rsid w:val="00284BF4"/>
    <w:rsid w:val="00284C30"/>
    <w:rsid w:val="00284C93"/>
    <w:rsid w:val="00284CD5"/>
    <w:rsid w:val="00284E08"/>
    <w:rsid w:val="00284F73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D3F"/>
    <w:rsid w:val="00286DD9"/>
    <w:rsid w:val="00286E01"/>
    <w:rsid w:val="002875A3"/>
    <w:rsid w:val="002875A7"/>
    <w:rsid w:val="00290265"/>
    <w:rsid w:val="002905EB"/>
    <w:rsid w:val="002908DD"/>
    <w:rsid w:val="00290F11"/>
    <w:rsid w:val="00291496"/>
    <w:rsid w:val="0029160B"/>
    <w:rsid w:val="002918F3"/>
    <w:rsid w:val="00291C14"/>
    <w:rsid w:val="00292214"/>
    <w:rsid w:val="002927F4"/>
    <w:rsid w:val="00292ABA"/>
    <w:rsid w:val="00292B32"/>
    <w:rsid w:val="00292B70"/>
    <w:rsid w:val="00292C42"/>
    <w:rsid w:val="00292F58"/>
    <w:rsid w:val="002930CD"/>
    <w:rsid w:val="0029314E"/>
    <w:rsid w:val="002931DA"/>
    <w:rsid w:val="002937CE"/>
    <w:rsid w:val="00293B1F"/>
    <w:rsid w:val="00293C59"/>
    <w:rsid w:val="00294039"/>
    <w:rsid w:val="002943E7"/>
    <w:rsid w:val="002947E2"/>
    <w:rsid w:val="00295012"/>
    <w:rsid w:val="00295345"/>
    <w:rsid w:val="002955DB"/>
    <w:rsid w:val="00295734"/>
    <w:rsid w:val="00295972"/>
    <w:rsid w:val="00295DE0"/>
    <w:rsid w:val="00295EE9"/>
    <w:rsid w:val="002961A7"/>
    <w:rsid w:val="0029629B"/>
    <w:rsid w:val="00296740"/>
    <w:rsid w:val="002968B7"/>
    <w:rsid w:val="00296B36"/>
    <w:rsid w:val="00296C10"/>
    <w:rsid w:val="00296E13"/>
    <w:rsid w:val="00296F52"/>
    <w:rsid w:val="00297359"/>
    <w:rsid w:val="002973E4"/>
    <w:rsid w:val="00297444"/>
    <w:rsid w:val="002979DC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DE1"/>
    <w:rsid w:val="002A1E0F"/>
    <w:rsid w:val="002A219F"/>
    <w:rsid w:val="002A2322"/>
    <w:rsid w:val="002A2362"/>
    <w:rsid w:val="002A310F"/>
    <w:rsid w:val="002A313A"/>
    <w:rsid w:val="002A34EF"/>
    <w:rsid w:val="002A3AE3"/>
    <w:rsid w:val="002A3BE2"/>
    <w:rsid w:val="002A3CE9"/>
    <w:rsid w:val="002A3EAE"/>
    <w:rsid w:val="002A4279"/>
    <w:rsid w:val="002A4485"/>
    <w:rsid w:val="002A46C4"/>
    <w:rsid w:val="002A4757"/>
    <w:rsid w:val="002A5548"/>
    <w:rsid w:val="002A5775"/>
    <w:rsid w:val="002A5963"/>
    <w:rsid w:val="002A5C34"/>
    <w:rsid w:val="002A5F6B"/>
    <w:rsid w:val="002A5FB1"/>
    <w:rsid w:val="002A688F"/>
    <w:rsid w:val="002A6993"/>
    <w:rsid w:val="002A6E8B"/>
    <w:rsid w:val="002A7027"/>
    <w:rsid w:val="002A70BF"/>
    <w:rsid w:val="002A7134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1137"/>
    <w:rsid w:val="002B134B"/>
    <w:rsid w:val="002B137D"/>
    <w:rsid w:val="002B15D4"/>
    <w:rsid w:val="002B1703"/>
    <w:rsid w:val="002B1745"/>
    <w:rsid w:val="002B2674"/>
    <w:rsid w:val="002B2C12"/>
    <w:rsid w:val="002B2E73"/>
    <w:rsid w:val="002B30A9"/>
    <w:rsid w:val="002B3220"/>
    <w:rsid w:val="002B3405"/>
    <w:rsid w:val="002B36CC"/>
    <w:rsid w:val="002B3851"/>
    <w:rsid w:val="002B3ABE"/>
    <w:rsid w:val="002B3AD3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F6C"/>
    <w:rsid w:val="002B72DA"/>
    <w:rsid w:val="002B7496"/>
    <w:rsid w:val="002B7A36"/>
    <w:rsid w:val="002B7A97"/>
    <w:rsid w:val="002B7C83"/>
    <w:rsid w:val="002B7E01"/>
    <w:rsid w:val="002B7F7B"/>
    <w:rsid w:val="002C0023"/>
    <w:rsid w:val="002C0106"/>
    <w:rsid w:val="002C0659"/>
    <w:rsid w:val="002C0806"/>
    <w:rsid w:val="002C087A"/>
    <w:rsid w:val="002C0AE0"/>
    <w:rsid w:val="002C11AC"/>
    <w:rsid w:val="002C1AA7"/>
    <w:rsid w:val="002C1CC6"/>
    <w:rsid w:val="002C1E06"/>
    <w:rsid w:val="002C1F54"/>
    <w:rsid w:val="002C2514"/>
    <w:rsid w:val="002C2B3C"/>
    <w:rsid w:val="002C2BCD"/>
    <w:rsid w:val="002C2EC7"/>
    <w:rsid w:val="002C307F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EF"/>
    <w:rsid w:val="002C4C9F"/>
    <w:rsid w:val="002C4F00"/>
    <w:rsid w:val="002C4FAD"/>
    <w:rsid w:val="002C524F"/>
    <w:rsid w:val="002C52EB"/>
    <w:rsid w:val="002C5433"/>
    <w:rsid w:val="002C5625"/>
    <w:rsid w:val="002C5713"/>
    <w:rsid w:val="002C5A45"/>
    <w:rsid w:val="002C6785"/>
    <w:rsid w:val="002C687C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3A4"/>
    <w:rsid w:val="002D047C"/>
    <w:rsid w:val="002D07F2"/>
    <w:rsid w:val="002D08C0"/>
    <w:rsid w:val="002D1080"/>
    <w:rsid w:val="002D11B4"/>
    <w:rsid w:val="002D126B"/>
    <w:rsid w:val="002D14C6"/>
    <w:rsid w:val="002D1AE9"/>
    <w:rsid w:val="002D1E4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6CE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AFE"/>
    <w:rsid w:val="002D6DD8"/>
    <w:rsid w:val="002D6F47"/>
    <w:rsid w:val="002D7A69"/>
    <w:rsid w:val="002D7B33"/>
    <w:rsid w:val="002D7F82"/>
    <w:rsid w:val="002D7FF6"/>
    <w:rsid w:val="002E00DB"/>
    <w:rsid w:val="002E0401"/>
    <w:rsid w:val="002E0625"/>
    <w:rsid w:val="002E09E4"/>
    <w:rsid w:val="002E0A73"/>
    <w:rsid w:val="002E0AAA"/>
    <w:rsid w:val="002E10FA"/>
    <w:rsid w:val="002E1407"/>
    <w:rsid w:val="002E1882"/>
    <w:rsid w:val="002E19C8"/>
    <w:rsid w:val="002E1A78"/>
    <w:rsid w:val="002E1D36"/>
    <w:rsid w:val="002E20C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42D9"/>
    <w:rsid w:val="002E4395"/>
    <w:rsid w:val="002E44FB"/>
    <w:rsid w:val="002E4971"/>
    <w:rsid w:val="002E531B"/>
    <w:rsid w:val="002E5332"/>
    <w:rsid w:val="002E54E1"/>
    <w:rsid w:val="002E5A34"/>
    <w:rsid w:val="002E5A40"/>
    <w:rsid w:val="002E5AEB"/>
    <w:rsid w:val="002E6338"/>
    <w:rsid w:val="002E6368"/>
    <w:rsid w:val="002E6973"/>
    <w:rsid w:val="002E6C04"/>
    <w:rsid w:val="002E6C22"/>
    <w:rsid w:val="002E6CC8"/>
    <w:rsid w:val="002E733D"/>
    <w:rsid w:val="002E778E"/>
    <w:rsid w:val="002E7E6C"/>
    <w:rsid w:val="002F0346"/>
    <w:rsid w:val="002F0BF4"/>
    <w:rsid w:val="002F13B3"/>
    <w:rsid w:val="002F13D9"/>
    <w:rsid w:val="002F13DA"/>
    <w:rsid w:val="002F1688"/>
    <w:rsid w:val="002F16CE"/>
    <w:rsid w:val="002F186F"/>
    <w:rsid w:val="002F1963"/>
    <w:rsid w:val="002F1A22"/>
    <w:rsid w:val="002F1B34"/>
    <w:rsid w:val="002F2061"/>
    <w:rsid w:val="002F2123"/>
    <w:rsid w:val="002F2406"/>
    <w:rsid w:val="002F2694"/>
    <w:rsid w:val="002F2710"/>
    <w:rsid w:val="002F277E"/>
    <w:rsid w:val="002F287C"/>
    <w:rsid w:val="002F2ADB"/>
    <w:rsid w:val="002F2B50"/>
    <w:rsid w:val="002F2EEC"/>
    <w:rsid w:val="002F328A"/>
    <w:rsid w:val="002F3404"/>
    <w:rsid w:val="002F35AD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787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D4C"/>
    <w:rsid w:val="00300F5E"/>
    <w:rsid w:val="00301048"/>
    <w:rsid w:val="00301208"/>
    <w:rsid w:val="0030127E"/>
    <w:rsid w:val="0030176B"/>
    <w:rsid w:val="00301A38"/>
    <w:rsid w:val="00301ACA"/>
    <w:rsid w:val="00301FD2"/>
    <w:rsid w:val="0030234C"/>
    <w:rsid w:val="0030234E"/>
    <w:rsid w:val="00302564"/>
    <w:rsid w:val="00302645"/>
    <w:rsid w:val="00302AF2"/>
    <w:rsid w:val="00302B74"/>
    <w:rsid w:val="00302CA5"/>
    <w:rsid w:val="00303295"/>
    <w:rsid w:val="0030340A"/>
    <w:rsid w:val="003034A9"/>
    <w:rsid w:val="00303776"/>
    <w:rsid w:val="00303826"/>
    <w:rsid w:val="00303A19"/>
    <w:rsid w:val="00303A85"/>
    <w:rsid w:val="00303C81"/>
    <w:rsid w:val="00303D75"/>
    <w:rsid w:val="00303DE3"/>
    <w:rsid w:val="00303E52"/>
    <w:rsid w:val="00303EDF"/>
    <w:rsid w:val="00303FA1"/>
    <w:rsid w:val="00304081"/>
    <w:rsid w:val="003040EC"/>
    <w:rsid w:val="003043A9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E8"/>
    <w:rsid w:val="00305D2F"/>
    <w:rsid w:val="00305E8B"/>
    <w:rsid w:val="003060C5"/>
    <w:rsid w:val="00306349"/>
    <w:rsid w:val="003065A6"/>
    <w:rsid w:val="00306A70"/>
    <w:rsid w:val="00306D34"/>
    <w:rsid w:val="003072CE"/>
    <w:rsid w:val="003073E5"/>
    <w:rsid w:val="003077EB"/>
    <w:rsid w:val="00307BFE"/>
    <w:rsid w:val="00307F6B"/>
    <w:rsid w:val="00307F90"/>
    <w:rsid w:val="00310018"/>
    <w:rsid w:val="00310AB1"/>
    <w:rsid w:val="00310D13"/>
    <w:rsid w:val="00310DB7"/>
    <w:rsid w:val="00310F81"/>
    <w:rsid w:val="00310F92"/>
    <w:rsid w:val="00311242"/>
    <w:rsid w:val="003119F4"/>
    <w:rsid w:val="00311D56"/>
    <w:rsid w:val="00311DCF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E13"/>
    <w:rsid w:val="003136FC"/>
    <w:rsid w:val="003137F8"/>
    <w:rsid w:val="00313B54"/>
    <w:rsid w:val="00314241"/>
    <w:rsid w:val="003143F1"/>
    <w:rsid w:val="0031458D"/>
    <w:rsid w:val="00314884"/>
    <w:rsid w:val="003149FC"/>
    <w:rsid w:val="00314CA3"/>
    <w:rsid w:val="00315435"/>
    <w:rsid w:val="003154B5"/>
    <w:rsid w:val="00315A20"/>
    <w:rsid w:val="0031618A"/>
    <w:rsid w:val="003162DB"/>
    <w:rsid w:val="00316646"/>
    <w:rsid w:val="00316BD3"/>
    <w:rsid w:val="00316DAF"/>
    <w:rsid w:val="003170E1"/>
    <w:rsid w:val="003176BE"/>
    <w:rsid w:val="0031770F"/>
    <w:rsid w:val="003179C5"/>
    <w:rsid w:val="00317C63"/>
    <w:rsid w:val="00317FA7"/>
    <w:rsid w:val="003201FD"/>
    <w:rsid w:val="00320740"/>
    <w:rsid w:val="00320BFC"/>
    <w:rsid w:val="003210E1"/>
    <w:rsid w:val="0032112C"/>
    <w:rsid w:val="0032124E"/>
    <w:rsid w:val="003212A1"/>
    <w:rsid w:val="00322144"/>
    <w:rsid w:val="00322233"/>
    <w:rsid w:val="00322256"/>
    <w:rsid w:val="003222F9"/>
    <w:rsid w:val="00322381"/>
    <w:rsid w:val="0032248B"/>
    <w:rsid w:val="00322CA3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8D6"/>
    <w:rsid w:val="00324AD3"/>
    <w:rsid w:val="00324ADF"/>
    <w:rsid w:val="00324BE4"/>
    <w:rsid w:val="00325153"/>
    <w:rsid w:val="003254B4"/>
    <w:rsid w:val="00325947"/>
    <w:rsid w:val="00325E15"/>
    <w:rsid w:val="00325F33"/>
    <w:rsid w:val="0032666F"/>
    <w:rsid w:val="003266E4"/>
    <w:rsid w:val="003267AD"/>
    <w:rsid w:val="0032694B"/>
    <w:rsid w:val="00326B52"/>
    <w:rsid w:val="00326F2F"/>
    <w:rsid w:val="00327115"/>
    <w:rsid w:val="003275F9"/>
    <w:rsid w:val="00327989"/>
    <w:rsid w:val="00327A6A"/>
    <w:rsid w:val="00327D60"/>
    <w:rsid w:val="00330233"/>
    <w:rsid w:val="00330265"/>
    <w:rsid w:val="0033095B"/>
    <w:rsid w:val="003309CF"/>
    <w:rsid w:val="00330A4E"/>
    <w:rsid w:val="00331132"/>
    <w:rsid w:val="0033118C"/>
    <w:rsid w:val="003312D3"/>
    <w:rsid w:val="003313D2"/>
    <w:rsid w:val="00331860"/>
    <w:rsid w:val="003318C1"/>
    <w:rsid w:val="0033195B"/>
    <w:rsid w:val="00331D26"/>
    <w:rsid w:val="00331F70"/>
    <w:rsid w:val="0033203C"/>
    <w:rsid w:val="003321D3"/>
    <w:rsid w:val="00332732"/>
    <w:rsid w:val="003327B0"/>
    <w:rsid w:val="00332A9D"/>
    <w:rsid w:val="00332CB5"/>
    <w:rsid w:val="00332D11"/>
    <w:rsid w:val="0033313D"/>
    <w:rsid w:val="0033351C"/>
    <w:rsid w:val="003337FF"/>
    <w:rsid w:val="00333AD9"/>
    <w:rsid w:val="00333AF6"/>
    <w:rsid w:val="00333B4D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5BA"/>
    <w:rsid w:val="0033591F"/>
    <w:rsid w:val="00335BA0"/>
    <w:rsid w:val="00335CC4"/>
    <w:rsid w:val="00336613"/>
    <w:rsid w:val="00336621"/>
    <w:rsid w:val="00336984"/>
    <w:rsid w:val="00336A20"/>
    <w:rsid w:val="00336D3D"/>
    <w:rsid w:val="00336D76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F1"/>
    <w:rsid w:val="003401CB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914"/>
    <w:rsid w:val="003429BE"/>
    <w:rsid w:val="00342B14"/>
    <w:rsid w:val="00343469"/>
    <w:rsid w:val="0034353A"/>
    <w:rsid w:val="00343FD3"/>
    <w:rsid w:val="0034402C"/>
    <w:rsid w:val="00344359"/>
    <w:rsid w:val="003443B7"/>
    <w:rsid w:val="00344816"/>
    <w:rsid w:val="0034518C"/>
    <w:rsid w:val="00345355"/>
    <w:rsid w:val="003454D5"/>
    <w:rsid w:val="00345698"/>
    <w:rsid w:val="0034595F"/>
    <w:rsid w:val="00345F31"/>
    <w:rsid w:val="003460C7"/>
    <w:rsid w:val="003462EA"/>
    <w:rsid w:val="0034672D"/>
    <w:rsid w:val="00346DAE"/>
    <w:rsid w:val="00346F9D"/>
    <w:rsid w:val="00347275"/>
    <w:rsid w:val="00347346"/>
    <w:rsid w:val="003474AC"/>
    <w:rsid w:val="00347550"/>
    <w:rsid w:val="00347551"/>
    <w:rsid w:val="003477E3"/>
    <w:rsid w:val="003479D5"/>
    <w:rsid w:val="00347B67"/>
    <w:rsid w:val="003501C7"/>
    <w:rsid w:val="003503B8"/>
    <w:rsid w:val="00350A67"/>
    <w:rsid w:val="00350B9E"/>
    <w:rsid w:val="00350C27"/>
    <w:rsid w:val="00350EF1"/>
    <w:rsid w:val="00350F87"/>
    <w:rsid w:val="003514E9"/>
    <w:rsid w:val="0035162C"/>
    <w:rsid w:val="0035168E"/>
    <w:rsid w:val="00351E19"/>
    <w:rsid w:val="00351FB3"/>
    <w:rsid w:val="0035215A"/>
    <w:rsid w:val="003521CE"/>
    <w:rsid w:val="00352B84"/>
    <w:rsid w:val="00352C86"/>
    <w:rsid w:val="00352E0E"/>
    <w:rsid w:val="00352EA7"/>
    <w:rsid w:val="00352F1D"/>
    <w:rsid w:val="003530D7"/>
    <w:rsid w:val="0035346F"/>
    <w:rsid w:val="00353B2A"/>
    <w:rsid w:val="00354110"/>
    <w:rsid w:val="00354297"/>
    <w:rsid w:val="003544CC"/>
    <w:rsid w:val="00354671"/>
    <w:rsid w:val="00354718"/>
    <w:rsid w:val="00354A78"/>
    <w:rsid w:val="00354A7E"/>
    <w:rsid w:val="00354AF1"/>
    <w:rsid w:val="00354C9C"/>
    <w:rsid w:val="00354E64"/>
    <w:rsid w:val="00355ACF"/>
    <w:rsid w:val="00355AD1"/>
    <w:rsid w:val="00355BFF"/>
    <w:rsid w:val="00355CB9"/>
    <w:rsid w:val="00355D24"/>
    <w:rsid w:val="003562DF"/>
    <w:rsid w:val="00356307"/>
    <w:rsid w:val="00356D61"/>
    <w:rsid w:val="00356D90"/>
    <w:rsid w:val="003573BB"/>
    <w:rsid w:val="0035774E"/>
    <w:rsid w:val="00357B8A"/>
    <w:rsid w:val="00357BB1"/>
    <w:rsid w:val="00357DEE"/>
    <w:rsid w:val="00357F40"/>
    <w:rsid w:val="00357FFC"/>
    <w:rsid w:val="00360213"/>
    <w:rsid w:val="003607C2"/>
    <w:rsid w:val="003608BD"/>
    <w:rsid w:val="00360B4F"/>
    <w:rsid w:val="00360B8E"/>
    <w:rsid w:val="00361031"/>
    <w:rsid w:val="003614B2"/>
    <w:rsid w:val="00361B9A"/>
    <w:rsid w:val="00362154"/>
    <w:rsid w:val="00362422"/>
    <w:rsid w:val="00362477"/>
    <w:rsid w:val="003624EB"/>
    <w:rsid w:val="00362703"/>
    <w:rsid w:val="0036299F"/>
    <w:rsid w:val="00362A1A"/>
    <w:rsid w:val="00362CA6"/>
    <w:rsid w:val="00362DCE"/>
    <w:rsid w:val="00362E3F"/>
    <w:rsid w:val="00362EE6"/>
    <w:rsid w:val="0036327D"/>
    <w:rsid w:val="00363479"/>
    <w:rsid w:val="00363682"/>
    <w:rsid w:val="003639D7"/>
    <w:rsid w:val="00363AE9"/>
    <w:rsid w:val="00363DF0"/>
    <w:rsid w:val="003641DC"/>
    <w:rsid w:val="003643CB"/>
    <w:rsid w:val="003648EF"/>
    <w:rsid w:val="00364B00"/>
    <w:rsid w:val="00364F86"/>
    <w:rsid w:val="003653DF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B8"/>
    <w:rsid w:val="003667EA"/>
    <w:rsid w:val="0036680A"/>
    <w:rsid w:val="003668B3"/>
    <w:rsid w:val="00366AFB"/>
    <w:rsid w:val="00366CFD"/>
    <w:rsid w:val="00367A13"/>
    <w:rsid w:val="00367FCA"/>
    <w:rsid w:val="0037000C"/>
    <w:rsid w:val="003703FB"/>
    <w:rsid w:val="003708E3"/>
    <w:rsid w:val="00370E41"/>
    <w:rsid w:val="00370F74"/>
    <w:rsid w:val="003710AB"/>
    <w:rsid w:val="003713FF"/>
    <w:rsid w:val="00371C26"/>
    <w:rsid w:val="00371F4D"/>
    <w:rsid w:val="00372237"/>
    <w:rsid w:val="003726FA"/>
    <w:rsid w:val="00372882"/>
    <w:rsid w:val="00372B10"/>
    <w:rsid w:val="00372C39"/>
    <w:rsid w:val="00372F45"/>
    <w:rsid w:val="00373194"/>
    <w:rsid w:val="00373399"/>
    <w:rsid w:val="00373616"/>
    <w:rsid w:val="003738BF"/>
    <w:rsid w:val="00373D1C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CD9"/>
    <w:rsid w:val="003750BE"/>
    <w:rsid w:val="0037552C"/>
    <w:rsid w:val="00375981"/>
    <w:rsid w:val="00375D93"/>
    <w:rsid w:val="003761D3"/>
    <w:rsid w:val="003762EC"/>
    <w:rsid w:val="003767B6"/>
    <w:rsid w:val="00376B72"/>
    <w:rsid w:val="00376C29"/>
    <w:rsid w:val="00376D6A"/>
    <w:rsid w:val="00376E38"/>
    <w:rsid w:val="003770CD"/>
    <w:rsid w:val="003772B0"/>
    <w:rsid w:val="003774E3"/>
    <w:rsid w:val="003774F6"/>
    <w:rsid w:val="003776D6"/>
    <w:rsid w:val="003776ED"/>
    <w:rsid w:val="00380230"/>
    <w:rsid w:val="003803C8"/>
    <w:rsid w:val="0038050E"/>
    <w:rsid w:val="0038067F"/>
    <w:rsid w:val="00380831"/>
    <w:rsid w:val="003809FA"/>
    <w:rsid w:val="00381118"/>
    <w:rsid w:val="00381636"/>
    <w:rsid w:val="00381813"/>
    <w:rsid w:val="0038188C"/>
    <w:rsid w:val="003819F6"/>
    <w:rsid w:val="00381A0C"/>
    <w:rsid w:val="003822B0"/>
    <w:rsid w:val="00382480"/>
    <w:rsid w:val="00382528"/>
    <w:rsid w:val="003826BA"/>
    <w:rsid w:val="0038290C"/>
    <w:rsid w:val="003829C0"/>
    <w:rsid w:val="00382B0D"/>
    <w:rsid w:val="00382E21"/>
    <w:rsid w:val="00382F0A"/>
    <w:rsid w:val="00382F62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3D5"/>
    <w:rsid w:val="003865F1"/>
    <w:rsid w:val="00386693"/>
    <w:rsid w:val="0038677D"/>
    <w:rsid w:val="0038681D"/>
    <w:rsid w:val="00386EA2"/>
    <w:rsid w:val="0038721B"/>
    <w:rsid w:val="0038758F"/>
    <w:rsid w:val="00387596"/>
    <w:rsid w:val="00387816"/>
    <w:rsid w:val="00387DEC"/>
    <w:rsid w:val="00390151"/>
    <w:rsid w:val="00390224"/>
    <w:rsid w:val="0039039A"/>
    <w:rsid w:val="00390479"/>
    <w:rsid w:val="00390492"/>
    <w:rsid w:val="003905D7"/>
    <w:rsid w:val="003909E3"/>
    <w:rsid w:val="00390A31"/>
    <w:rsid w:val="00390B06"/>
    <w:rsid w:val="00390DC0"/>
    <w:rsid w:val="00391028"/>
    <w:rsid w:val="00391537"/>
    <w:rsid w:val="00391D84"/>
    <w:rsid w:val="00391FCC"/>
    <w:rsid w:val="00392194"/>
    <w:rsid w:val="00392616"/>
    <w:rsid w:val="003927F1"/>
    <w:rsid w:val="003928D3"/>
    <w:rsid w:val="003929AE"/>
    <w:rsid w:val="003929FA"/>
    <w:rsid w:val="00392BD4"/>
    <w:rsid w:val="00392C19"/>
    <w:rsid w:val="0039372C"/>
    <w:rsid w:val="00393761"/>
    <w:rsid w:val="003937FD"/>
    <w:rsid w:val="00393E4D"/>
    <w:rsid w:val="00393E57"/>
    <w:rsid w:val="003940A2"/>
    <w:rsid w:val="003940A6"/>
    <w:rsid w:val="00394388"/>
    <w:rsid w:val="003946D8"/>
    <w:rsid w:val="0039472B"/>
    <w:rsid w:val="00394977"/>
    <w:rsid w:val="00394E14"/>
    <w:rsid w:val="00394FE5"/>
    <w:rsid w:val="00394FEA"/>
    <w:rsid w:val="00395597"/>
    <w:rsid w:val="0039578A"/>
    <w:rsid w:val="00395879"/>
    <w:rsid w:val="00395A76"/>
    <w:rsid w:val="00395E2C"/>
    <w:rsid w:val="003963F6"/>
    <w:rsid w:val="00396853"/>
    <w:rsid w:val="003969B6"/>
    <w:rsid w:val="00396A70"/>
    <w:rsid w:val="00396B3C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71F"/>
    <w:rsid w:val="003A186D"/>
    <w:rsid w:val="003A1875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C01"/>
    <w:rsid w:val="003A3E40"/>
    <w:rsid w:val="003A4079"/>
    <w:rsid w:val="003A4BB7"/>
    <w:rsid w:val="003A4EF7"/>
    <w:rsid w:val="003A4FE3"/>
    <w:rsid w:val="003A569A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DE2"/>
    <w:rsid w:val="003A7360"/>
    <w:rsid w:val="003A7482"/>
    <w:rsid w:val="003A7A44"/>
    <w:rsid w:val="003A7C7A"/>
    <w:rsid w:val="003A7D3F"/>
    <w:rsid w:val="003A7FB2"/>
    <w:rsid w:val="003B037A"/>
    <w:rsid w:val="003B05C1"/>
    <w:rsid w:val="003B0AE8"/>
    <w:rsid w:val="003B0B7C"/>
    <w:rsid w:val="003B0DEC"/>
    <w:rsid w:val="003B0FA7"/>
    <w:rsid w:val="003B12A8"/>
    <w:rsid w:val="003B162D"/>
    <w:rsid w:val="003B166C"/>
    <w:rsid w:val="003B1734"/>
    <w:rsid w:val="003B1C66"/>
    <w:rsid w:val="003B230D"/>
    <w:rsid w:val="003B2356"/>
    <w:rsid w:val="003B24C9"/>
    <w:rsid w:val="003B2662"/>
    <w:rsid w:val="003B2759"/>
    <w:rsid w:val="003B2BC3"/>
    <w:rsid w:val="003B300F"/>
    <w:rsid w:val="003B37F7"/>
    <w:rsid w:val="003B3B35"/>
    <w:rsid w:val="003B3BAA"/>
    <w:rsid w:val="003B45C5"/>
    <w:rsid w:val="003B4D3C"/>
    <w:rsid w:val="003B558A"/>
    <w:rsid w:val="003B55AC"/>
    <w:rsid w:val="003B567D"/>
    <w:rsid w:val="003B58BE"/>
    <w:rsid w:val="003B5DFA"/>
    <w:rsid w:val="003B5E08"/>
    <w:rsid w:val="003B6359"/>
    <w:rsid w:val="003B67AB"/>
    <w:rsid w:val="003B6F43"/>
    <w:rsid w:val="003B70F7"/>
    <w:rsid w:val="003B7223"/>
    <w:rsid w:val="003B7391"/>
    <w:rsid w:val="003B7456"/>
    <w:rsid w:val="003B7A21"/>
    <w:rsid w:val="003B7B86"/>
    <w:rsid w:val="003B7D52"/>
    <w:rsid w:val="003B7DD5"/>
    <w:rsid w:val="003B7F2D"/>
    <w:rsid w:val="003C0DDD"/>
    <w:rsid w:val="003C1037"/>
    <w:rsid w:val="003C11A7"/>
    <w:rsid w:val="003C1C8C"/>
    <w:rsid w:val="003C200E"/>
    <w:rsid w:val="003C2080"/>
    <w:rsid w:val="003C239E"/>
    <w:rsid w:val="003C23C9"/>
    <w:rsid w:val="003C306E"/>
    <w:rsid w:val="003C30F2"/>
    <w:rsid w:val="003C3183"/>
    <w:rsid w:val="003C31A4"/>
    <w:rsid w:val="003C353D"/>
    <w:rsid w:val="003C3E94"/>
    <w:rsid w:val="003C412C"/>
    <w:rsid w:val="003C4262"/>
    <w:rsid w:val="003C487E"/>
    <w:rsid w:val="003C4C4F"/>
    <w:rsid w:val="003C4F4F"/>
    <w:rsid w:val="003C503E"/>
    <w:rsid w:val="003C5088"/>
    <w:rsid w:val="003C5224"/>
    <w:rsid w:val="003C5562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1F6"/>
    <w:rsid w:val="003D253C"/>
    <w:rsid w:val="003D285C"/>
    <w:rsid w:val="003D2948"/>
    <w:rsid w:val="003D2B81"/>
    <w:rsid w:val="003D2D00"/>
    <w:rsid w:val="003D2FEF"/>
    <w:rsid w:val="003D3005"/>
    <w:rsid w:val="003D341A"/>
    <w:rsid w:val="003D36FC"/>
    <w:rsid w:val="003D3EAE"/>
    <w:rsid w:val="003D45B3"/>
    <w:rsid w:val="003D46AA"/>
    <w:rsid w:val="003D4F12"/>
    <w:rsid w:val="003D4F74"/>
    <w:rsid w:val="003D5346"/>
    <w:rsid w:val="003D56F1"/>
    <w:rsid w:val="003D570B"/>
    <w:rsid w:val="003D5C7C"/>
    <w:rsid w:val="003D5DF6"/>
    <w:rsid w:val="003D641C"/>
    <w:rsid w:val="003D646D"/>
    <w:rsid w:val="003D6517"/>
    <w:rsid w:val="003D6DE9"/>
    <w:rsid w:val="003D710D"/>
    <w:rsid w:val="003D71B8"/>
    <w:rsid w:val="003D7359"/>
    <w:rsid w:val="003D778A"/>
    <w:rsid w:val="003D7CF9"/>
    <w:rsid w:val="003E0239"/>
    <w:rsid w:val="003E0292"/>
    <w:rsid w:val="003E0393"/>
    <w:rsid w:val="003E057C"/>
    <w:rsid w:val="003E09CA"/>
    <w:rsid w:val="003E122E"/>
    <w:rsid w:val="003E1C0A"/>
    <w:rsid w:val="003E1E37"/>
    <w:rsid w:val="003E1EC5"/>
    <w:rsid w:val="003E273A"/>
    <w:rsid w:val="003E293A"/>
    <w:rsid w:val="003E29F4"/>
    <w:rsid w:val="003E3249"/>
    <w:rsid w:val="003E3834"/>
    <w:rsid w:val="003E3AD2"/>
    <w:rsid w:val="003E3B04"/>
    <w:rsid w:val="003E3C3F"/>
    <w:rsid w:val="003E3C5A"/>
    <w:rsid w:val="003E3F59"/>
    <w:rsid w:val="003E41A1"/>
    <w:rsid w:val="003E4240"/>
    <w:rsid w:val="003E4372"/>
    <w:rsid w:val="003E43B5"/>
    <w:rsid w:val="003E461B"/>
    <w:rsid w:val="003E4744"/>
    <w:rsid w:val="003E4761"/>
    <w:rsid w:val="003E5CD9"/>
    <w:rsid w:val="003E5D50"/>
    <w:rsid w:val="003E5DBE"/>
    <w:rsid w:val="003E5E3F"/>
    <w:rsid w:val="003E5F80"/>
    <w:rsid w:val="003E62B3"/>
    <w:rsid w:val="003E6430"/>
    <w:rsid w:val="003E7353"/>
    <w:rsid w:val="003E73DD"/>
    <w:rsid w:val="003E7416"/>
    <w:rsid w:val="003E7612"/>
    <w:rsid w:val="003E763D"/>
    <w:rsid w:val="003E7674"/>
    <w:rsid w:val="003E7849"/>
    <w:rsid w:val="003E7886"/>
    <w:rsid w:val="003F0119"/>
    <w:rsid w:val="003F01F3"/>
    <w:rsid w:val="003F0433"/>
    <w:rsid w:val="003F093E"/>
    <w:rsid w:val="003F0E30"/>
    <w:rsid w:val="003F0EED"/>
    <w:rsid w:val="003F12A1"/>
    <w:rsid w:val="003F13C3"/>
    <w:rsid w:val="003F1602"/>
    <w:rsid w:val="003F1608"/>
    <w:rsid w:val="003F1965"/>
    <w:rsid w:val="003F1A91"/>
    <w:rsid w:val="003F1E10"/>
    <w:rsid w:val="003F214B"/>
    <w:rsid w:val="003F255A"/>
    <w:rsid w:val="003F3010"/>
    <w:rsid w:val="003F31A7"/>
    <w:rsid w:val="003F3A00"/>
    <w:rsid w:val="003F3D10"/>
    <w:rsid w:val="003F4189"/>
    <w:rsid w:val="003F423F"/>
    <w:rsid w:val="003F4423"/>
    <w:rsid w:val="003F44FC"/>
    <w:rsid w:val="003F4ABA"/>
    <w:rsid w:val="003F4B99"/>
    <w:rsid w:val="003F4EB7"/>
    <w:rsid w:val="003F5111"/>
    <w:rsid w:val="003F5217"/>
    <w:rsid w:val="003F5A7D"/>
    <w:rsid w:val="003F5CF6"/>
    <w:rsid w:val="003F5EC0"/>
    <w:rsid w:val="003F5EF3"/>
    <w:rsid w:val="003F68BF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85F"/>
    <w:rsid w:val="00400868"/>
    <w:rsid w:val="00400CCB"/>
    <w:rsid w:val="00400F05"/>
    <w:rsid w:val="0040149F"/>
    <w:rsid w:val="00401661"/>
    <w:rsid w:val="0040176D"/>
    <w:rsid w:val="00401B2A"/>
    <w:rsid w:val="00401BF9"/>
    <w:rsid w:val="004026AF"/>
    <w:rsid w:val="00402AB5"/>
    <w:rsid w:val="00402ADD"/>
    <w:rsid w:val="00402DEB"/>
    <w:rsid w:val="00402FE4"/>
    <w:rsid w:val="0040338A"/>
    <w:rsid w:val="004036A5"/>
    <w:rsid w:val="004037A6"/>
    <w:rsid w:val="00403893"/>
    <w:rsid w:val="00403F84"/>
    <w:rsid w:val="00404513"/>
    <w:rsid w:val="00404DB8"/>
    <w:rsid w:val="0040563A"/>
    <w:rsid w:val="0040568F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5"/>
    <w:rsid w:val="00406DCB"/>
    <w:rsid w:val="00407101"/>
    <w:rsid w:val="004071C2"/>
    <w:rsid w:val="00407724"/>
    <w:rsid w:val="004077D4"/>
    <w:rsid w:val="00407B8E"/>
    <w:rsid w:val="00410066"/>
    <w:rsid w:val="004106C1"/>
    <w:rsid w:val="004108DB"/>
    <w:rsid w:val="00410B81"/>
    <w:rsid w:val="00410D92"/>
    <w:rsid w:val="00410DBC"/>
    <w:rsid w:val="00411055"/>
    <w:rsid w:val="00411394"/>
    <w:rsid w:val="00411422"/>
    <w:rsid w:val="004116AE"/>
    <w:rsid w:val="004119AC"/>
    <w:rsid w:val="00411BD0"/>
    <w:rsid w:val="00411DC8"/>
    <w:rsid w:val="0041211F"/>
    <w:rsid w:val="004123CE"/>
    <w:rsid w:val="00412726"/>
    <w:rsid w:val="004127A6"/>
    <w:rsid w:val="00412A8C"/>
    <w:rsid w:val="00412BBB"/>
    <w:rsid w:val="00413017"/>
    <w:rsid w:val="0041312D"/>
    <w:rsid w:val="004133DF"/>
    <w:rsid w:val="0041356F"/>
    <w:rsid w:val="00413ACF"/>
    <w:rsid w:val="0041417D"/>
    <w:rsid w:val="004144FB"/>
    <w:rsid w:val="004147B9"/>
    <w:rsid w:val="00414B15"/>
    <w:rsid w:val="00414C1C"/>
    <w:rsid w:val="004154A8"/>
    <w:rsid w:val="004155AE"/>
    <w:rsid w:val="00415698"/>
    <w:rsid w:val="004159FE"/>
    <w:rsid w:val="00415D81"/>
    <w:rsid w:val="00415FA8"/>
    <w:rsid w:val="0041629C"/>
    <w:rsid w:val="00416436"/>
    <w:rsid w:val="004169F5"/>
    <w:rsid w:val="00416AD4"/>
    <w:rsid w:val="0041721D"/>
    <w:rsid w:val="00417524"/>
    <w:rsid w:val="0041794E"/>
    <w:rsid w:val="00417C02"/>
    <w:rsid w:val="004207BE"/>
    <w:rsid w:val="00420AB9"/>
    <w:rsid w:val="00420B54"/>
    <w:rsid w:val="00421040"/>
    <w:rsid w:val="004210E2"/>
    <w:rsid w:val="004211A9"/>
    <w:rsid w:val="00421470"/>
    <w:rsid w:val="004215D8"/>
    <w:rsid w:val="004217E6"/>
    <w:rsid w:val="00421C9A"/>
    <w:rsid w:val="004220C8"/>
    <w:rsid w:val="00422116"/>
    <w:rsid w:val="00422407"/>
    <w:rsid w:val="00422D6B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D45"/>
    <w:rsid w:val="004264F7"/>
    <w:rsid w:val="00426584"/>
    <w:rsid w:val="00426681"/>
    <w:rsid w:val="004268EA"/>
    <w:rsid w:val="00426A6C"/>
    <w:rsid w:val="00426C68"/>
    <w:rsid w:val="004270B9"/>
    <w:rsid w:val="00427110"/>
    <w:rsid w:val="00427115"/>
    <w:rsid w:val="00427239"/>
    <w:rsid w:val="004274CB"/>
    <w:rsid w:val="004275C3"/>
    <w:rsid w:val="0042789B"/>
    <w:rsid w:val="00427BDA"/>
    <w:rsid w:val="00427EEB"/>
    <w:rsid w:val="00430594"/>
    <w:rsid w:val="0043061E"/>
    <w:rsid w:val="004306FA"/>
    <w:rsid w:val="00430903"/>
    <w:rsid w:val="00430FC7"/>
    <w:rsid w:val="004313B8"/>
    <w:rsid w:val="00431546"/>
    <w:rsid w:val="00431A2B"/>
    <w:rsid w:val="00431DD5"/>
    <w:rsid w:val="00431E66"/>
    <w:rsid w:val="00431FDD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6EA"/>
    <w:rsid w:val="004346F6"/>
    <w:rsid w:val="00434966"/>
    <w:rsid w:val="00434B8C"/>
    <w:rsid w:val="00434DEA"/>
    <w:rsid w:val="00434E1D"/>
    <w:rsid w:val="00435031"/>
    <w:rsid w:val="0043522E"/>
    <w:rsid w:val="004353B2"/>
    <w:rsid w:val="004357CB"/>
    <w:rsid w:val="00435870"/>
    <w:rsid w:val="00435AA7"/>
    <w:rsid w:val="00435B3B"/>
    <w:rsid w:val="00435CDC"/>
    <w:rsid w:val="00435D27"/>
    <w:rsid w:val="004362ED"/>
    <w:rsid w:val="004367D5"/>
    <w:rsid w:val="00436D79"/>
    <w:rsid w:val="00437089"/>
    <w:rsid w:val="00437332"/>
    <w:rsid w:val="00437424"/>
    <w:rsid w:val="0043742A"/>
    <w:rsid w:val="00437763"/>
    <w:rsid w:val="00437857"/>
    <w:rsid w:val="004378A2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8B8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91F"/>
    <w:rsid w:val="00444D17"/>
    <w:rsid w:val="00444E50"/>
    <w:rsid w:val="00445240"/>
    <w:rsid w:val="00445825"/>
    <w:rsid w:val="00445A86"/>
    <w:rsid w:val="004465CA"/>
    <w:rsid w:val="00446830"/>
    <w:rsid w:val="0044683E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48C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67E"/>
    <w:rsid w:val="0045668F"/>
    <w:rsid w:val="00456A6A"/>
    <w:rsid w:val="00456AB6"/>
    <w:rsid w:val="00456AFC"/>
    <w:rsid w:val="00456B57"/>
    <w:rsid w:val="00456CB4"/>
    <w:rsid w:val="00456D17"/>
    <w:rsid w:val="00456EAC"/>
    <w:rsid w:val="0045754B"/>
    <w:rsid w:val="00457659"/>
    <w:rsid w:val="00457A67"/>
    <w:rsid w:val="00457AD0"/>
    <w:rsid w:val="0046010A"/>
    <w:rsid w:val="0046026F"/>
    <w:rsid w:val="004604CA"/>
    <w:rsid w:val="00460B84"/>
    <w:rsid w:val="00460E28"/>
    <w:rsid w:val="004611C0"/>
    <w:rsid w:val="004613BB"/>
    <w:rsid w:val="004613C8"/>
    <w:rsid w:val="004621DE"/>
    <w:rsid w:val="00462530"/>
    <w:rsid w:val="00462C42"/>
    <w:rsid w:val="00462F26"/>
    <w:rsid w:val="00463020"/>
    <w:rsid w:val="00463816"/>
    <w:rsid w:val="00463D12"/>
    <w:rsid w:val="00463D29"/>
    <w:rsid w:val="00463F78"/>
    <w:rsid w:val="00464259"/>
    <w:rsid w:val="004644B8"/>
    <w:rsid w:val="00464685"/>
    <w:rsid w:val="0046516B"/>
    <w:rsid w:val="004654A5"/>
    <w:rsid w:val="0046587A"/>
    <w:rsid w:val="00465F9A"/>
    <w:rsid w:val="00466123"/>
    <w:rsid w:val="0046613D"/>
    <w:rsid w:val="0046649B"/>
    <w:rsid w:val="004664E1"/>
    <w:rsid w:val="00466A9A"/>
    <w:rsid w:val="00466D3A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1376"/>
    <w:rsid w:val="0047175D"/>
    <w:rsid w:val="00471958"/>
    <w:rsid w:val="004719CA"/>
    <w:rsid w:val="00472027"/>
    <w:rsid w:val="004722D4"/>
    <w:rsid w:val="00472411"/>
    <w:rsid w:val="00472952"/>
    <w:rsid w:val="00472D2E"/>
    <w:rsid w:val="00472E48"/>
    <w:rsid w:val="004730B5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415E"/>
    <w:rsid w:val="004747FC"/>
    <w:rsid w:val="00474A21"/>
    <w:rsid w:val="00474AC9"/>
    <w:rsid w:val="00474B3B"/>
    <w:rsid w:val="00474FED"/>
    <w:rsid w:val="0047555D"/>
    <w:rsid w:val="004759F4"/>
    <w:rsid w:val="00475D8C"/>
    <w:rsid w:val="00475DAA"/>
    <w:rsid w:val="00475DC6"/>
    <w:rsid w:val="00475E22"/>
    <w:rsid w:val="00475E80"/>
    <w:rsid w:val="00475F43"/>
    <w:rsid w:val="00476117"/>
    <w:rsid w:val="00476212"/>
    <w:rsid w:val="004766DA"/>
    <w:rsid w:val="00476B61"/>
    <w:rsid w:val="00476BE6"/>
    <w:rsid w:val="00476C9C"/>
    <w:rsid w:val="00476D71"/>
    <w:rsid w:val="00477412"/>
    <w:rsid w:val="00477715"/>
    <w:rsid w:val="0047771E"/>
    <w:rsid w:val="00477775"/>
    <w:rsid w:val="00477A2B"/>
    <w:rsid w:val="00477FB4"/>
    <w:rsid w:val="00480196"/>
    <w:rsid w:val="0048026C"/>
    <w:rsid w:val="0048044A"/>
    <w:rsid w:val="0048057F"/>
    <w:rsid w:val="00480C10"/>
    <w:rsid w:val="00480FC6"/>
    <w:rsid w:val="0048155D"/>
    <w:rsid w:val="0048165D"/>
    <w:rsid w:val="00481783"/>
    <w:rsid w:val="0048267F"/>
    <w:rsid w:val="004827B6"/>
    <w:rsid w:val="00482BC7"/>
    <w:rsid w:val="00482D13"/>
    <w:rsid w:val="00483088"/>
    <w:rsid w:val="004836A9"/>
    <w:rsid w:val="00483A41"/>
    <w:rsid w:val="00483CD8"/>
    <w:rsid w:val="00483F9C"/>
    <w:rsid w:val="0048418D"/>
    <w:rsid w:val="00484224"/>
    <w:rsid w:val="00484966"/>
    <w:rsid w:val="00484B72"/>
    <w:rsid w:val="00484D71"/>
    <w:rsid w:val="0048517B"/>
    <w:rsid w:val="004851B9"/>
    <w:rsid w:val="004851DD"/>
    <w:rsid w:val="00485313"/>
    <w:rsid w:val="004853A5"/>
    <w:rsid w:val="0048542C"/>
    <w:rsid w:val="00485966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835"/>
    <w:rsid w:val="00487AB6"/>
    <w:rsid w:val="00487DEE"/>
    <w:rsid w:val="00487E7C"/>
    <w:rsid w:val="0049021E"/>
    <w:rsid w:val="004903B4"/>
    <w:rsid w:val="004903BB"/>
    <w:rsid w:val="004904C8"/>
    <w:rsid w:val="004909AB"/>
    <w:rsid w:val="004916B3"/>
    <w:rsid w:val="00491C3C"/>
    <w:rsid w:val="00491DEE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5139"/>
    <w:rsid w:val="00495197"/>
    <w:rsid w:val="00495699"/>
    <w:rsid w:val="00495944"/>
    <w:rsid w:val="00495DD5"/>
    <w:rsid w:val="004960BE"/>
    <w:rsid w:val="0049664B"/>
    <w:rsid w:val="004967E9"/>
    <w:rsid w:val="00496A33"/>
    <w:rsid w:val="00496DE5"/>
    <w:rsid w:val="00496FEA"/>
    <w:rsid w:val="004972D2"/>
    <w:rsid w:val="004972D3"/>
    <w:rsid w:val="00497482"/>
    <w:rsid w:val="00497EED"/>
    <w:rsid w:val="004A0024"/>
    <w:rsid w:val="004A0100"/>
    <w:rsid w:val="004A0519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213D"/>
    <w:rsid w:val="004A2620"/>
    <w:rsid w:val="004A2653"/>
    <w:rsid w:val="004A2A93"/>
    <w:rsid w:val="004A2D0E"/>
    <w:rsid w:val="004A2D75"/>
    <w:rsid w:val="004A2DF4"/>
    <w:rsid w:val="004A2F8E"/>
    <w:rsid w:val="004A2FC1"/>
    <w:rsid w:val="004A3128"/>
    <w:rsid w:val="004A358B"/>
    <w:rsid w:val="004A3C08"/>
    <w:rsid w:val="004A3CF2"/>
    <w:rsid w:val="004A3F48"/>
    <w:rsid w:val="004A3F84"/>
    <w:rsid w:val="004A417C"/>
    <w:rsid w:val="004A4D1B"/>
    <w:rsid w:val="004A4D8C"/>
    <w:rsid w:val="004A4E2C"/>
    <w:rsid w:val="004A4E56"/>
    <w:rsid w:val="004A592D"/>
    <w:rsid w:val="004A5A2E"/>
    <w:rsid w:val="004A5C0B"/>
    <w:rsid w:val="004A6134"/>
    <w:rsid w:val="004A65EF"/>
    <w:rsid w:val="004A66EB"/>
    <w:rsid w:val="004A6740"/>
    <w:rsid w:val="004A6788"/>
    <w:rsid w:val="004A6992"/>
    <w:rsid w:val="004A6E80"/>
    <w:rsid w:val="004A6F87"/>
    <w:rsid w:val="004A70C1"/>
    <w:rsid w:val="004A7512"/>
    <w:rsid w:val="004A772C"/>
    <w:rsid w:val="004A7738"/>
    <w:rsid w:val="004A780A"/>
    <w:rsid w:val="004A7ACF"/>
    <w:rsid w:val="004A7DB6"/>
    <w:rsid w:val="004A7F9A"/>
    <w:rsid w:val="004A7FB6"/>
    <w:rsid w:val="004B017C"/>
    <w:rsid w:val="004B035E"/>
    <w:rsid w:val="004B0A1B"/>
    <w:rsid w:val="004B1412"/>
    <w:rsid w:val="004B1660"/>
    <w:rsid w:val="004B1A7D"/>
    <w:rsid w:val="004B1CB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406E"/>
    <w:rsid w:val="004B4072"/>
    <w:rsid w:val="004B42B1"/>
    <w:rsid w:val="004B4333"/>
    <w:rsid w:val="004B4750"/>
    <w:rsid w:val="004B4E0A"/>
    <w:rsid w:val="004B52A9"/>
    <w:rsid w:val="004B5376"/>
    <w:rsid w:val="004B56DC"/>
    <w:rsid w:val="004B584C"/>
    <w:rsid w:val="004B5A5D"/>
    <w:rsid w:val="004B5CCC"/>
    <w:rsid w:val="004B674D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2B5"/>
    <w:rsid w:val="004C1501"/>
    <w:rsid w:val="004C154B"/>
    <w:rsid w:val="004C156D"/>
    <w:rsid w:val="004C15FD"/>
    <w:rsid w:val="004C1812"/>
    <w:rsid w:val="004C1A35"/>
    <w:rsid w:val="004C1B65"/>
    <w:rsid w:val="004C1D89"/>
    <w:rsid w:val="004C1DC6"/>
    <w:rsid w:val="004C1FAC"/>
    <w:rsid w:val="004C1FAE"/>
    <w:rsid w:val="004C200D"/>
    <w:rsid w:val="004C26DC"/>
    <w:rsid w:val="004C28FF"/>
    <w:rsid w:val="004C29CC"/>
    <w:rsid w:val="004C2D74"/>
    <w:rsid w:val="004C2DE1"/>
    <w:rsid w:val="004C2E18"/>
    <w:rsid w:val="004C2F66"/>
    <w:rsid w:val="004C31B4"/>
    <w:rsid w:val="004C3279"/>
    <w:rsid w:val="004C3C05"/>
    <w:rsid w:val="004C3C3E"/>
    <w:rsid w:val="004C3C98"/>
    <w:rsid w:val="004C3D85"/>
    <w:rsid w:val="004C3E8C"/>
    <w:rsid w:val="004C3FD8"/>
    <w:rsid w:val="004C4020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D49"/>
    <w:rsid w:val="004C4F44"/>
    <w:rsid w:val="004C4F6E"/>
    <w:rsid w:val="004C4FAD"/>
    <w:rsid w:val="004C5085"/>
    <w:rsid w:val="004C55DB"/>
    <w:rsid w:val="004C58D6"/>
    <w:rsid w:val="004C5F08"/>
    <w:rsid w:val="004C65F8"/>
    <w:rsid w:val="004C6766"/>
    <w:rsid w:val="004C67AB"/>
    <w:rsid w:val="004C6985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130A"/>
    <w:rsid w:val="004D1ACD"/>
    <w:rsid w:val="004D1DE1"/>
    <w:rsid w:val="004D2388"/>
    <w:rsid w:val="004D2448"/>
    <w:rsid w:val="004D2792"/>
    <w:rsid w:val="004D27E0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93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86C"/>
    <w:rsid w:val="004D737E"/>
    <w:rsid w:val="004D7418"/>
    <w:rsid w:val="004D7634"/>
    <w:rsid w:val="004D7961"/>
    <w:rsid w:val="004D7E7A"/>
    <w:rsid w:val="004D7F00"/>
    <w:rsid w:val="004E0137"/>
    <w:rsid w:val="004E093C"/>
    <w:rsid w:val="004E1050"/>
    <w:rsid w:val="004E1298"/>
    <w:rsid w:val="004E1366"/>
    <w:rsid w:val="004E14EE"/>
    <w:rsid w:val="004E17D8"/>
    <w:rsid w:val="004E19CB"/>
    <w:rsid w:val="004E1BC1"/>
    <w:rsid w:val="004E2392"/>
    <w:rsid w:val="004E2452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55A"/>
    <w:rsid w:val="004E4670"/>
    <w:rsid w:val="004E5022"/>
    <w:rsid w:val="004E5032"/>
    <w:rsid w:val="004E51DB"/>
    <w:rsid w:val="004E5607"/>
    <w:rsid w:val="004E570C"/>
    <w:rsid w:val="004E57B3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39F"/>
    <w:rsid w:val="004F45AA"/>
    <w:rsid w:val="004F4C0C"/>
    <w:rsid w:val="004F4C59"/>
    <w:rsid w:val="004F4E10"/>
    <w:rsid w:val="004F4F18"/>
    <w:rsid w:val="004F52C7"/>
    <w:rsid w:val="004F551E"/>
    <w:rsid w:val="004F590F"/>
    <w:rsid w:val="004F5AF7"/>
    <w:rsid w:val="004F5F53"/>
    <w:rsid w:val="004F62C1"/>
    <w:rsid w:val="004F6669"/>
    <w:rsid w:val="004F684E"/>
    <w:rsid w:val="004F6A92"/>
    <w:rsid w:val="004F6D41"/>
    <w:rsid w:val="004F6F07"/>
    <w:rsid w:val="004F72B4"/>
    <w:rsid w:val="004F76BF"/>
    <w:rsid w:val="004F77E8"/>
    <w:rsid w:val="004F7834"/>
    <w:rsid w:val="004F79CF"/>
    <w:rsid w:val="004F7B3E"/>
    <w:rsid w:val="004F7D6D"/>
    <w:rsid w:val="004F7F37"/>
    <w:rsid w:val="00500019"/>
    <w:rsid w:val="005004F0"/>
    <w:rsid w:val="005007BC"/>
    <w:rsid w:val="005009EA"/>
    <w:rsid w:val="00500B4C"/>
    <w:rsid w:val="00500D11"/>
    <w:rsid w:val="00500D6C"/>
    <w:rsid w:val="00500EEF"/>
    <w:rsid w:val="005011C1"/>
    <w:rsid w:val="00501202"/>
    <w:rsid w:val="00501245"/>
    <w:rsid w:val="0050128B"/>
    <w:rsid w:val="00501371"/>
    <w:rsid w:val="00501433"/>
    <w:rsid w:val="00501B04"/>
    <w:rsid w:val="00501C72"/>
    <w:rsid w:val="005021CF"/>
    <w:rsid w:val="00502279"/>
    <w:rsid w:val="00502387"/>
    <w:rsid w:val="005026D6"/>
    <w:rsid w:val="00503F0D"/>
    <w:rsid w:val="00503F62"/>
    <w:rsid w:val="00504153"/>
    <w:rsid w:val="00504264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ED4"/>
    <w:rsid w:val="005060EE"/>
    <w:rsid w:val="005065C9"/>
    <w:rsid w:val="00506789"/>
    <w:rsid w:val="005068D4"/>
    <w:rsid w:val="00506E47"/>
    <w:rsid w:val="00506F40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B4F"/>
    <w:rsid w:val="005110C2"/>
    <w:rsid w:val="005111CC"/>
    <w:rsid w:val="00511620"/>
    <w:rsid w:val="0051169F"/>
    <w:rsid w:val="00511957"/>
    <w:rsid w:val="00512095"/>
    <w:rsid w:val="005122A4"/>
    <w:rsid w:val="00512401"/>
    <w:rsid w:val="005126D1"/>
    <w:rsid w:val="00512975"/>
    <w:rsid w:val="00513167"/>
    <w:rsid w:val="0051331A"/>
    <w:rsid w:val="0051366C"/>
    <w:rsid w:val="00513922"/>
    <w:rsid w:val="00513AD4"/>
    <w:rsid w:val="0051407C"/>
    <w:rsid w:val="005143A5"/>
    <w:rsid w:val="005146F3"/>
    <w:rsid w:val="0051484C"/>
    <w:rsid w:val="00514E52"/>
    <w:rsid w:val="00514E9C"/>
    <w:rsid w:val="00514FAE"/>
    <w:rsid w:val="0051505B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D32"/>
    <w:rsid w:val="00517D3F"/>
    <w:rsid w:val="005202F5"/>
    <w:rsid w:val="0052030D"/>
    <w:rsid w:val="00520599"/>
    <w:rsid w:val="00520622"/>
    <w:rsid w:val="0052073E"/>
    <w:rsid w:val="00520AD5"/>
    <w:rsid w:val="00520C8F"/>
    <w:rsid w:val="0052146D"/>
    <w:rsid w:val="005215ED"/>
    <w:rsid w:val="00521912"/>
    <w:rsid w:val="00521B0C"/>
    <w:rsid w:val="005223EB"/>
    <w:rsid w:val="0052243C"/>
    <w:rsid w:val="005227A0"/>
    <w:rsid w:val="00523102"/>
    <w:rsid w:val="005231E3"/>
    <w:rsid w:val="005233A3"/>
    <w:rsid w:val="00523A40"/>
    <w:rsid w:val="0052410D"/>
    <w:rsid w:val="0052459B"/>
    <w:rsid w:val="0052492D"/>
    <w:rsid w:val="00524CD7"/>
    <w:rsid w:val="00524E05"/>
    <w:rsid w:val="00524E4B"/>
    <w:rsid w:val="005251FE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B2A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E54"/>
    <w:rsid w:val="00530F6A"/>
    <w:rsid w:val="00531042"/>
    <w:rsid w:val="00531109"/>
    <w:rsid w:val="0053116A"/>
    <w:rsid w:val="0053130D"/>
    <w:rsid w:val="00531648"/>
    <w:rsid w:val="00531719"/>
    <w:rsid w:val="005317D6"/>
    <w:rsid w:val="00531F68"/>
    <w:rsid w:val="00532123"/>
    <w:rsid w:val="005323DB"/>
    <w:rsid w:val="005326A7"/>
    <w:rsid w:val="005326EA"/>
    <w:rsid w:val="0053274C"/>
    <w:rsid w:val="00532F51"/>
    <w:rsid w:val="0053337C"/>
    <w:rsid w:val="005339BE"/>
    <w:rsid w:val="00533B08"/>
    <w:rsid w:val="00533DCD"/>
    <w:rsid w:val="00533FF8"/>
    <w:rsid w:val="00534741"/>
    <w:rsid w:val="0053531B"/>
    <w:rsid w:val="005355B6"/>
    <w:rsid w:val="00535675"/>
    <w:rsid w:val="00535791"/>
    <w:rsid w:val="005357AE"/>
    <w:rsid w:val="00535810"/>
    <w:rsid w:val="00535BE6"/>
    <w:rsid w:val="0053631B"/>
    <w:rsid w:val="00536551"/>
    <w:rsid w:val="00536D15"/>
    <w:rsid w:val="00536FA0"/>
    <w:rsid w:val="0053701E"/>
    <w:rsid w:val="0053714F"/>
    <w:rsid w:val="005371C2"/>
    <w:rsid w:val="00537553"/>
    <w:rsid w:val="00537731"/>
    <w:rsid w:val="005379BE"/>
    <w:rsid w:val="00537AAB"/>
    <w:rsid w:val="00537AC5"/>
    <w:rsid w:val="00537D7D"/>
    <w:rsid w:val="00537D88"/>
    <w:rsid w:val="00540090"/>
    <w:rsid w:val="005402CB"/>
    <w:rsid w:val="00540477"/>
    <w:rsid w:val="00540596"/>
    <w:rsid w:val="00541034"/>
    <w:rsid w:val="00541120"/>
    <w:rsid w:val="0054145C"/>
    <w:rsid w:val="005414E0"/>
    <w:rsid w:val="00541522"/>
    <w:rsid w:val="00541641"/>
    <w:rsid w:val="00541A50"/>
    <w:rsid w:val="00542236"/>
    <w:rsid w:val="00542460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ECB"/>
    <w:rsid w:val="00544519"/>
    <w:rsid w:val="00544596"/>
    <w:rsid w:val="00544E9B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F5"/>
    <w:rsid w:val="00546E4C"/>
    <w:rsid w:val="00546FBA"/>
    <w:rsid w:val="00547024"/>
    <w:rsid w:val="0054711E"/>
    <w:rsid w:val="0054730A"/>
    <w:rsid w:val="005474B8"/>
    <w:rsid w:val="00547572"/>
    <w:rsid w:val="00547674"/>
    <w:rsid w:val="00547B57"/>
    <w:rsid w:val="00547D1B"/>
    <w:rsid w:val="00547D49"/>
    <w:rsid w:val="00547F0B"/>
    <w:rsid w:val="00547F1E"/>
    <w:rsid w:val="00547F28"/>
    <w:rsid w:val="00550781"/>
    <w:rsid w:val="00550873"/>
    <w:rsid w:val="00550BC8"/>
    <w:rsid w:val="00550E68"/>
    <w:rsid w:val="00551358"/>
    <w:rsid w:val="00551668"/>
    <w:rsid w:val="005518FF"/>
    <w:rsid w:val="00551C7C"/>
    <w:rsid w:val="00551CFA"/>
    <w:rsid w:val="00551E9F"/>
    <w:rsid w:val="00552224"/>
    <w:rsid w:val="00552702"/>
    <w:rsid w:val="00552915"/>
    <w:rsid w:val="00552DED"/>
    <w:rsid w:val="005533EC"/>
    <w:rsid w:val="00553878"/>
    <w:rsid w:val="00553921"/>
    <w:rsid w:val="0055395A"/>
    <w:rsid w:val="00553CC3"/>
    <w:rsid w:val="00553FFF"/>
    <w:rsid w:val="0055450F"/>
    <w:rsid w:val="00554528"/>
    <w:rsid w:val="005545DC"/>
    <w:rsid w:val="005548E1"/>
    <w:rsid w:val="00554AAA"/>
    <w:rsid w:val="00554C5A"/>
    <w:rsid w:val="00555009"/>
    <w:rsid w:val="00555161"/>
    <w:rsid w:val="00555293"/>
    <w:rsid w:val="005554BC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653"/>
    <w:rsid w:val="00557D5A"/>
    <w:rsid w:val="00560015"/>
    <w:rsid w:val="0056024E"/>
    <w:rsid w:val="005607C1"/>
    <w:rsid w:val="00560A66"/>
    <w:rsid w:val="005618B9"/>
    <w:rsid w:val="0056198F"/>
    <w:rsid w:val="00561A28"/>
    <w:rsid w:val="00561A8C"/>
    <w:rsid w:val="00561D04"/>
    <w:rsid w:val="00561DD2"/>
    <w:rsid w:val="005621C9"/>
    <w:rsid w:val="00562879"/>
    <w:rsid w:val="005630EA"/>
    <w:rsid w:val="00563169"/>
    <w:rsid w:val="005637A5"/>
    <w:rsid w:val="00563970"/>
    <w:rsid w:val="00563AF7"/>
    <w:rsid w:val="00563CB3"/>
    <w:rsid w:val="00564290"/>
    <w:rsid w:val="005642B0"/>
    <w:rsid w:val="005642D7"/>
    <w:rsid w:val="00564B09"/>
    <w:rsid w:val="00564BA0"/>
    <w:rsid w:val="00564CE3"/>
    <w:rsid w:val="005659F3"/>
    <w:rsid w:val="00565A54"/>
    <w:rsid w:val="00565B6C"/>
    <w:rsid w:val="00565E90"/>
    <w:rsid w:val="0056640E"/>
    <w:rsid w:val="005669E7"/>
    <w:rsid w:val="00566B69"/>
    <w:rsid w:val="00566EC9"/>
    <w:rsid w:val="00567111"/>
    <w:rsid w:val="00567175"/>
    <w:rsid w:val="005673BE"/>
    <w:rsid w:val="0056767F"/>
    <w:rsid w:val="00567797"/>
    <w:rsid w:val="00567829"/>
    <w:rsid w:val="00567895"/>
    <w:rsid w:val="00567AFF"/>
    <w:rsid w:val="00567BFD"/>
    <w:rsid w:val="00567D49"/>
    <w:rsid w:val="00567FCF"/>
    <w:rsid w:val="00567FE2"/>
    <w:rsid w:val="0057001D"/>
    <w:rsid w:val="0057026B"/>
    <w:rsid w:val="00570A11"/>
    <w:rsid w:val="00571698"/>
    <w:rsid w:val="00571940"/>
    <w:rsid w:val="00571C22"/>
    <w:rsid w:val="00571DF5"/>
    <w:rsid w:val="00571FCD"/>
    <w:rsid w:val="0057277C"/>
    <w:rsid w:val="0057282B"/>
    <w:rsid w:val="00572943"/>
    <w:rsid w:val="00572A88"/>
    <w:rsid w:val="005735A7"/>
    <w:rsid w:val="0057376A"/>
    <w:rsid w:val="005738A4"/>
    <w:rsid w:val="00573F20"/>
    <w:rsid w:val="00573F70"/>
    <w:rsid w:val="00573FDB"/>
    <w:rsid w:val="005740BD"/>
    <w:rsid w:val="0057475A"/>
    <w:rsid w:val="005751FC"/>
    <w:rsid w:val="00575557"/>
    <w:rsid w:val="00575670"/>
    <w:rsid w:val="005756D9"/>
    <w:rsid w:val="00575A3E"/>
    <w:rsid w:val="00575AC4"/>
    <w:rsid w:val="00575F2E"/>
    <w:rsid w:val="00576072"/>
    <w:rsid w:val="00576508"/>
    <w:rsid w:val="00576882"/>
    <w:rsid w:val="00576BA3"/>
    <w:rsid w:val="00576D37"/>
    <w:rsid w:val="005770AC"/>
    <w:rsid w:val="005772E3"/>
    <w:rsid w:val="005778E1"/>
    <w:rsid w:val="00577B4F"/>
    <w:rsid w:val="00577B8F"/>
    <w:rsid w:val="00580862"/>
    <w:rsid w:val="00580AEC"/>
    <w:rsid w:val="005811DC"/>
    <w:rsid w:val="00581299"/>
    <w:rsid w:val="00581598"/>
    <w:rsid w:val="005817A8"/>
    <w:rsid w:val="00581AC1"/>
    <w:rsid w:val="00581BAB"/>
    <w:rsid w:val="00581E87"/>
    <w:rsid w:val="00581ECB"/>
    <w:rsid w:val="00582232"/>
    <w:rsid w:val="00582245"/>
    <w:rsid w:val="005825A0"/>
    <w:rsid w:val="0058263F"/>
    <w:rsid w:val="005826B0"/>
    <w:rsid w:val="005826B9"/>
    <w:rsid w:val="005826F5"/>
    <w:rsid w:val="0058278B"/>
    <w:rsid w:val="00582FA8"/>
    <w:rsid w:val="00583862"/>
    <w:rsid w:val="00583932"/>
    <w:rsid w:val="005839CD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506"/>
    <w:rsid w:val="0058552F"/>
    <w:rsid w:val="005855D8"/>
    <w:rsid w:val="0058656F"/>
    <w:rsid w:val="005865EC"/>
    <w:rsid w:val="005868B6"/>
    <w:rsid w:val="00586B1B"/>
    <w:rsid w:val="00586DB9"/>
    <w:rsid w:val="00587718"/>
    <w:rsid w:val="00587865"/>
    <w:rsid w:val="00587978"/>
    <w:rsid w:val="00587CFC"/>
    <w:rsid w:val="0059034D"/>
    <w:rsid w:val="005904D9"/>
    <w:rsid w:val="005908F8"/>
    <w:rsid w:val="005909E7"/>
    <w:rsid w:val="00590AAE"/>
    <w:rsid w:val="00590BE8"/>
    <w:rsid w:val="00591382"/>
    <w:rsid w:val="00591421"/>
    <w:rsid w:val="0059158E"/>
    <w:rsid w:val="005916C0"/>
    <w:rsid w:val="005917BE"/>
    <w:rsid w:val="005917E2"/>
    <w:rsid w:val="00591BB0"/>
    <w:rsid w:val="00591BB6"/>
    <w:rsid w:val="00591C4F"/>
    <w:rsid w:val="0059200B"/>
    <w:rsid w:val="00592182"/>
    <w:rsid w:val="005923A1"/>
    <w:rsid w:val="005925FB"/>
    <w:rsid w:val="00592656"/>
    <w:rsid w:val="00592A10"/>
    <w:rsid w:val="00592AFA"/>
    <w:rsid w:val="00592CB2"/>
    <w:rsid w:val="00592D59"/>
    <w:rsid w:val="00592F9A"/>
    <w:rsid w:val="00593B3C"/>
    <w:rsid w:val="00593D22"/>
    <w:rsid w:val="005945D6"/>
    <w:rsid w:val="00594A83"/>
    <w:rsid w:val="00594B91"/>
    <w:rsid w:val="00594E8B"/>
    <w:rsid w:val="00594FB8"/>
    <w:rsid w:val="0059504A"/>
    <w:rsid w:val="00595700"/>
    <w:rsid w:val="00595819"/>
    <w:rsid w:val="00595B54"/>
    <w:rsid w:val="00595DB7"/>
    <w:rsid w:val="00595FAA"/>
    <w:rsid w:val="005966A4"/>
    <w:rsid w:val="005966A6"/>
    <w:rsid w:val="0059726F"/>
    <w:rsid w:val="0059787F"/>
    <w:rsid w:val="005979DA"/>
    <w:rsid w:val="00597A26"/>
    <w:rsid w:val="00597EF2"/>
    <w:rsid w:val="005A0009"/>
    <w:rsid w:val="005A0510"/>
    <w:rsid w:val="005A05AB"/>
    <w:rsid w:val="005A0600"/>
    <w:rsid w:val="005A0D56"/>
    <w:rsid w:val="005A10C1"/>
    <w:rsid w:val="005A119D"/>
    <w:rsid w:val="005A1358"/>
    <w:rsid w:val="005A136D"/>
    <w:rsid w:val="005A1622"/>
    <w:rsid w:val="005A1C93"/>
    <w:rsid w:val="005A1E39"/>
    <w:rsid w:val="005A2136"/>
    <w:rsid w:val="005A2400"/>
    <w:rsid w:val="005A26A9"/>
    <w:rsid w:val="005A2A99"/>
    <w:rsid w:val="005A2A9D"/>
    <w:rsid w:val="005A2C74"/>
    <w:rsid w:val="005A2CA3"/>
    <w:rsid w:val="005A2CF7"/>
    <w:rsid w:val="005A2F29"/>
    <w:rsid w:val="005A3163"/>
    <w:rsid w:val="005A3788"/>
    <w:rsid w:val="005A384C"/>
    <w:rsid w:val="005A3890"/>
    <w:rsid w:val="005A3A8D"/>
    <w:rsid w:val="005A484B"/>
    <w:rsid w:val="005A48A6"/>
    <w:rsid w:val="005A506A"/>
    <w:rsid w:val="005A511C"/>
    <w:rsid w:val="005A5668"/>
    <w:rsid w:val="005A5B1C"/>
    <w:rsid w:val="005A5B28"/>
    <w:rsid w:val="005A5C8D"/>
    <w:rsid w:val="005A611D"/>
    <w:rsid w:val="005A625F"/>
    <w:rsid w:val="005A642F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377"/>
    <w:rsid w:val="005B08B6"/>
    <w:rsid w:val="005B0CBC"/>
    <w:rsid w:val="005B1029"/>
    <w:rsid w:val="005B1067"/>
    <w:rsid w:val="005B1467"/>
    <w:rsid w:val="005B17F9"/>
    <w:rsid w:val="005B1A70"/>
    <w:rsid w:val="005B1A74"/>
    <w:rsid w:val="005B1C0D"/>
    <w:rsid w:val="005B2016"/>
    <w:rsid w:val="005B2123"/>
    <w:rsid w:val="005B23F0"/>
    <w:rsid w:val="005B2595"/>
    <w:rsid w:val="005B274A"/>
    <w:rsid w:val="005B29BE"/>
    <w:rsid w:val="005B2BCB"/>
    <w:rsid w:val="005B2E57"/>
    <w:rsid w:val="005B3464"/>
    <w:rsid w:val="005B3C2B"/>
    <w:rsid w:val="005B3E41"/>
    <w:rsid w:val="005B40ED"/>
    <w:rsid w:val="005B41EB"/>
    <w:rsid w:val="005B440A"/>
    <w:rsid w:val="005B4525"/>
    <w:rsid w:val="005B4567"/>
    <w:rsid w:val="005B45C6"/>
    <w:rsid w:val="005B487E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FDE"/>
    <w:rsid w:val="005B6135"/>
    <w:rsid w:val="005B6428"/>
    <w:rsid w:val="005B683E"/>
    <w:rsid w:val="005B691E"/>
    <w:rsid w:val="005B69FD"/>
    <w:rsid w:val="005B6F2C"/>
    <w:rsid w:val="005B7111"/>
    <w:rsid w:val="005B7143"/>
    <w:rsid w:val="005B7AB7"/>
    <w:rsid w:val="005B7AD2"/>
    <w:rsid w:val="005B7D7B"/>
    <w:rsid w:val="005B7DFA"/>
    <w:rsid w:val="005C0169"/>
    <w:rsid w:val="005C01CC"/>
    <w:rsid w:val="005C0241"/>
    <w:rsid w:val="005C03FE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EC5"/>
    <w:rsid w:val="005C1F67"/>
    <w:rsid w:val="005C22DE"/>
    <w:rsid w:val="005C2464"/>
    <w:rsid w:val="005C277A"/>
    <w:rsid w:val="005C2D1F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55F"/>
    <w:rsid w:val="005C4864"/>
    <w:rsid w:val="005C49E6"/>
    <w:rsid w:val="005C4F8E"/>
    <w:rsid w:val="005C5063"/>
    <w:rsid w:val="005C51BF"/>
    <w:rsid w:val="005C5497"/>
    <w:rsid w:val="005C5517"/>
    <w:rsid w:val="005C5953"/>
    <w:rsid w:val="005C5F6A"/>
    <w:rsid w:val="005C60F8"/>
    <w:rsid w:val="005C65DE"/>
    <w:rsid w:val="005C673B"/>
    <w:rsid w:val="005C6A9A"/>
    <w:rsid w:val="005C6B60"/>
    <w:rsid w:val="005C6FA4"/>
    <w:rsid w:val="005C6FD1"/>
    <w:rsid w:val="005C7097"/>
    <w:rsid w:val="005C7124"/>
    <w:rsid w:val="005C7370"/>
    <w:rsid w:val="005C73E1"/>
    <w:rsid w:val="005C7536"/>
    <w:rsid w:val="005C7B01"/>
    <w:rsid w:val="005C7B99"/>
    <w:rsid w:val="005C7E05"/>
    <w:rsid w:val="005C7E89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47D"/>
    <w:rsid w:val="005D158F"/>
    <w:rsid w:val="005D15D7"/>
    <w:rsid w:val="005D1859"/>
    <w:rsid w:val="005D1C72"/>
    <w:rsid w:val="005D1D3D"/>
    <w:rsid w:val="005D206B"/>
    <w:rsid w:val="005D257D"/>
    <w:rsid w:val="005D2870"/>
    <w:rsid w:val="005D2A14"/>
    <w:rsid w:val="005D2A6A"/>
    <w:rsid w:val="005D2A76"/>
    <w:rsid w:val="005D2AEF"/>
    <w:rsid w:val="005D3188"/>
    <w:rsid w:val="005D31E0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56"/>
    <w:rsid w:val="005D46E1"/>
    <w:rsid w:val="005D47C7"/>
    <w:rsid w:val="005D496F"/>
    <w:rsid w:val="005D4D1A"/>
    <w:rsid w:val="005D4E45"/>
    <w:rsid w:val="005D5062"/>
    <w:rsid w:val="005D56D0"/>
    <w:rsid w:val="005D5CC2"/>
    <w:rsid w:val="005D5F47"/>
    <w:rsid w:val="005D623F"/>
    <w:rsid w:val="005D65E3"/>
    <w:rsid w:val="005D680F"/>
    <w:rsid w:val="005D71C0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34A"/>
    <w:rsid w:val="005E04EA"/>
    <w:rsid w:val="005E05AD"/>
    <w:rsid w:val="005E0B1C"/>
    <w:rsid w:val="005E1865"/>
    <w:rsid w:val="005E1AC1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FC6"/>
    <w:rsid w:val="005E31AF"/>
    <w:rsid w:val="005E3396"/>
    <w:rsid w:val="005E395E"/>
    <w:rsid w:val="005E3C55"/>
    <w:rsid w:val="005E3F86"/>
    <w:rsid w:val="005E41B6"/>
    <w:rsid w:val="005E426A"/>
    <w:rsid w:val="005E4C85"/>
    <w:rsid w:val="005E4EEC"/>
    <w:rsid w:val="005E4F12"/>
    <w:rsid w:val="005E511A"/>
    <w:rsid w:val="005E52BE"/>
    <w:rsid w:val="005E52BF"/>
    <w:rsid w:val="005E5602"/>
    <w:rsid w:val="005E5856"/>
    <w:rsid w:val="005E5AB0"/>
    <w:rsid w:val="005E5C98"/>
    <w:rsid w:val="005E6224"/>
    <w:rsid w:val="005E6D29"/>
    <w:rsid w:val="005E796E"/>
    <w:rsid w:val="005E7970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CD6"/>
    <w:rsid w:val="005F2E30"/>
    <w:rsid w:val="005F2E4B"/>
    <w:rsid w:val="005F350A"/>
    <w:rsid w:val="005F3747"/>
    <w:rsid w:val="005F3A6C"/>
    <w:rsid w:val="005F3AD8"/>
    <w:rsid w:val="005F3D08"/>
    <w:rsid w:val="005F3F1A"/>
    <w:rsid w:val="005F3FF9"/>
    <w:rsid w:val="005F406D"/>
    <w:rsid w:val="005F40F7"/>
    <w:rsid w:val="005F452D"/>
    <w:rsid w:val="005F4628"/>
    <w:rsid w:val="005F4691"/>
    <w:rsid w:val="005F4923"/>
    <w:rsid w:val="005F495D"/>
    <w:rsid w:val="005F4D7B"/>
    <w:rsid w:val="005F4DC3"/>
    <w:rsid w:val="005F4E5D"/>
    <w:rsid w:val="005F508A"/>
    <w:rsid w:val="005F5127"/>
    <w:rsid w:val="005F514B"/>
    <w:rsid w:val="005F5349"/>
    <w:rsid w:val="005F547A"/>
    <w:rsid w:val="005F5819"/>
    <w:rsid w:val="005F5B7B"/>
    <w:rsid w:val="005F5BC9"/>
    <w:rsid w:val="005F5CB7"/>
    <w:rsid w:val="005F5FDF"/>
    <w:rsid w:val="005F6179"/>
    <w:rsid w:val="005F64F3"/>
    <w:rsid w:val="005F6E63"/>
    <w:rsid w:val="005F70C6"/>
    <w:rsid w:val="005F7181"/>
    <w:rsid w:val="005F7243"/>
    <w:rsid w:val="005F7E19"/>
    <w:rsid w:val="005F7E80"/>
    <w:rsid w:val="00600178"/>
    <w:rsid w:val="00600247"/>
    <w:rsid w:val="0060040F"/>
    <w:rsid w:val="006004EE"/>
    <w:rsid w:val="006005B8"/>
    <w:rsid w:val="00600A14"/>
    <w:rsid w:val="00600AB2"/>
    <w:rsid w:val="00600C25"/>
    <w:rsid w:val="00600EE2"/>
    <w:rsid w:val="00601098"/>
    <w:rsid w:val="006010C1"/>
    <w:rsid w:val="006012EF"/>
    <w:rsid w:val="00601353"/>
    <w:rsid w:val="0060198C"/>
    <w:rsid w:val="006019FA"/>
    <w:rsid w:val="00601B47"/>
    <w:rsid w:val="00601E9F"/>
    <w:rsid w:val="00601FDA"/>
    <w:rsid w:val="00602903"/>
    <w:rsid w:val="00602E0A"/>
    <w:rsid w:val="00603136"/>
    <w:rsid w:val="006038A6"/>
    <w:rsid w:val="00603A20"/>
    <w:rsid w:val="00603FD8"/>
    <w:rsid w:val="006041FD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E2"/>
    <w:rsid w:val="006070BA"/>
    <w:rsid w:val="0060714A"/>
    <w:rsid w:val="006076D9"/>
    <w:rsid w:val="0060771E"/>
    <w:rsid w:val="00607769"/>
    <w:rsid w:val="00607926"/>
    <w:rsid w:val="00607DAE"/>
    <w:rsid w:val="006106A9"/>
    <w:rsid w:val="00610777"/>
    <w:rsid w:val="00610BBC"/>
    <w:rsid w:val="00610BDC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911"/>
    <w:rsid w:val="00614AC7"/>
    <w:rsid w:val="00614C5B"/>
    <w:rsid w:val="00614F87"/>
    <w:rsid w:val="0061503D"/>
    <w:rsid w:val="006150D1"/>
    <w:rsid w:val="006151FF"/>
    <w:rsid w:val="00615715"/>
    <w:rsid w:val="006158D0"/>
    <w:rsid w:val="006159BC"/>
    <w:rsid w:val="0061621A"/>
    <w:rsid w:val="00616314"/>
    <w:rsid w:val="00616674"/>
    <w:rsid w:val="006167D3"/>
    <w:rsid w:val="00616C04"/>
    <w:rsid w:val="00616C0F"/>
    <w:rsid w:val="00616CA8"/>
    <w:rsid w:val="0061715C"/>
    <w:rsid w:val="00617597"/>
    <w:rsid w:val="00617677"/>
    <w:rsid w:val="0061794B"/>
    <w:rsid w:val="00617989"/>
    <w:rsid w:val="00620175"/>
    <w:rsid w:val="0062018E"/>
    <w:rsid w:val="006202B3"/>
    <w:rsid w:val="006203C4"/>
    <w:rsid w:val="00620970"/>
    <w:rsid w:val="00620AA9"/>
    <w:rsid w:val="00620D0D"/>
    <w:rsid w:val="00620DD2"/>
    <w:rsid w:val="00620F91"/>
    <w:rsid w:val="0062132F"/>
    <w:rsid w:val="006213B3"/>
    <w:rsid w:val="006216A3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3130"/>
    <w:rsid w:val="00623674"/>
    <w:rsid w:val="006236C4"/>
    <w:rsid w:val="00623731"/>
    <w:rsid w:val="006238A8"/>
    <w:rsid w:val="00624854"/>
    <w:rsid w:val="0062511D"/>
    <w:rsid w:val="006251CC"/>
    <w:rsid w:val="0062537B"/>
    <w:rsid w:val="0062558F"/>
    <w:rsid w:val="00625663"/>
    <w:rsid w:val="00625751"/>
    <w:rsid w:val="006258AA"/>
    <w:rsid w:val="00625D63"/>
    <w:rsid w:val="00626092"/>
    <w:rsid w:val="0062623E"/>
    <w:rsid w:val="00626565"/>
    <w:rsid w:val="00626608"/>
    <w:rsid w:val="0062687D"/>
    <w:rsid w:val="006270C6"/>
    <w:rsid w:val="00627118"/>
    <w:rsid w:val="00627127"/>
    <w:rsid w:val="00627158"/>
    <w:rsid w:val="006276CD"/>
    <w:rsid w:val="00627900"/>
    <w:rsid w:val="00627A79"/>
    <w:rsid w:val="0063011B"/>
    <w:rsid w:val="00630370"/>
    <w:rsid w:val="00630902"/>
    <w:rsid w:val="00630B9C"/>
    <w:rsid w:val="00630FEF"/>
    <w:rsid w:val="0063126E"/>
    <w:rsid w:val="0063129F"/>
    <w:rsid w:val="0063168B"/>
    <w:rsid w:val="00631692"/>
    <w:rsid w:val="00631751"/>
    <w:rsid w:val="00631977"/>
    <w:rsid w:val="006319B0"/>
    <w:rsid w:val="006320DD"/>
    <w:rsid w:val="0063253B"/>
    <w:rsid w:val="006327FD"/>
    <w:rsid w:val="00632E58"/>
    <w:rsid w:val="006330E5"/>
    <w:rsid w:val="00633295"/>
    <w:rsid w:val="006338C4"/>
    <w:rsid w:val="00633FD3"/>
    <w:rsid w:val="006342B1"/>
    <w:rsid w:val="00634463"/>
    <w:rsid w:val="006358B3"/>
    <w:rsid w:val="0063593E"/>
    <w:rsid w:val="00635A42"/>
    <w:rsid w:val="00635CB0"/>
    <w:rsid w:val="00635FB2"/>
    <w:rsid w:val="006362C7"/>
    <w:rsid w:val="00636659"/>
    <w:rsid w:val="006367D1"/>
    <w:rsid w:val="00636B69"/>
    <w:rsid w:val="00636BB2"/>
    <w:rsid w:val="00636BE9"/>
    <w:rsid w:val="00636C78"/>
    <w:rsid w:val="006373E3"/>
    <w:rsid w:val="0063779C"/>
    <w:rsid w:val="006379C4"/>
    <w:rsid w:val="00637AD4"/>
    <w:rsid w:val="00637BA1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8EE"/>
    <w:rsid w:val="00642B3E"/>
    <w:rsid w:val="00642C4F"/>
    <w:rsid w:val="00642D6D"/>
    <w:rsid w:val="00642ED3"/>
    <w:rsid w:val="006432BC"/>
    <w:rsid w:val="00643400"/>
    <w:rsid w:val="006435AB"/>
    <w:rsid w:val="00643981"/>
    <w:rsid w:val="00643A6B"/>
    <w:rsid w:val="00643C02"/>
    <w:rsid w:val="00643C3F"/>
    <w:rsid w:val="00643D21"/>
    <w:rsid w:val="006442D6"/>
    <w:rsid w:val="006443D3"/>
    <w:rsid w:val="006444B7"/>
    <w:rsid w:val="00644906"/>
    <w:rsid w:val="00644D01"/>
    <w:rsid w:val="0064510B"/>
    <w:rsid w:val="00645E40"/>
    <w:rsid w:val="00645EC3"/>
    <w:rsid w:val="006462D2"/>
    <w:rsid w:val="0064638A"/>
    <w:rsid w:val="00646834"/>
    <w:rsid w:val="00646A0D"/>
    <w:rsid w:val="0064709F"/>
    <w:rsid w:val="006477E0"/>
    <w:rsid w:val="00647A67"/>
    <w:rsid w:val="00647E40"/>
    <w:rsid w:val="006501CC"/>
    <w:rsid w:val="0065078C"/>
    <w:rsid w:val="00650933"/>
    <w:rsid w:val="00650AAB"/>
    <w:rsid w:val="00650BF5"/>
    <w:rsid w:val="00650E61"/>
    <w:rsid w:val="00650F65"/>
    <w:rsid w:val="00651006"/>
    <w:rsid w:val="006510A4"/>
    <w:rsid w:val="006510AE"/>
    <w:rsid w:val="00651171"/>
    <w:rsid w:val="006511C4"/>
    <w:rsid w:val="00651375"/>
    <w:rsid w:val="00651C30"/>
    <w:rsid w:val="00651C8D"/>
    <w:rsid w:val="00651F90"/>
    <w:rsid w:val="006525F1"/>
    <w:rsid w:val="006527EC"/>
    <w:rsid w:val="00652919"/>
    <w:rsid w:val="00652B0E"/>
    <w:rsid w:val="00652C1A"/>
    <w:rsid w:val="00652CEE"/>
    <w:rsid w:val="00652F6E"/>
    <w:rsid w:val="0065303C"/>
    <w:rsid w:val="00653561"/>
    <w:rsid w:val="006538ED"/>
    <w:rsid w:val="0065399A"/>
    <w:rsid w:val="00653A26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B2A"/>
    <w:rsid w:val="0066017E"/>
    <w:rsid w:val="00660B4C"/>
    <w:rsid w:val="00660B76"/>
    <w:rsid w:val="00660C46"/>
    <w:rsid w:val="00660ED9"/>
    <w:rsid w:val="00661308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73C"/>
    <w:rsid w:val="0066409E"/>
    <w:rsid w:val="006640CA"/>
    <w:rsid w:val="00664205"/>
    <w:rsid w:val="006645AF"/>
    <w:rsid w:val="00664654"/>
    <w:rsid w:val="006649D7"/>
    <w:rsid w:val="00664B5A"/>
    <w:rsid w:val="00664E90"/>
    <w:rsid w:val="006655D5"/>
    <w:rsid w:val="00665616"/>
    <w:rsid w:val="00665911"/>
    <w:rsid w:val="00665C37"/>
    <w:rsid w:val="00665CE5"/>
    <w:rsid w:val="006660C9"/>
    <w:rsid w:val="006660DA"/>
    <w:rsid w:val="006660DD"/>
    <w:rsid w:val="006661C8"/>
    <w:rsid w:val="0066629C"/>
    <w:rsid w:val="0066645B"/>
    <w:rsid w:val="00666B8C"/>
    <w:rsid w:val="00666CD7"/>
    <w:rsid w:val="0066703A"/>
    <w:rsid w:val="00667296"/>
    <w:rsid w:val="0066747E"/>
    <w:rsid w:val="00667D6A"/>
    <w:rsid w:val="00667DCB"/>
    <w:rsid w:val="00670280"/>
    <w:rsid w:val="00670567"/>
    <w:rsid w:val="006707E8"/>
    <w:rsid w:val="00670BD3"/>
    <w:rsid w:val="00670BDA"/>
    <w:rsid w:val="00670D11"/>
    <w:rsid w:val="00670D42"/>
    <w:rsid w:val="00670FAA"/>
    <w:rsid w:val="006710BD"/>
    <w:rsid w:val="006712CB"/>
    <w:rsid w:val="006712EA"/>
    <w:rsid w:val="006717A0"/>
    <w:rsid w:val="00671B61"/>
    <w:rsid w:val="00671C4F"/>
    <w:rsid w:val="00672115"/>
    <w:rsid w:val="006721A9"/>
    <w:rsid w:val="0067227B"/>
    <w:rsid w:val="006722E0"/>
    <w:rsid w:val="0067236A"/>
    <w:rsid w:val="0067254D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7E9"/>
    <w:rsid w:val="006748FC"/>
    <w:rsid w:val="00674959"/>
    <w:rsid w:val="00674BEB"/>
    <w:rsid w:val="00674CB8"/>
    <w:rsid w:val="00674EB1"/>
    <w:rsid w:val="006751AA"/>
    <w:rsid w:val="00675318"/>
    <w:rsid w:val="006759A3"/>
    <w:rsid w:val="00675C2E"/>
    <w:rsid w:val="00675DA7"/>
    <w:rsid w:val="00675FC4"/>
    <w:rsid w:val="00676203"/>
    <w:rsid w:val="0067667C"/>
    <w:rsid w:val="00677162"/>
    <w:rsid w:val="006771E1"/>
    <w:rsid w:val="0067744A"/>
    <w:rsid w:val="006775B6"/>
    <w:rsid w:val="006777C2"/>
    <w:rsid w:val="00677D72"/>
    <w:rsid w:val="00680492"/>
    <w:rsid w:val="00680B88"/>
    <w:rsid w:val="00681014"/>
    <w:rsid w:val="00681488"/>
    <w:rsid w:val="00681D09"/>
    <w:rsid w:val="00681E3F"/>
    <w:rsid w:val="00681E8D"/>
    <w:rsid w:val="0068245B"/>
    <w:rsid w:val="00682796"/>
    <w:rsid w:val="006827CA"/>
    <w:rsid w:val="00682C93"/>
    <w:rsid w:val="00683035"/>
    <w:rsid w:val="006831D9"/>
    <w:rsid w:val="00683C6B"/>
    <w:rsid w:val="00683CC9"/>
    <w:rsid w:val="00683EE5"/>
    <w:rsid w:val="00683FC0"/>
    <w:rsid w:val="006852FC"/>
    <w:rsid w:val="0068537B"/>
    <w:rsid w:val="006854F5"/>
    <w:rsid w:val="006856F3"/>
    <w:rsid w:val="0068583B"/>
    <w:rsid w:val="00685D3D"/>
    <w:rsid w:val="00685E3E"/>
    <w:rsid w:val="00686128"/>
    <w:rsid w:val="00686634"/>
    <w:rsid w:val="006866E8"/>
    <w:rsid w:val="00686737"/>
    <w:rsid w:val="006868D2"/>
    <w:rsid w:val="00686C04"/>
    <w:rsid w:val="00687255"/>
    <w:rsid w:val="006873CC"/>
    <w:rsid w:val="00687539"/>
    <w:rsid w:val="00687ACC"/>
    <w:rsid w:val="00687BDA"/>
    <w:rsid w:val="00687D28"/>
    <w:rsid w:val="0069002D"/>
    <w:rsid w:val="006905B5"/>
    <w:rsid w:val="00690888"/>
    <w:rsid w:val="0069089D"/>
    <w:rsid w:val="00690D75"/>
    <w:rsid w:val="00690EC0"/>
    <w:rsid w:val="00690F55"/>
    <w:rsid w:val="00690FFC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DB"/>
    <w:rsid w:val="00692EE2"/>
    <w:rsid w:val="006930A6"/>
    <w:rsid w:val="006934D7"/>
    <w:rsid w:val="0069382F"/>
    <w:rsid w:val="00693B37"/>
    <w:rsid w:val="00693C46"/>
    <w:rsid w:val="00693E63"/>
    <w:rsid w:val="00694162"/>
    <w:rsid w:val="00694199"/>
    <w:rsid w:val="0069441C"/>
    <w:rsid w:val="00694497"/>
    <w:rsid w:val="0069487B"/>
    <w:rsid w:val="0069488F"/>
    <w:rsid w:val="00694F5B"/>
    <w:rsid w:val="006958D2"/>
    <w:rsid w:val="00695918"/>
    <w:rsid w:val="00695963"/>
    <w:rsid w:val="00695A92"/>
    <w:rsid w:val="00695AE3"/>
    <w:rsid w:val="00695BAA"/>
    <w:rsid w:val="00695BC8"/>
    <w:rsid w:val="0069630C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F7"/>
    <w:rsid w:val="006A0641"/>
    <w:rsid w:val="006A06A7"/>
    <w:rsid w:val="006A0910"/>
    <w:rsid w:val="006A0DF2"/>
    <w:rsid w:val="006A0F23"/>
    <w:rsid w:val="006A1099"/>
    <w:rsid w:val="006A112A"/>
    <w:rsid w:val="006A1315"/>
    <w:rsid w:val="006A1465"/>
    <w:rsid w:val="006A1736"/>
    <w:rsid w:val="006A17A2"/>
    <w:rsid w:val="006A17DC"/>
    <w:rsid w:val="006A1A6A"/>
    <w:rsid w:val="006A1BEF"/>
    <w:rsid w:val="006A21CD"/>
    <w:rsid w:val="006A22DF"/>
    <w:rsid w:val="006A2325"/>
    <w:rsid w:val="006A252B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C3"/>
    <w:rsid w:val="006A3BBF"/>
    <w:rsid w:val="006A404E"/>
    <w:rsid w:val="006A4072"/>
    <w:rsid w:val="006A4805"/>
    <w:rsid w:val="006A481F"/>
    <w:rsid w:val="006A49FC"/>
    <w:rsid w:val="006A4C9B"/>
    <w:rsid w:val="006A510C"/>
    <w:rsid w:val="006A5317"/>
    <w:rsid w:val="006A5497"/>
    <w:rsid w:val="006A5632"/>
    <w:rsid w:val="006A5BF2"/>
    <w:rsid w:val="006A5C28"/>
    <w:rsid w:val="006A5ECB"/>
    <w:rsid w:val="006A625B"/>
    <w:rsid w:val="006A63E0"/>
    <w:rsid w:val="006A64E3"/>
    <w:rsid w:val="006A65A6"/>
    <w:rsid w:val="006A677A"/>
    <w:rsid w:val="006A6D3F"/>
    <w:rsid w:val="006A6EBA"/>
    <w:rsid w:val="006A753A"/>
    <w:rsid w:val="006A7958"/>
    <w:rsid w:val="006A7B8D"/>
    <w:rsid w:val="006B053A"/>
    <w:rsid w:val="006B090B"/>
    <w:rsid w:val="006B0C3E"/>
    <w:rsid w:val="006B0CB3"/>
    <w:rsid w:val="006B0DBC"/>
    <w:rsid w:val="006B12C2"/>
    <w:rsid w:val="006B1720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59E"/>
    <w:rsid w:val="006B4756"/>
    <w:rsid w:val="006B49AF"/>
    <w:rsid w:val="006B4B24"/>
    <w:rsid w:val="006B4B60"/>
    <w:rsid w:val="006B4C3C"/>
    <w:rsid w:val="006B54A1"/>
    <w:rsid w:val="006B5631"/>
    <w:rsid w:val="006B57BD"/>
    <w:rsid w:val="006B599F"/>
    <w:rsid w:val="006B5DBD"/>
    <w:rsid w:val="006B6715"/>
    <w:rsid w:val="006B6818"/>
    <w:rsid w:val="006B6C51"/>
    <w:rsid w:val="006B76DB"/>
    <w:rsid w:val="006B7767"/>
    <w:rsid w:val="006B7860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848"/>
    <w:rsid w:val="006C19B6"/>
    <w:rsid w:val="006C1A88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81A"/>
    <w:rsid w:val="006C394E"/>
    <w:rsid w:val="006C3C9D"/>
    <w:rsid w:val="006C3D92"/>
    <w:rsid w:val="006C3E63"/>
    <w:rsid w:val="006C3FFE"/>
    <w:rsid w:val="006C4B71"/>
    <w:rsid w:val="006C4DB9"/>
    <w:rsid w:val="006C53DD"/>
    <w:rsid w:val="006C54CF"/>
    <w:rsid w:val="006C5A9F"/>
    <w:rsid w:val="006C5BE8"/>
    <w:rsid w:val="006C5DA1"/>
    <w:rsid w:val="006C5EA5"/>
    <w:rsid w:val="006C5F6D"/>
    <w:rsid w:val="006C607B"/>
    <w:rsid w:val="006C6793"/>
    <w:rsid w:val="006C67E8"/>
    <w:rsid w:val="006C6923"/>
    <w:rsid w:val="006C6CF0"/>
    <w:rsid w:val="006C76BE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33D"/>
    <w:rsid w:val="006D34F0"/>
    <w:rsid w:val="006D3B04"/>
    <w:rsid w:val="006D41AF"/>
    <w:rsid w:val="006D4422"/>
    <w:rsid w:val="006D46EA"/>
    <w:rsid w:val="006D4701"/>
    <w:rsid w:val="006D494D"/>
    <w:rsid w:val="006D495C"/>
    <w:rsid w:val="006D49B8"/>
    <w:rsid w:val="006D4C37"/>
    <w:rsid w:val="006D4FA6"/>
    <w:rsid w:val="006D5014"/>
    <w:rsid w:val="006D58B5"/>
    <w:rsid w:val="006D5920"/>
    <w:rsid w:val="006D5DD9"/>
    <w:rsid w:val="006D603B"/>
    <w:rsid w:val="006D6321"/>
    <w:rsid w:val="006D694C"/>
    <w:rsid w:val="006D6DFB"/>
    <w:rsid w:val="006D6E64"/>
    <w:rsid w:val="006D70DD"/>
    <w:rsid w:val="006D728D"/>
    <w:rsid w:val="006D741C"/>
    <w:rsid w:val="006D7504"/>
    <w:rsid w:val="006D78EC"/>
    <w:rsid w:val="006D795D"/>
    <w:rsid w:val="006D7AB5"/>
    <w:rsid w:val="006D7C6F"/>
    <w:rsid w:val="006D7D79"/>
    <w:rsid w:val="006E084E"/>
    <w:rsid w:val="006E0E45"/>
    <w:rsid w:val="006E130E"/>
    <w:rsid w:val="006E1610"/>
    <w:rsid w:val="006E189C"/>
    <w:rsid w:val="006E1D50"/>
    <w:rsid w:val="006E2458"/>
    <w:rsid w:val="006E2A56"/>
    <w:rsid w:val="006E2A5B"/>
    <w:rsid w:val="006E2C74"/>
    <w:rsid w:val="006E325F"/>
    <w:rsid w:val="006E342D"/>
    <w:rsid w:val="006E34E2"/>
    <w:rsid w:val="006E36E6"/>
    <w:rsid w:val="006E375F"/>
    <w:rsid w:val="006E40C4"/>
    <w:rsid w:val="006E41C6"/>
    <w:rsid w:val="006E458D"/>
    <w:rsid w:val="006E468C"/>
    <w:rsid w:val="006E4697"/>
    <w:rsid w:val="006E4DCF"/>
    <w:rsid w:val="006E4F54"/>
    <w:rsid w:val="006E5307"/>
    <w:rsid w:val="006E555B"/>
    <w:rsid w:val="006E56DF"/>
    <w:rsid w:val="006E580C"/>
    <w:rsid w:val="006E5835"/>
    <w:rsid w:val="006E5D7B"/>
    <w:rsid w:val="006E5E55"/>
    <w:rsid w:val="006E5EC6"/>
    <w:rsid w:val="006E609F"/>
    <w:rsid w:val="006E6354"/>
    <w:rsid w:val="006E6A2C"/>
    <w:rsid w:val="006E6DA4"/>
    <w:rsid w:val="006E73A5"/>
    <w:rsid w:val="006E75AB"/>
    <w:rsid w:val="006E762F"/>
    <w:rsid w:val="006E789B"/>
    <w:rsid w:val="006E78DE"/>
    <w:rsid w:val="006E7A70"/>
    <w:rsid w:val="006E7EA7"/>
    <w:rsid w:val="006F0659"/>
    <w:rsid w:val="006F0854"/>
    <w:rsid w:val="006F0994"/>
    <w:rsid w:val="006F0CD8"/>
    <w:rsid w:val="006F100C"/>
    <w:rsid w:val="006F138B"/>
    <w:rsid w:val="006F1540"/>
    <w:rsid w:val="006F1545"/>
    <w:rsid w:val="006F1BB4"/>
    <w:rsid w:val="006F1D7A"/>
    <w:rsid w:val="006F1F83"/>
    <w:rsid w:val="006F2243"/>
    <w:rsid w:val="006F232E"/>
    <w:rsid w:val="006F28A2"/>
    <w:rsid w:val="006F294E"/>
    <w:rsid w:val="006F29AE"/>
    <w:rsid w:val="006F2BC9"/>
    <w:rsid w:val="006F2BF1"/>
    <w:rsid w:val="006F3045"/>
    <w:rsid w:val="006F3445"/>
    <w:rsid w:val="006F37F5"/>
    <w:rsid w:val="006F3848"/>
    <w:rsid w:val="006F39C7"/>
    <w:rsid w:val="006F3FE8"/>
    <w:rsid w:val="006F4884"/>
    <w:rsid w:val="006F4A66"/>
    <w:rsid w:val="006F4B35"/>
    <w:rsid w:val="006F4FC8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D18"/>
    <w:rsid w:val="006F7E7E"/>
    <w:rsid w:val="007000B8"/>
    <w:rsid w:val="007001EA"/>
    <w:rsid w:val="007002C5"/>
    <w:rsid w:val="007003DA"/>
    <w:rsid w:val="00700522"/>
    <w:rsid w:val="007006A3"/>
    <w:rsid w:val="0070072C"/>
    <w:rsid w:val="00700907"/>
    <w:rsid w:val="007009B1"/>
    <w:rsid w:val="00700DBB"/>
    <w:rsid w:val="00700EF9"/>
    <w:rsid w:val="007012B4"/>
    <w:rsid w:val="0070134C"/>
    <w:rsid w:val="00701BBF"/>
    <w:rsid w:val="007020DC"/>
    <w:rsid w:val="007025D0"/>
    <w:rsid w:val="00702737"/>
    <w:rsid w:val="00702BF5"/>
    <w:rsid w:val="00703474"/>
    <w:rsid w:val="007039CF"/>
    <w:rsid w:val="00703B86"/>
    <w:rsid w:val="00703BA2"/>
    <w:rsid w:val="00703D2A"/>
    <w:rsid w:val="00703E47"/>
    <w:rsid w:val="00704757"/>
    <w:rsid w:val="0070482C"/>
    <w:rsid w:val="00704918"/>
    <w:rsid w:val="007049BB"/>
    <w:rsid w:val="00704BA2"/>
    <w:rsid w:val="00704C10"/>
    <w:rsid w:val="00704E93"/>
    <w:rsid w:val="007050B0"/>
    <w:rsid w:val="00705A71"/>
    <w:rsid w:val="00705B8A"/>
    <w:rsid w:val="00705BF5"/>
    <w:rsid w:val="00705DA2"/>
    <w:rsid w:val="0070602B"/>
    <w:rsid w:val="0070644C"/>
    <w:rsid w:val="0070662F"/>
    <w:rsid w:val="0070690C"/>
    <w:rsid w:val="007069AD"/>
    <w:rsid w:val="00706BFA"/>
    <w:rsid w:val="00706C32"/>
    <w:rsid w:val="00707365"/>
    <w:rsid w:val="00707432"/>
    <w:rsid w:val="00707584"/>
    <w:rsid w:val="00707BE8"/>
    <w:rsid w:val="007100A0"/>
    <w:rsid w:val="00710133"/>
    <w:rsid w:val="007102E0"/>
    <w:rsid w:val="0071061C"/>
    <w:rsid w:val="00710877"/>
    <w:rsid w:val="00710986"/>
    <w:rsid w:val="007109B6"/>
    <w:rsid w:val="0071144F"/>
    <w:rsid w:val="00711566"/>
    <w:rsid w:val="0071166A"/>
    <w:rsid w:val="0071188E"/>
    <w:rsid w:val="007120C3"/>
    <w:rsid w:val="007124E7"/>
    <w:rsid w:val="00712614"/>
    <w:rsid w:val="00712789"/>
    <w:rsid w:val="00712A16"/>
    <w:rsid w:val="00712B42"/>
    <w:rsid w:val="00712DA4"/>
    <w:rsid w:val="00712DF0"/>
    <w:rsid w:val="00712F6B"/>
    <w:rsid w:val="007131FB"/>
    <w:rsid w:val="007136BC"/>
    <w:rsid w:val="007139C0"/>
    <w:rsid w:val="00713F7E"/>
    <w:rsid w:val="00714073"/>
    <w:rsid w:val="007140A0"/>
    <w:rsid w:val="007140D7"/>
    <w:rsid w:val="00714203"/>
    <w:rsid w:val="00714263"/>
    <w:rsid w:val="007144DF"/>
    <w:rsid w:val="007146FF"/>
    <w:rsid w:val="0071487E"/>
    <w:rsid w:val="0071498D"/>
    <w:rsid w:val="00714DB6"/>
    <w:rsid w:val="00714FF5"/>
    <w:rsid w:val="00715176"/>
    <w:rsid w:val="00715537"/>
    <w:rsid w:val="00715624"/>
    <w:rsid w:val="00715635"/>
    <w:rsid w:val="00715A7F"/>
    <w:rsid w:val="00715B8B"/>
    <w:rsid w:val="00715C0A"/>
    <w:rsid w:val="00715C6E"/>
    <w:rsid w:val="00716032"/>
    <w:rsid w:val="007166CD"/>
    <w:rsid w:val="00716799"/>
    <w:rsid w:val="0071683B"/>
    <w:rsid w:val="00716AB0"/>
    <w:rsid w:val="00716E9E"/>
    <w:rsid w:val="00716F28"/>
    <w:rsid w:val="007171E3"/>
    <w:rsid w:val="0071741F"/>
    <w:rsid w:val="007174B7"/>
    <w:rsid w:val="007176D8"/>
    <w:rsid w:val="00717BE4"/>
    <w:rsid w:val="007201D2"/>
    <w:rsid w:val="00720232"/>
    <w:rsid w:val="00720273"/>
    <w:rsid w:val="00720BA2"/>
    <w:rsid w:val="00720BED"/>
    <w:rsid w:val="00720BFE"/>
    <w:rsid w:val="00720C9F"/>
    <w:rsid w:val="00720CA8"/>
    <w:rsid w:val="00720FD8"/>
    <w:rsid w:val="00720FDE"/>
    <w:rsid w:val="00721305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DE"/>
    <w:rsid w:val="00722E78"/>
    <w:rsid w:val="0072306E"/>
    <w:rsid w:val="00723150"/>
    <w:rsid w:val="00723700"/>
    <w:rsid w:val="007238B6"/>
    <w:rsid w:val="00724060"/>
    <w:rsid w:val="00724229"/>
    <w:rsid w:val="007242CB"/>
    <w:rsid w:val="007245E9"/>
    <w:rsid w:val="0072477E"/>
    <w:rsid w:val="007247C9"/>
    <w:rsid w:val="00724907"/>
    <w:rsid w:val="00724B89"/>
    <w:rsid w:val="00724C31"/>
    <w:rsid w:val="00724C61"/>
    <w:rsid w:val="00724F6B"/>
    <w:rsid w:val="00725448"/>
    <w:rsid w:val="0072551D"/>
    <w:rsid w:val="00725959"/>
    <w:rsid w:val="00725A7B"/>
    <w:rsid w:val="00725B16"/>
    <w:rsid w:val="00725B43"/>
    <w:rsid w:val="00726368"/>
    <w:rsid w:val="007263D4"/>
    <w:rsid w:val="007265C3"/>
    <w:rsid w:val="007265EB"/>
    <w:rsid w:val="007266D8"/>
    <w:rsid w:val="0072673E"/>
    <w:rsid w:val="00726B36"/>
    <w:rsid w:val="007271DB"/>
    <w:rsid w:val="00727378"/>
    <w:rsid w:val="00727401"/>
    <w:rsid w:val="00727B3F"/>
    <w:rsid w:val="00727BD1"/>
    <w:rsid w:val="00727BEB"/>
    <w:rsid w:val="007302F2"/>
    <w:rsid w:val="007303C0"/>
    <w:rsid w:val="007306B2"/>
    <w:rsid w:val="00730A82"/>
    <w:rsid w:val="00730E4B"/>
    <w:rsid w:val="00731387"/>
    <w:rsid w:val="007313A8"/>
    <w:rsid w:val="00731462"/>
    <w:rsid w:val="00731C0E"/>
    <w:rsid w:val="00731CAE"/>
    <w:rsid w:val="00732428"/>
    <w:rsid w:val="0073257B"/>
    <w:rsid w:val="00732770"/>
    <w:rsid w:val="00732B24"/>
    <w:rsid w:val="00732E54"/>
    <w:rsid w:val="00732F18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434"/>
    <w:rsid w:val="00735CF6"/>
    <w:rsid w:val="00736312"/>
    <w:rsid w:val="00737129"/>
    <w:rsid w:val="0073726E"/>
    <w:rsid w:val="00737373"/>
    <w:rsid w:val="0073761D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2EF"/>
    <w:rsid w:val="00742440"/>
    <w:rsid w:val="007425BC"/>
    <w:rsid w:val="00742872"/>
    <w:rsid w:val="007428C0"/>
    <w:rsid w:val="00742B77"/>
    <w:rsid w:val="00742B97"/>
    <w:rsid w:val="00742D3C"/>
    <w:rsid w:val="00743227"/>
    <w:rsid w:val="00743322"/>
    <w:rsid w:val="007433D6"/>
    <w:rsid w:val="00743609"/>
    <w:rsid w:val="007439C6"/>
    <w:rsid w:val="00743CD0"/>
    <w:rsid w:val="00744244"/>
    <w:rsid w:val="007446FA"/>
    <w:rsid w:val="00744812"/>
    <w:rsid w:val="0074483F"/>
    <w:rsid w:val="00744E0A"/>
    <w:rsid w:val="00745199"/>
    <w:rsid w:val="00745A94"/>
    <w:rsid w:val="00746243"/>
    <w:rsid w:val="00746B31"/>
    <w:rsid w:val="00746F95"/>
    <w:rsid w:val="007477EB"/>
    <w:rsid w:val="00747BE4"/>
    <w:rsid w:val="00747C16"/>
    <w:rsid w:val="00747DD7"/>
    <w:rsid w:val="0075013A"/>
    <w:rsid w:val="007504BF"/>
    <w:rsid w:val="0075065A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AB4"/>
    <w:rsid w:val="00751D31"/>
    <w:rsid w:val="00751E2B"/>
    <w:rsid w:val="00751F0A"/>
    <w:rsid w:val="00752746"/>
    <w:rsid w:val="00752882"/>
    <w:rsid w:val="00752A15"/>
    <w:rsid w:val="00752E16"/>
    <w:rsid w:val="007532DA"/>
    <w:rsid w:val="00753478"/>
    <w:rsid w:val="0075361F"/>
    <w:rsid w:val="00753ADD"/>
    <w:rsid w:val="00753FF9"/>
    <w:rsid w:val="00754115"/>
    <w:rsid w:val="0075458C"/>
    <w:rsid w:val="00754823"/>
    <w:rsid w:val="00754896"/>
    <w:rsid w:val="00754950"/>
    <w:rsid w:val="00754A5F"/>
    <w:rsid w:val="00754FAD"/>
    <w:rsid w:val="00755376"/>
    <w:rsid w:val="0075565B"/>
    <w:rsid w:val="00755906"/>
    <w:rsid w:val="00755994"/>
    <w:rsid w:val="00756325"/>
    <w:rsid w:val="007564AB"/>
    <w:rsid w:val="00756CC6"/>
    <w:rsid w:val="007574BA"/>
    <w:rsid w:val="00757775"/>
    <w:rsid w:val="007579D3"/>
    <w:rsid w:val="00757ACE"/>
    <w:rsid w:val="00757BAC"/>
    <w:rsid w:val="00760047"/>
    <w:rsid w:val="007605EE"/>
    <w:rsid w:val="00760DA5"/>
    <w:rsid w:val="0076134E"/>
    <w:rsid w:val="0076137E"/>
    <w:rsid w:val="0076143F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FF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2C4"/>
    <w:rsid w:val="00764774"/>
    <w:rsid w:val="00764BF1"/>
    <w:rsid w:val="00764CAC"/>
    <w:rsid w:val="00764D6F"/>
    <w:rsid w:val="00764E52"/>
    <w:rsid w:val="00764FE2"/>
    <w:rsid w:val="007650CD"/>
    <w:rsid w:val="007655B9"/>
    <w:rsid w:val="0076560C"/>
    <w:rsid w:val="007657AA"/>
    <w:rsid w:val="00765968"/>
    <w:rsid w:val="00765A75"/>
    <w:rsid w:val="00765DD9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8F8"/>
    <w:rsid w:val="00767952"/>
    <w:rsid w:val="00767A05"/>
    <w:rsid w:val="00767D29"/>
    <w:rsid w:val="0077026D"/>
    <w:rsid w:val="00770B37"/>
    <w:rsid w:val="00770E7C"/>
    <w:rsid w:val="00770F46"/>
    <w:rsid w:val="007710C6"/>
    <w:rsid w:val="0077130E"/>
    <w:rsid w:val="007713A1"/>
    <w:rsid w:val="007713D9"/>
    <w:rsid w:val="00771502"/>
    <w:rsid w:val="00771742"/>
    <w:rsid w:val="007719E5"/>
    <w:rsid w:val="00771A75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4F7"/>
    <w:rsid w:val="00773513"/>
    <w:rsid w:val="00773537"/>
    <w:rsid w:val="00773894"/>
    <w:rsid w:val="00773F23"/>
    <w:rsid w:val="00774239"/>
    <w:rsid w:val="00774325"/>
    <w:rsid w:val="00774351"/>
    <w:rsid w:val="007747A1"/>
    <w:rsid w:val="00774B4A"/>
    <w:rsid w:val="00774DDF"/>
    <w:rsid w:val="0077535D"/>
    <w:rsid w:val="007753D5"/>
    <w:rsid w:val="0077546F"/>
    <w:rsid w:val="00775678"/>
    <w:rsid w:val="00775CF4"/>
    <w:rsid w:val="00775F97"/>
    <w:rsid w:val="00776017"/>
    <w:rsid w:val="00776187"/>
    <w:rsid w:val="007762A1"/>
    <w:rsid w:val="007763E7"/>
    <w:rsid w:val="00776885"/>
    <w:rsid w:val="00776959"/>
    <w:rsid w:val="00776ABB"/>
    <w:rsid w:val="00776F19"/>
    <w:rsid w:val="00776F37"/>
    <w:rsid w:val="00777290"/>
    <w:rsid w:val="007772B9"/>
    <w:rsid w:val="00777417"/>
    <w:rsid w:val="0077751A"/>
    <w:rsid w:val="00777624"/>
    <w:rsid w:val="0077764C"/>
    <w:rsid w:val="00777B40"/>
    <w:rsid w:val="00777EDC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61"/>
    <w:rsid w:val="00782882"/>
    <w:rsid w:val="00782D07"/>
    <w:rsid w:val="00782F03"/>
    <w:rsid w:val="007831A8"/>
    <w:rsid w:val="007833E7"/>
    <w:rsid w:val="0078361A"/>
    <w:rsid w:val="00783D3D"/>
    <w:rsid w:val="00783D5D"/>
    <w:rsid w:val="00783FE3"/>
    <w:rsid w:val="007841C8"/>
    <w:rsid w:val="007845C5"/>
    <w:rsid w:val="00784832"/>
    <w:rsid w:val="00784F87"/>
    <w:rsid w:val="00785078"/>
    <w:rsid w:val="00785230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BA"/>
    <w:rsid w:val="0078659E"/>
    <w:rsid w:val="00786642"/>
    <w:rsid w:val="00786B7A"/>
    <w:rsid w:val="00786D5D"/>
    <w:rsid w:val="00786E1B"/>
    <w:rsid w:val="007870A8"/>
    <w:rsid w:val="0078728F"/>
    <w:rsid w:val="0078768F"/>
    <w:rsid w:val="0079027B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565"/>
    <w:rsid w:val="00791897"/>
    <w:rsid w:val="00791954"/>
    <w:rsid w:val="00791AAD"/>
    <w:rsid w:val="00791C87"/>
    <w:rsid w:val="00791EAF"/>
    <w:rsid w:val="007920BF"/>
    <w:rsid w:val="007927F5"/>
    <w:rsid w:val="00792976"/>
    <w:rsid w:val="00792A69"/>
    <w:rsid w:val="00792ECA"/>
    <w:rsid w:val="00793670"/>
    <w:rsid w:val="00793A3F"/>
    <w:rsid w:val="00793C6D"/>
    <w:rsid w:val="00793EE0"/>
    <w:rsid w:val="00793F02"/>
    <w:rsid w:val="007943D0"/>
    <w:rsid w:val="00794578"/>
    <w:rsid w:val="00794619"/>
    <w:rsid w:val="00794809"/>
    <w:rsid w:val="007948BA"/>
    <w:rsid w:val="00794C0C"/>
    <w:rsid w:val="00794F13"/>
    <w:rsid w:val="00795285"/>
    <w:rsid w:val="00795286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D38"/>
    <w:rsid w:val="00797FC1"/>
    <w:rsid w:val="007A0237"/>
    <w:rsid w:val="007A071A"/>
    <w:rsid w:val="007A0A0E"/>
    <w:rsid w:val="007A0D86"/>
    <w:rsid w:val="007A0F02"/>
    <w:rsid w:val="007A14B6"/>
    <w:rsid w:val="007A14ED"/>
    <w:rsid w:val="007A1849"/>
    <w:rsid w:val="007A1A42"/>
    <w:rsid w:val="007A1BC2"/>
    <w:rsid w:val="007A1D72"/>
    <w:rsid w:val="007A1F25"/>
    <w:rsid w:val="007A1F3B"/>
    <w:rsid w:val="007A214A"/>
    <w:rsid w:val="007A225A"/>
    <w:rsid w:val="007A27BE"/>
    <w:rsid w:val="007A2B49"/>
    <w:rsid w:val="007A2E0A"/>
    <w:rsid w:val="007A2E1C"/>
    <w:rsid w:val="007A2F8B"/>
    <w:rsid w:val="007A305E"/>
    <w:rsid w:val="007A310C"/>
    <w:rsid w:val="007A31A8"/>
    <w:rsid w:val="007A3AC0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52D"/>
    <w:rsid w:val="007A75F5"/>
    <w:rsid w:val="007A762D"/>
    <w:rsid w:val="007A76BA"/>
    <w:rsid w:val="007A76CB"/>
    <w:rsid w:val="007A7E36"/>
    <w:rsid w:val="007B0094"/>
    <w:rsid w:val="007B047B"/>
    <w:rsid w:val="007B0C63"/>
    <w:rsid w:val="007B0E8D"/>
    <w:rsid w:val="007B122D"/>
    <w:rsid w:val="007B169D"/>
    <w:rsid w:val="007B18AE"/>
    <w:rsid w:val="007B195C"/>
    <w:rsid w:val="007B1F8C"/>
    <w:rsid w:val="007B205F"/>
    <w:rsid w:val="007B26B0"/>
    <w:rsid w:val="007B2969"/>
    <w:rsid w:val="007B2D3F"/>
    <w:rsid w:val="007B3101"/>
    <w:rsid w:val="007B34BA"/>
    <w:rsid w:val="007B38A3"/>
    <w:rsid w:val="007B3E2A"/>
    <w:rsid w:val="007B408F"/>
    <w:rsid w:val="007B4342"/>
    <w:rsid w:val="007B44BE"/>
    <w:rsid w:val="007B45BC"/>
    <w:rsid w:val="007B4A98"/>
    <w:rsid w:val="007B4C76"/>
    <w:rsid w:val="007B5127"/>
    <w:rsid w:val="007B552C"/>
    <w:rsid w:val="007B55F9"/>
    <w:rsid w:val="007B59D0"/>
    <w:rsid w:val="007B59DF"/>
    <w:rsid w:val="007B5DC4"/>
    <w:rsid w:val="007B5E09"/>
    <w:rsid w:val="007B5E3A"/>
    <w:rsid w:val="007B5E61"/>
    <w:rsid w:val="007B63B4"/>
    <w:rsid w:val="007B6FC9"/>
    <w:rsid w:val="007B7188"/>
    <w:rsid w:val="007B7499"/>
    <w:rsid w:val="007B75BA"/>
    <w:rsid w:val="007B7778"/>
    <w:rsid w:val="007B77B8"/>
    <w:rsid w:val="007C0078"/>
    <w:rsid w:val="007C06A1"/>
    <w:rsid w:val="007C0EA3"/>
    <w:rsid w:val="007C13E2"/>
    <w:rsid w:val="007C1754"/>
    <w:rsid w:val="007C1939"/>
    <w:rsid w:val="007C1B4E"/>
    <w:rsid w:val="007C1EEE"/>
    <w:rsid w:val="007C2478"/>
    <w:rsid w:val="007C25CD"/>
    <w:rsid w:val="007C25EA"/>
    <w:rsid w:val="007C28BC"/>
    <w:rsid w:val="007C297A"/>
    <w:rsid w:val="007C29B1"/>
    <w:rsid w:val="007C2B8A"/>
    <w:rsid w:val="007C2DB1"/>
    <w:rsid w:val="007C3038"/>
    <w:rsid w:val="007C31FB"/>
    <w:rsid w:val="007C3336"/>
    <w:rsid w:val="007C339B"/>
    <w:rsid w:val="007C38D9"/>
    <w:rsid w:val="007C39B4"/>
    <w:rsid w:val="007C39C1"/>
    <w:rsid w:val="007C3BD6"/>
    <w:rsid w:val="007C415C"/>
    <w:rsid w:val="007C434D"/>
    <w:rsid w:val="007C4452"/>
    <w:rsid w:val="007C463B"/>
    <w:rsid w:val="007C4648"/>
    <w:rsid w:val="007C4809"/>
    <w:rsid w:val="007C4CC7"/>
    <w:rsid w:val="007C5145"/>
    <w:rsid w:val="007C5404"/>
    <w:rsid w:val="007C5CDE"/>
    <w:rsid w:val="007C5E1E"/>
    <w:rsid w:val="007C5ED4"/>
    <w:rsid w:val="007C6103"/>
    <w:rsid w:val="007C6353"/>
    <w:rsid w:val="007C6373"/>
    <w:rsid w:val="007C6C55"/>
    <w:rsid w:val="007C6CDD"/>
    <w:rsid w:val="007C7480"/>
    <w:rsid w:val="007C7730"/>
    <w:rsid w:val="007C7CEF"/>
    <w:rsid w:val="007C7D7C"/>
    <w:rsid w:val="007C7E36"/>
    <w:rsid w:val="007C7EF9"/>
    <w:rsid w:val="007D02C3"/>
    <w:rsid w:val="007D0323"/>
    <w:rsid w:val="007D091E"/>
    <w:rsid w:val="007D0A6B"/>
    <w:rsid w:val="007D0CBC"/>
    <w:rsid w:val="007D1153"/>
    <w:rsid w:val="007D166E"/>
    <w:rsid w:val="007D18D1"/>
    <w:rsid w:val="007D1CF7"/>
    <w:rsid w:val="007D2263"/>
    <w:rsid w:val="007D2917"/>
    <w:rsid w:val="007D292F"/>
    <w:rsid w:val="007D2B5C"/>
    <w:rsid w:val="007D3810"/>
    <w:rsid w:val="007D38EC"/>
    <w:rsid w:val="007D3A19"/>
    <w:rsid w:val="007D3CF9"/>
    <w:rsid w:val="007D4351"/>
    <w:rsid w:val="007D4634"/>
    <w:rsid w:val="007D476D"/>
    <w:rsid w:val="007D482C"/>
    <w:rsid w:val="007D48FA"/>
    <w:rsid w:val="007D4A13"/>
    <w:rsid w:val="007D4A92"/>
    <w:rsid w:val="007D4E08"/>
    <w:rsid w:val="007D4FA4"/>
    <w:rsid w:val="007D50D3"/>
    <w:rsid w:val="007D51BA"/>
    <w:rsid w:val="007D57AD"/>
    <w:rsid w:val="007D59C3"/>
    <w:rsid w:val="007D5BFF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AA5"/>
    <w:rsid w:val="007E2D60"/>
    <w:rsid w:val="007E30A2"/>
    <w:rsid w:val="007E322E"/>
    <w:rsid w:val="007E39BB"/>
    <w:rsid w:val="007E3DEC"/>
    <w:rsid w:val="007E3E9D"/>
    <w:rsid w:val="007E3F9C"/>
    <w:rsid w:val="007E4C4E"/>
    <w:rsid w:val="007E4F9C"/>
    <w:rsid w:val="007E50C9"/>
    <w:rsid w:val="007E517E"/>
    <w:rsid w:val="007E5330"/>
    <w:rsid w:val="007E5382"/>
    <w:rsid w:val="007E56A1"/>
    <w:rsid w:val="007E598A"/>
    <w:rsid w:val="007E5C7F"/>
    <w:rsid w:val="007E6014"/>
    <w:rsid w:val="007E6397"/>
    <w:rsid w:val="007E6516"/>
    <w:rsid w:val="007E678D"/>
    <w:rsid w:val="007E6B7A"/>
    <w:rsid w:val="007E6F6F"/>
    <w:rsid w:val="007E7507"/>
    <w:rsid w:val="007E77B8"/>
    <w:rsid w:val="007E7829"/>
    <w:rsid w:val="007E7B2B"/>
    <w:rsid w:val="007E7D62"/>
    <w:rsid w:val="007E7E1F"/>
    <w:rsid w:val="007E7F16"/>
    <w:rsid w:val="007F001C"/>
    <w:rsid w:val="007F033B"/>
    <w:rsid w:val="007F0B17"/>
    <w:rsid w:val="007F0C2D"/>
    <w:rsid w:val="007F0CC0"/>
    <w:rsid w:val="007F0E41"/>
    <w:rsid w:val="007F1326"/>
    <w:rsid w:val="007F13CA"/>
    <w:rsid w:val="007F13CF"/>
    <w:rsid w:val="007F1746"/>
    <w:rsid w:val="007F19AB"/>
    <w:rsid w:val="007F1D88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F84"/>
    <w:rsid w:val="007F511B"/>
    <w:rsid w:val="007F58E3"/>
    <w:rsid w:val="007F59BE"/>
    <w:rsid w:val="007F5D3C"/>
    <w:rsid w:val="007F5FC3"/>
    <w:rsid w:val="007F60A1"/>
    <w:rsid w:val="007F623B"/>
    <w:rsid w:val="007F6409"/>
    <w:rsid w:val="007F68E7"/>
    <w:rsid w:val="007F69D3"/>
    <w:rsid w:val="007F6BCB"/>
    <w:rsid w:val="007F6BED"/>
    <w:rsid w:val="007F6EC7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5BD"/>
    <w:rsid w:val="00801826"/>
    <w:rsid w:val="0080187F"/>
    <w:rsid w:val="00801A15"/>
    <w:rsid w:val="00801A6D"/>
    <w:rsid w:val="00802191"/>
    <w:rsid w:val="0080235C"/>
    <w:rsid w:val="0080242D"/>
    <w:rsid w:val="00802838"/>
    <w:rsid w:val="00802891"/>
    <w:rsid w:val="00802EDC"/>
    <w:rsid w:val="0080318D"/>
    <w:rsid w:val="00803B75"/>
    <w:rsid w:val="00803BA0"/>
    <w:rsid w:val="00803CDF"/>
    <w:rsid w:val="00803D10"/>
    <w:rsid w:val="00804136"/>
    <w:rsid w:val="00804356"/>
    <w:rsid w:val="00804A29"/>
    <w:rsid w:val="00804E7B"/>
    <w:rsid w:val="00805007"/>
    <w:rsid w:val="00805336"/>
    <w:rsid w:val="008054EA"/>
    <w:rsid w:val="00805644"/>
    <w:rsid w:val="00805D74"/>
    <w:rsid w:val="00805D8C"/>
    <w:rsid w:val="00806511"/>
    <w:rsid w:val="00806784"/>
    <w:rsid w:val="00806AB6"/>
    <w:rsid w:val="00806DF2"/>
    <w:rsid w:val="00806F1F"/>
    <w:rsid w:val="00806FE9"/>
    <w:rsid w:val="00807398"/>
    <w:rsid w:val="0080740A"/>
    <w:rsid w:val="008076AC"/>
    <w:rsid w:val="00807E5A"/>
    <w:rsid w:val="00810110"/>
    <w:rsid w:val="00810225"/>
    <w:rsid w:val="008108EA"/>
    <w:rsid w:val="00810A33"/>
    <w:rsid w:val="00810A6C"/>
    <w:rsid w:val="00811100"/>
    <w:rsid w:val="00811366"/>
    <w:rsid w:val="008113BA"/>
    <w:rsid w:val="008114B8"/>
    <w:rsid w:val="00811629"/>
    <w:rsid w:val="008119DD"/>
    <w:rsid w:val="008120F0"/>
    <w:rsid w:val="0081265B"/>
    <w:rsid w:val="0081278F"/>
    <w:rsid w:val="008127EF"/>
    <w:rsid w:val="00813773"/>
    <w:rsid w:val="008137E9"/>
    <w:rsid w:val="00813A47"/>
    <w:rsid w:val="00813ACC"/>
    <w:rsid w:val="00813F00"/>
    <w:rsid w:val="00814227"/>
    <w:rsid w:val="00814356"/>
    <w:rsid w:val="008145E1"/>
    <w:rsid w:val="008147DA"/>
    <w:rsid w:val="00814A78"/>
    <w:rsid w:val="00814AF3"/>
    <w:rsid w:val="00814BBA"/>
    <w:rsid w:val="00814D99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57E"/>
    <w:rsid w:val="008177BF"/>
    <w:rsid w:val="0082055F"/>
    <w:rsid w:val="008205A1"/>
    <w:rsid w:val="008206E6"/>
    <w:rsid w:val="00820734"/>
    <w:rsid w:val="00820A04"/>
    <w:rsid w:val="00821247"/>
    <w:rsid w:val="0082128C"/>
    <w:rsid w:val="0082188B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554A"/>
    <w:rsid w:val="00825AF2"/>
    <w:rsid w:val="00825AF4"/>
    <w:rsid w:val="00825B0F"/>
    <w:rsid w:val="00825B42"/>
    <w:rsid w:val="00826090"/>
    <w:rsid w:val="0082623B"/>
    <w:rsid w:val="008269DF"/>
    <w:rsid w:val="00826ADA"/>
    <w:rsid w:val="00826B98"/>
    <w:rsid w:val="00826D04"/>
    <w:rsid w:val="0082712D"/>
    <w:rsid w:val="00827987"/>
    <w:rsid w:val="00827A6F"/>
    <w:rsid w:val="00827A9D"/>
    <w:rsid w:val="00827C75"/>
    <w:rsid w:val="00827C77"/>
    <w:rsid w:val="00827EC9"/>
    <w:rsid w:val="00827F9C"/>
    <w:rsid w:val="00830010"/>
    <w:rsid w:val="00830044"/>
    <w:rsid w:val="0083019C"/>
    <w:rsid w:val="00830409"/>
    <w:rsid w:val="00830C44"/>
    <w:rsid w:val="00830DFE"/>
    <w:rsid w:val="00830E0F"/>
    <w:rsid w:val="00830EC2"/>
    <w:rsid w:val="00831155"/>
    <w:rsid w:val="008311BD"/>
    <w:rsid w:val="008312ED"/>
    <w:rsid w:val="00831306"/>
    <w:rsid w:val="0083197A"/>
    <w:rsid w:val="00832087"/>
    <w:rsid w:val="0083277B"/>
    <w:rsid w:val="008328F6"/>
    <w:rsid w:val="00832C8C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F7F"/>
    <w:rsid w:val="00835141"/>
    <w:rsid w:val="0083520C"/>
    <w:rsid w:val="0083534B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0FF7"/>
    <w:rsid w:val="00841090"/>
    <w:rsid w:val="008411C6"/>
    <w:rsid w:val="008413BC"/>
    <w:rsid w:val="008415CC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BC9"/>
    <w:rsid w:val="00843C0D"/>
    <w:rsid w:val="00843E85"/>
    <w:rsid w:val="00843F76"/>
    <w:rsid w:val="00844503"/>
    <w:rsid w:val="00844B5B"/>
    <w:rsid w:val="00844C21"/>
    <w:rsid w:val="00844C6B"/>
    <w:rsid w:val="00844C94"/>
    <w:rsid w:val="00844CC3"/>
    <w:rsid w:val="00844D6E"/>
    <w:rsid w:val="00844E95"/>
    <w:rsid w:val="00845667"/>
    <w:rsid w:val="00845A4B"/>
    <w:rsid w:val="0084635A"/>
    <w:rsid w:val="008463E7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A2"/>
    <w:rsid w:val="00850281"/>
    <w:rsid w:val="00850733"/>
    <w:rsid w:val="008507D2"/>
    <w:rsid w:val="008509AD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F92"/>
    <w:rsid w:val="0085458A"/>
    <w:rsid w:val="008546F2"/>
    <w:rsid w:val="00855A1D"/>
    <w:rsid w:val="00855A83"/>
    <w:rsid w:val="00855C51"/>
    <w:rsid w:val="00855FAB"/>
    <w:rsid w:val="008560E0"/>
    <w:rsid w:val="008566C5"/>
    <w:rsid w:val="00856F62"/>
    <w:rsid w:val="00856FD9"/>
    <w:rsid w:val="008570AE"/>
    <w:rsid w:val="0085727C"/>
    <w:rsid w:val="00857A81"/>
    <w:rsid w:val="00857BAD"/>
    <w:rsid w:val="00857D2B"/>
    <w:rsid w:val="00860162"/>
    <w:rsid w:val="0086062D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C90"/>
    <w:rsid w:val="00861DDD"/>
    <w:rsid w:val="0086259C"/>
    <w:rsid w:val="00862BF2"/>
    <w:rsid w:val="00862DCB"/>
    <w:rsid w:val="008635D1"/>
    <w:rsid w:val="00863675"/>
    <w:rsid w:val="0086372B"/>
    <w:rsid w:val="00863818"/>
    <w:rsid w:val="00863CD3"/>
    <w:rsid w:val="00863DAC"/>
    <w:rsid w:val="00864097"/>
    <w:rsid w:val="008648C8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DF"/>
    <w:rsid w:val="00866BA2"/>
    <w:rsid w:val="00866E33"/>
    <w:rsid w:val="00867534"/>
    <w:rsid w:val="00867560"/>
    <w:rsid w:val="008678E8"/>
    <w:rsid w:val="00867AFC"/>
    <w:rsid w:val="00867D35"/>
    <w:rsid w:val="00867D9D"/>
    <w:rsid w:val="00867F76"/>
    <w:rsid w:val="00870707"/>
    <w:rsid w:val="00870C1F"/>
    <w:rsid w:val="008711E5"/>
    <w:rsid w:val="008715D8"/>
    <w:rsid w:val="00871610"/>
    <w:rsid w:val="00871A07"/>
    <w:rsid w:val="00871C15"/>
    <w:rsid w:val="00871C1D"/>
    <w:rsid w:val="008721C9"/>
    <w:rsid w:val="008721D0"/>
    <w:rsid w:val="00872299"/>
    <w:rsid w:val="00872372"/>
    <w:rsid w:val="008724FE"/>
    <w:rsid w:val="008730E8"/>
    <w:rsid w:val="008731B0"/>
    <w:rsid w:val="0087337F"/>
    <w:rsid w:val="008736ED"/>
    <w:rsid w:val="00873995"/>
    <w:rsid w:val="00873BE1"/>
    <w:rsid w:val="008741C3"/>
    <w:rsid w:val="00874807"/>
    <w:rsid w:val="0087480F"/>
    <w:rsid w:val="00874F82"/>
    <w:rsid w:val="00875578"/>
    <w:rsid w:val="00875759"/>
    <w:rsid w:val="00875B1D"/>
    <w:rsid w:val="00875B5D"/>
    <w:rsid w:val="00876876"/>
    <w:rsid w:val="0087694F"/>
    <w:rsid w:val="00876A0D"/>
    <w:rsid w:val="00876A40"/>
    <w:rsid w:val="00876F5D"/>
    <w:rsid w:val="00877023"/>
    <w:rsid w:val="0087719B"/>
    <w:rsid w:val="008778F4"/>
    <w:rsid w:val="00877B4E"/>
    <w:rsid w:val="00877D8B"/>
    <w:rsid w:val="0088025E"/>
    <w:rsid w:val="008802DA"/>
    <w:rsid w:val="00880ABE"/>
    <w:rsid w:val="00880EED"/>
    <w:rsid w:val="008814FD"/>
    <w:rsid w:val="00881B03"/>
    <w:rsid w:val="00881E10"/>
    <w:rsid w:val="00882246"/>
    <w:rsid w:val="0088233E"/>
    <w:rsid w:val="008828BC"/>
    <w:rsid w:val="00882990"/>
    <w:rsid w:val="008831A1"/>
    <w:rsid w:val="00883243"/>
    <w:rsid w:val="0088339D"/>
    <w:rsid w:val="00883674"/>
    <w:rsid w:val="008837B8"/>
    <w:rsid w:val="00883B0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973"/>
    <w:rsid w:val="00885A6C"/>
    <w:rsid w:val="00885C1C"/>
    <w:rsid w:val="00885D1C"/>
    <w:rsid w:val="00885F61"/>
    <w:rsid w:val="00886230"/>
    <w:rsid w:val="0088635F"/>
    <w:rsid w:val="00886414"/>
    <w:rsid w:val="0088642D"/>
    <w:rsid w:val="00886651"/>
    <w:rsid w:val="008866B6"/>
    <w:rsid w:val="00886BBC"/>
    <w:rsid w:val="008870F3"/>
    <w:rsid w:val="0088729A"/>
    <w:rsid w:val="008877D3"/>
    <w:rsid w:val="00887BCF"/>
    <w:rsid w:val="00887CFB"/>
    <w:rsid w:val="00887DDA"/>
    <w:rsid w:val="00890026"/>
    <w:rsid w:val="00890497"/>
    <w:rsid w:val="008906B7"/>
    <w:rsid w:val="00891B21"/>
    <w:rsid w:val="00891D27"/>
    <w:rsid w:val="00891E41"/>
    <w:rsid w:val="00892146"/>
    <w:rsid w:val="00892321"/>
    <w:rsid w:val="008925F9"/>
    <w:rsid w:val="00892A5C"/>
    <w:rsid w:val="00892AA9"/>
    <w:rsid w:val="00892CBD"/>
    <w:rsid w:val="00893078"/>
    <w:rsid w:val="0089471D"/>
    <w:rsid w:val="00894BB9"/>
    <w:rsid w:val="00894C64"/>
    <w:rsid w:val="00895015"/>
    <w:rsid w:val="00895275"/>
    <w:rsid w:val="00895321"/>
    <w:rsid w:val="0089549E"/>
    <w:rsid w:val="0089555E"/>
    <w:rsid w:val="00895B39"/>
    <w:rsid w:val="0089619E"/>
    <w:rsid w:val="008961B6"/>
    <w:rsid w:val="0089635D"/>
    <w:rsid w:val="00896437"/>
    <w:rsid w:val="008968C0"/>
    <w:rsid w:val="008969E3"/>
    <w:rsid w:val="00896BC6"/>
    <w:rsid w:val="00896C34"/>
    <w:rsid w:val="00896E31"/>
    <w:rsid w:val="00897312"/>
    <w:rsid w:val="0089741D"/>
    <w:rsid w:val="008974E4"/>
    <w:rsid w:val="00897599"/>
    <w:rsid w:val="008978F9"/>
    <w:rsid w:val="00897F35"/>
    <w:rsid w:val="00897F6A"/>
    <w:rsid w:val="008A061C"/>
    <w:rsid w:val="008A09DA"/>
    <w:rsid w:val="008A0BC2"/>
    <w:rsid w:val="008A10FA"/>
    <w:rsid w:val="008A14B1"/>
    <w:rsid w:val="008A15DD"/>
    <w:rsid w:val="008A1734"/>
    <w:rsid w:val="008A17A5"/>
    <w:rsid w:val="008A1918"/>
    <w:rsid w:val="008A1A89"/>
    <w:rsid w:val="008A1DE2"/>
    <w:rsid w:val="008A1F09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A2"/>
    <w:rsid w:val="008A3ED7"/>
    <w:rsid w:val="008A44A7"/>
    <w:rsid w:val="008A4643"/>
    <w:rsid w:val="008A504F"/>
    <w:rsid w:val="008A50D9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9"/>
    <w:rsid w:val="008A6AF6"/>
    <w:rsid w:val="008A6B7C"/>
    <w:rsid w:val="008A6F8A"/>
    <w:rsid w:val="008A7186"/>
    <w:rsid w:val="008A7CC0"/>
    <w:rsid w:val="008A7F7C"/>
    <w:rsid w:val="008B02EE"/>
    <w:rsid w:val="008B0562"/>
    <w:rsid w:val="008B0736"/>
    <w:rsid w:val="008B0AFB"/>
    <w:rsid w:val="008B0D15"/>
    <w:rsid w:val="008B1123"/>
    <w:rsid w:val="008B1509"/>
    <w:rsid w:val="008B1516"/>
    <w:rsid w:val="008B1941"/>
    <w:rsid w:val="008B19A1"/>
    <w:rsid w:val="008B1D59"/>
    <w:rsid w:val="008B1D88"/>
    <w:rsid w:val="008B3096"/>
    <w:rsid w:val="008B35EF"/>
    <w:rsid w:val="008B3F50"/>
    <w:rsid w:val="008B41E0"/>
    <w:rsid w:val="008B4319"/>
    <w:rsid w:val="008B43B2"/>
    <w:rsid w:val="008B4D59"/>
    <w:rsid w:val="008B4D80"/>
    <w:rsid w:val="008B4DC5"/>
    <w:rsid w:val="008B4FB1"/>
    <w:rsid w:val="008B50D8"/>
    <w:rsid w:val="008B5250"/>
    <w:rsid w:val="008B57E4"/>
    <w:rsid w:val="008B5B3B"/>
    <w:rsid w:val="008B617B"/>
    <w:rsid w:val="008B6533"/>
    <w:rsid w:val="008B6857"/>
    <w:rsid w:val="008B69EF"/>
    <w:rsid w:val="008B7311"/>
    <w:rsid w:val="008B749B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D62"/>
    <w:rsid w:val="008C126D"/>
    <w:rsid w:val="008C142F"/>
    <w:rsid w:val="008C1519"/>
    <w:rsid w:val="008C1A91"/>
    <w:rsid w:val="008C1AE1"/>
    <w:rsid w:val="008C1BE8"/>
    <w:rsid w:val="008C2155"/>
    <w:rsid w:val="008C2179"/>
    <w:rsid w:val="008C245E"/>
    <w:rsid w:val="008C2652"/>
    <w:rsid w:val="008C272F"/>
    <w:rsid w:val="008C2B03"/>
    <w:rsid w:val="008C2BE8"/>
    <w:rsid w:val="008C2CB7"/>
    <w:rsid w:val="008C2FAF"/>
    <w:rsid w:val="008C378E"/>
    <w:rsid w:val="008C3873"/>
    <w:rsid w:val="008C3C51"/>
    <w:rsid w:val="008C4502"/>
    <w:rsid w:val="008C55BD"/>
    <w:rsid w:val="008C596F"/>
    <w:rsid w:val="008C5A69"/>
    <w:rsid w:val="008C5E3D"/>
    <w:rsid w:val="008C6527"/>
    <w:rsid w:val="008C6A81"/>
    <w:rsid w:val="008C74AB"/>
    <w:rsid w:val="008C766D"/>
    <w:rsid w:val="008C79F4"/>
    <w:rsid w:val="008C7CB5"/>
    <w:rsid w:val="008D02CE"/>
    <w:rsid w:val="008D02F4"/>
    <w:rsid w:val="008D03AB"/>
    <w:rsid w:val="008D0771"/>
    <w:rsid w:val="008D09F6"/>
    <w:rsid w:val="008D0A7D"/>
    <w:rsid w:val="008D0B16"/>
    <w:rsid w:val="008D0FC4"/>
    <w:rsid w:val="008D110F"/>
    <w:rsid w:val="008D1167"/>
    <w:rsid w:val="008D1309"/>
    <w:rsid w:val="008D1671"/>
    <w:rsid w:val="008D1800"/>
    <w:rsid w:val="008D1CF6"/>
    <w:rsid w:val="008D1FBB"/>
    <w:rsid w:val="008D202E"/>
    <w:rsid w:val="008D2226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C"/>
    <w:rsid w:val="008D4992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F71"/>
    <w:rsid w:val="008D6251"/>
    <w:rsid w:val="008D67DD"/>
    <w:rsid w:val="008D696E"/>
    <w:rsid w:val="008D69FF"/>
    <w:rsid w:val="008D6BB4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4EC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3CB"/>
    <w:rsid w:val="008E5539"/>
    <w:rsid w:val="008E5703"/>
    <w:rsid w:val="008E5B03"/>
    <w:rsid w:val="008E6179"/>
    <w:rsid w:val="008E63F3"/>
    <w:rsid w:val="008E66AD"/>
    <w:rsid w:val="008E6A5E"/>
    <w:rsid w:val="008E6AC4"/>
    <w:rsid w:val="008E6D0B"/>
    <w:rsid w:val="008E7031"/>
    <w:rsid w:val="008E7085"/>
    <w:rsid w:val="008E716E"/>
    <w:rsid w:val="008E744E"/>
    <w:rsid w:val="008E7536"/>
    <w:rsid w:val="008E7545"/>
    <w:rsid w:val="008E7BD7"/>
    <w:rsid w:val="008F0381"/>
    <w:rsid w:val="008F0453"/>
    <w:rsid w:val="008F0747"/>
    <w:rsid w:val="008F07D6"/>
    <w:rsid w:val="008F0996"/>
    <w:rsid w:val="008F0ABD"/>
    <w:rsid w:val="008F1D44"/>
    <w:rsid w:val="008F1F01"/>
    <w:rsid w:val="008F2718"/>
    <w:rsid w:val="008F2EF6"/>
    <w:rsid w:val="008F2F04"/>
    <w:rsid w:val="008F30A6"/>
    <w:rsid w:val="008F31AA"/>
    <w:rsid w:val="008F35E1"/>
    <w:rsid w:val="008F3683"/>
    <w:rsid w:val="008F3BDA"/>
    <w:rsid w:val="008F3D10"/>
    <w:rsid w:val="008F3F87"/>
    <w:rsid w:val="008F441E"/>
    <w:rsid w:val="008F4925"/>
    <w:rsid w:val="008F4A3F"/>
    <w:rsid w:val="008F4B69"/>
    <w:rsid w:val="008F4DF4"/>
    <w:rsid w:val="008F4ECC"/>
    <w:rsid w:val="008F4F2B"/>
    <w:rsid w:val="008F50C4"/>
    <w:rsid w:val="008F51E9"/>
    <w:rsid w:val="008F5257"/>
    <w:rsid w:val="008F5694"/>
    <w:rsid w:val="008F5895"/>
    <w:rsid w:val="008F598F"/>
    <w:rsid w:val="008F5CB3"/>
    <w:rsid w:val="008F5D2D"/>
    <w:rsid w:val="008F5E09"/>
    <w:rsid w:val="008F5E8D"/>
    <w:rsid w:val="008F5FB9"/>
    <w:rsid w:val="008F605B"/>
    <w:rsid w:val="008F677B"/>
    <w:rsid w:val="008F691E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A93"/>
    <w:rsid w:val="0090173F"/>
    <w:rsid w:val="009017CC"/>
    <w:rsid w:val="00901CF3"/>
    <w:rsid w:val="00901D04"/>
    <w:rsid w:val="00901D05"/>
    <w:rsid w:val="00902420"/>
    <w:rsid w:val="009025E3"/>
    <w:rsid w:val="009027E2"/>
    <w:rsid w:val="0090285E"/>
    <w:rsid w:val="00902AA8"/>
    <w:rsid w:val="00902FAD"/>
    <w:rsid w:val="00903103"/>
    <w:rsid w:val="009032AC"/>
    <w:rsid w:val="00903B48"/>
    <w:rsid w:val="00904189"/>
    <w:rsid w:val="0090428F"/>
    <w:rsid w:val="009045C6"/>
    <w:rsid w:val="009047CC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B"/>
    <w:rsid w:val="00907C29"/>
    <w:rsid w:val="00907D08"/>
    <w:rsid w:val="00907E3E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9DC"/>
    <w:rsid w:val="00911EF9"/>
    <w:rsid w:val="009121BB"/>
    <w:rsid w:val="009121D4"/>
    <w:rsid w:val="0091246B"/>
    <w:rsid w:val="009127E6"/>
    <w:rsid w:val="0091297F"/>
    <w:rsid w:val="00912FB0"/>
    <w:rsid w:val="009136BB"/>
    <w:rsid w:val="0091370A"/>
    <w:rsid w:val="00913A31"/>
    <w:rsid w:val="00913BD0"/>
    <w:rsid w:val="00913C9B"/>
    <w:rsid w:val="00913EEE"/>
    <w:rsid w:val="00913FF4"/>
    <w:rsid w:val="0091421F"/>
    <w:rsid w:val="00914A64"/>
    <w:rsid w:val="00914D90"/>
    <w:rsid w:val="00914F7C"/>
    <w:rsid w:val="00914F80"/>
    <w:rsid w:val="0091502F"/>
    <w:rsid w:val="009157D7"/>
    <w:rsid w:val="00915AC6"/>
    <w:rsid w:val="00915D9D"/>
    <w:rsid w:val="0091681F"/>
    <w:rsid w:val="00916A23"/>
    <w:rsid w:val="00916BA0"/>
    <w:rsid w:val="009170F7"/>
    <w:rsid w:val="00917547"/>
    <w:rsid w:val="00917B95"/>
    <w:rsid w:val="00920291"/>
    <w:rsid w:val="009203AE"/>
    <w:rsid w:val="009203C1"/>
    <w:rsid w:val="00920761"/>
    <w:rsid w:val="00920D21"/>
    <w:rsid w:val="00920D5D"/>
    <w:rsid w:val="00920E3D"/>
    <w:rsid w:val="00921AA8"/>
    <w:rsid w:val="00921C02"/>
    <w:rsid w:val="00921DBB"/>
    <w:rsid w:val="00921FB3"/>
    <w:rsid w:val="00922503"/>
    <w:rsid w:val="00922730"/>
    <w:rsid w:val="00922BA3"/>
    <w:rsid w:val="0092310E"/>
    <w:rsid w:val="00923327"/>
    <w:rsid w:val="0092338C"/>
    <w:rsid w:val="0092363D"/>
    <w:rsid w:val="009236C5"/>
    <w:rsid w:val="0092401E"/>
    <w:rsid w:val="009243EF"/>
    <w:rsid w:val="00924A96"/>
    <w:rsid w:val="00925364"/>
    <w:rsid w:val="0092539F"/>
    <w:rsid w:val="009255AB"/>
    <w:rsid w:val="0092571D"/>
    <w:rsid w:val="00925781"/>
    <w:rsid w:val="00925C24"/>
    <w:rsid w:val="00925C3F"/>
    <w:rsid w:val="00925F25"/>
    <w:rsid w:val="00926031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FF6"/>
    <w:rsid w:val="009302FC"/>
    <w:rsid w:val="009304BC"/>
    <w:rsid w:val="0093092D"/>
    <w:rsid w:val="00930C55"/>
    <w:rsid w:val="00930F11"/>
    <w:rsid w:val="00931206"/>
    <w:rsid w:val="00931A5C"/>
    <w:rsid w:val="00931EC0"/>
    <w:rsid w:val="00932029"/>
    <w:rsid w:val="009321D0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B48"/>
    <w:rsid w:val="00936B89"/>
    <w:rsid w:val="00936BAA"/>
    <w:rsid w:val="0093743A"/>
    <w:rsid w:val="00937771"/>
    <w:rsid w:val="009377C2"/>
    <w:rsid w:val="00937B99"/>
    <w:rsid w:val="00937FB4"/>
    <w:rsid w:val="00940361"/>
    <w:rsid w:val="009403C6"/>
    <w:rsid w:val="009403F5"/>
    <w:rsid w:val="00940728"/>
    <w:rsid w:val="00940F15"/>
    <w:rsid w:val="00940F3C"/>
    <w:rsid w:val="009410D9"/>
    <w:rsid w:val="009412D4"/>
    <w:rsid w:val="0094133D"/>
    <w:rsid w:val="0094176C"/>
    <w:rsid w:val="0094188D"/>
    <w:rsid w:val="00941BBC"/>
    <w:rsid w:val="00941E06"/>
    <w:rsid w:val="00941F43"/>
    <w:rsid w:val="0094236A"/>
    <w:rsid w:val="0094244F"/>
    <w:rsid w:val="00942460"/>
    <w:rsid w:val="00942703"/>
    <w:rsid w:val="00942C41"/>
    <w:rsid w:val="00942DC3"/>
    <w:rsid w:val="00942E13"/>
    <w:rsid w:val="00942EF2"/>
    <w:rsid w:val="00943D8F"/>
    <w:rsid w:val="00943E0E"/>
    <w:rsid w:val="00943E3B"/>
    <w:rsid w:val="00943F5F"/>
    <w:rsid w:val="009441D4"/>
    <w:rsid w:val="0094450A"/>
    <w:rsid w:val="0094490C"/>
    <w:rsid w:val="00944B86"/>
    <w:rsid w:val="00944EB2"/>
    <w:rsid w:val="00944FE7"/>
    <w:rsid w:val="009451F9"/>
    <w:rsid w:val="00945212"/>
    <w:rsid w:val="00945465"/>
    <w:rsid w:val="0094579E"/>
    <w:rsid w:val="00945950"/>
    <w:rsid w:val="009459FB"/>
    <w:rsid w:val="00945B03"/>
    <w:rsid w:val="00945C94"/>
    <w:rsid w:val="0094618E"/>
    <w:rsid w:val="009461B2"/>
    <w:rsid w:val="00946366"/>
    <w:rsid w:val="0094653A"/>
    <w:rsid w:val="00946E23"/>
    <w:rsid w:val="00946F4B"/>
    <w:rsid w:val="00947146"/>
    <w:rsid w:val="00947179"/>
    <w:rsid w:val="009473DF"/>
    <w:rsid w:val="00947536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1590"/>
    <w:rsid w:val="009516AE"/>
    <w:rsid w:val="0095174C"/>
    <w:rsid w:val="009519ED"/>
    <w:rsid w:val="00951A03"/>
    <w:rsid w:val="00951C25"/>
    <w:rsid w:val="00951DB0"/>
    <w:rsid w:val="00951EAF"/>
    <w:rsid w:val="00952705"/>
    <w:rsid w:val="00952D90"/>
    <w:rsid w:val="0095333E"/>
    <w:rsid w:val="00953477"/>
    <w:rsid w:val="00953575"/>
    <w:rsid w:val="00953756"/>
    <w:rsid w:val="00953A69"/>
    <w:rsid w:val="00953B07"/>
    <w:rsid w:val="009543C9"/>
    <w:rsid w:val="009543E7"/>
    <w:rsid w:val="009544F2"/>
    <w:rsid w:val="00954B1A"/>
    <w:rsid w:val="00954DFB"/>
    <w:rsid w:val="00954EE6"/>
    <w:rsid w:val="00955171"/>
    <w:rsid w:val="00955695"/>
    <w:rsid w:val="009558E4"/>
    <w:rsid w:val="00955A4C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EA"/>
    <w:rsid w:val="0095733C"/>
    <w:rsid w:val="0095749F"/>
    <w:rsid w:val="00960035"/>
    <w:rsid w:val="00960559"/>
    <w:rsid w:val="00960632"/>
    <w:rsid w:val="009606A9"/>
    <w:rsid w:val="00960A62"/>
    <w:rsid w:val="00960C64"/>
    <w:rsid w:val="00961C9A"/>
    <w:rsid w:val="00961EAF"/>
    <w:rsid w:val="00961F05"/>
    <w:rsid w:val="009622E8"/>
    <w:rsid w:val="0096247F"/>
    <w:rsid w:val="00962EE1"/>
    <w:rsid w:val="00962F1E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7B4"/>
    <w:rsid w:val="00964DD9"/>
    <w:rsid w:val="009651DD"/>
    <w:rsid w:val="0096542A"/>
    <w:rsid w:val="0096564C"/>
    <w:rsid w:val="00965708"/>
    <w:rsid w:val="00965877"/>
    <w:rsid w:val="0096667E"/>
    <w:rsid w:val="009668CD"/>
    <w:rsid w:val="009668E0"/>
    <w:rsid w:val="00966B53"/>
    <w:rsid w:val="00966E65"/>
    <w:rsid w:val="009670BF"/>
    <w:rsid w:val="00967238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6D7"/>
    <w:rsid w:val="00972708"/>
    <w:rsid w:val="009727E7"/>
    <w:rsid w:val="00972813"/>
    <w:rsid w:val="0097297D"/>
    <w:rsid w:val="009732CF"/>
    <w:rsid w:val="0097349B"/>
    <w:rsid w:val="00973544"/>
    <w:rsid w:val="00973B91"/>
    <w:rsid w:val="00973E39"/>
    <w:rsid w:val="0097406A"/>
    <w:rsid w:val="00974398"/>
    <w:rsid w:val="0097496A"/>
    <w:rsid w:val="00974A99"/>
    <w:rsid w:val="00974AC1"/>
    <w:rsid w:val="00974B91"/>
    <w:rsid w:val="00974CDA"/>
    <w:rsid w:val="009759D1"/>
    <w:rsid w:val="00975E8E"/>
    <w:rsid w:val="009762E9"/>
    <w:rsid w:val="009762F3"/>
    <w:rsid w:val="00976652"/>
    <w:rsid w:val="00976666"/>
    <w:rsid w:val="00976D89"/>
    <w:rsid w:val="009771D9"/>
    <w:rsid w:val="009772FD"/>
    <w:rsid w:val="009773E4"/>
    <w:rsid w:val="00977416"/>
    <w:rsid w:val="009774C0"/>
    <w:rsid w:val="00977764"/>
    <w:rsid w:val="00977907"/>
    <w:rsid w:val="00977B37"/>
    <w:rsid w:val="00977C0E"/>
    <w:rsid w:val="00977C4F"/>
    <w:rsid w:val="00977D82"/>
    <w:rsid w:val="00977EED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C99"/>
    <w:rsid w:val="00982CA2"/>
    <w:rsid w:val="00982ED7"/>
    <w:rsid w:val="00983055"/>
    <w:rsid w:val="0098363F"/>
    <w:rsid w:val="009837D9"/>
    <w:rsid w:val="00983FD5"/>
    <w:rsid w:val="00984169"/>
    <w:rsid w:val="0098417F"/>
    <w:rsid w:val="009846F4"/>
    <w:rsid w:val="00984A90"/>
    <w:rsid w:val="00984B89"/>
    <w:rsid w:val="00984E4C"/>
    <w:rsid w:val="00984FE2"/>
    <w:rsid w:val="00985029"/>
    <w:rsid w:val="009855BC"/>
    <w:rsid w:val="009855FD"/>
    <w:rsid w:val="009859E1"/>
    <w:rsid w:val="00985A89"/>
    <w:rsid w:val="00985BD8"/>
    <w:rsid w:val="00985E35"/>
    <w:rsid w:val="0098661F"/>
    <w:rsid w:val="00986DF1"/>
    <w:rsid w:val="009870B7"/>
    <w:rsid w:val="009870F7"/>
    <w:rsid w:val="009875AF"/>
    <w:rsid w:val="00987937"/>
    <w:rsid w:val="0099077A"/>
    <w:rsid w:val="00991097"/>
    <w:rsid w:val="009911CD"/>
    <w:rsid w:val="0099136B"/>
    <w:rsid w:val="0099156F"/>
    <w:rsid w:val="009917D6"/>
    <w:rsid w:val="00991AEE"/>
    <w:rsid w:val="00991B50"/>
    <w:rsid w:val="00991F66"/>
    <w:rsid w:val="00992020"/>
    <w:rsid w:val="0099235B"/>
    <w:rsid w:val="00992538"/>
    <w:rsid w:val="00992544"/>
    <w:rsid w:val="0099261A"/>
    <w:rsid w:val="00992A4A"/>
    <w:rsid w:val="00992C79"/>
    <w:rsid w:val="00992F51"/>
    <w:rsid w:val="00993146"/>
    <w:rsid w:val="00993681"/>
    <w:rsid w:val="00993796"/>
    <w:rsid w:val="00993AFE"/>
    <w:rsid w:val="00993BA3"/>
    <w:rsid w:val="00993D8A"/>
    <w:rsid w:val="00993F45"/>
    <w:rsid w:val="0099424B"/>
    <w:rsid w:val="009948F3"/>
    <w:rsid w:val="00994B6C"/>
    <w:rsid w:val="00995434"/>
    <w:rsid w:val="0099582D"/>
    <w:rsid w:val="0099582F"/>
    <w:rsid w:val="00995B7A"/>
    <w:rsid w:val="00995F62"/>
    <w:rsid w:val="009962E7"/>
    <w:rsid w:val="009965E1"/>
    <w:rsid w:val="00996984"/>
    <w:rsid w:val="00996B9F"/>
    <w:rsid w:val="00996D50"/>
    <w:rsid w:val="009970CB"/>
    <w:rsid w:val="0099716F"/>
    <w:rsid w:val="0099724D"/>
    <w:rsid w:val="009975B7"/>
    <w:rsid w:val="009976D1"/>
    <w:rsid w:val="009977AB"/>
    <w:rsid w:val="00997966"/>
    <w:rsid w:val="00997A13"/>
    <w:rsid w:val="00997A36"/>
    <w:rsid w:val="009A05F7"/>
    <w:rsid w:val="009A079B"/>
    <w:rsid w:val="009A07A0"/>
    <w:rsid w:val="009A0A32"/>
    <w:rsid w:val="009A0B02"/>
    <w:rsid w:val="009A0E72"/>
    <w:rsid w:val="009A0EB4"/>
    <w:rsid w:val="009A12B3"/>
    <w:rsid w:val="009A1981"/>
    <w:rsid w:val="009A1A3D"/>
    <w:rsid w:val="009A1C4E"/>
    <w:rsid w:val="009A1C97"/>
    <w:rsid w:val="009A1DB7"/>
    <w:rsid w:val="009A1FB6"/>
    <w:rsid w:val="009A255B"/>
    <w:rsid w:val="009A2879"/>
    <w:rsid w:val="009A2957"/>
    <w:rsid w:val="009A2C97"/>
    <w:rsid w:val="009A2E7F"/>
    <w:rsid w:val="009A31A0"/>
    <w:rsid w:val="009A3526"/>
    <w:rsid w:val="009A388A"/>
    <w:rsid w:val="009A396A"/>
    <w:rsid w:val="009A39F1"/>
    <w:rsid w:val="009A3C79"/>
    <w:rsid w:val="009A3F50"/>
    <w:rsid w:val="009A41FD"/>
    <w:rsid w:val="009A44B8"/>
    <w:rsid w:val="009A47BF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EB7"/>
    <w:rsid w:val="009A6F3E"/>
    <w:rsid w:val="009A6F72"/>
    <w:rsid w:val="009A70A2"/>
    <w:rsid w:val="009A75AA"/>
    <w:rsid w:val="009A778D"/>
    <w:rsid w:val="009A7832"/>
    <w:rsid w:val="009A7918"/>
    <w:rsid w:val="009B017E"/>
    <w:rsid w:val="009B06B8"/>
    <w:rsid w:val="009B0A5C"/>
    <w:rsid w:val="009B0C2D"/>
    <w:rsid w:val="009B0D3D"/>
    <w:rsid w:val="009B116E"/>
    <w:rsid w:val="009B1411"/>
    <w:rsid w:val="009B1697"/>
    <w:rsid w:val="009B17E8"/>
    <w:rsid w:val="009B1B6E"/>
    <w:rsid w:val="009B200E"/>
    <w:rsid w:val="009B23A2"/>
    <w:rsid w:val="009B23F1"/>
    <w:rsid w:val="009B25C1"/>
    <w:rsid w:val="009B2B25"/>
    <w:rsid w:val="009B2DFC"/>
    <w:rsid w:val="009B2EB6"/>
    <w:rsid w:val="009B2F85"/>
    <w:rsid w:val="009B3019"/>
    <w:rsid w:val="009B370C"/>
    <w:rsid w:val="009B397C"/>
    <w:rsid w:val="009B3C00"/>
    <w:rsid w:val="009B3C11"/>
    <w:rsid w:val="009B4F71"/>
    <w:rsid w:val="009B56A1"/>
    <w:rsid w:val="009B5BD2"/>
    <w:rsid w:val="009B5BEE"/>
    <w:rsid w:val="009B5BFA"/>
    <w:rsid w:val="009B5FB3"/>
    <w:rsid w:val="009B6338"/>
    <w:rsid w:val="009B7066"/>
    <w:rsid w:val="009B72BF"/>
    <w:rsid w:val="009B734B"/>
    <w:rsid w:val="009B74D8"/>
    <w:rsid w:val="009B762A"/>
    <w:rsid w:val="009B7738"/>
    <w:rsid w:val="009B77D2"/>
    <w:rsid w:val="009B7AC8"/>
    <w:rsid w:val="009B7BC2"/>
    <w:rsid w:val="009B7DDE"/>
    <w:rsid w:val="009B7E3A"/>
    <w:rsid w:val="009C0147"/>
    <w:rsid w:val="009C02C4"/>
    <w:rsid w:val="009C0345"/>
    <w:rsid w:val="009C060C"/>
    <w:rsid w:val="009C0B8C"/>
    <w:rsid w:val="009C0BFD"/>
    <w:rsid w:val="009C0C85"/>
    <w:rsid w:val="009C0D37"/>
    <w:rsid w:val="009C10E3"/>
    <w:rsid w:val="009C179B"/>
    <w:rsid w:val="009C18D9"/>
    <w:rsid w:val="009C197E"/>
    <w:rsid w:val="009C216A"/>
    <w:rsid w:val="009C2256"/>
    <w:rsid w:val="009C2639"/>
    <w:rsid w:val="009C2938"/>
    <w:rsid w:val="009C297F"/>
    <w:rsid w:val="009C2B1A"/>
    <w:rsid w:val="009C2E03"/>
    <w:rsid w:val="009C2EB2"/>
    <w:rsid w:val="009C348B"/>
    <w:rsid w:val="009C38D3"/>
    <w:rsid w:val="009C3B77"/>
    <w:rsid w:val="009C3CFC"/>
    <w:rsid w:val="009C4055"/>
    <w:rsid w:val="009C45BD"/>
    <w:rsid w:val="009C4CBD"/>
    <w:rsid w:val="009C503B"/>
    <w:rsid w:val="009C5471"/>
    <w:rsid w:val="009C58B1"/>
    <w:rsid w:val="009C5A95"/>
    <w:rsid w:val="009C5CBE"/>
    <w:rsid w:val="009C5CD9"/>
    <w:rsid w:val="009C5EC8"/>
    <w:rsid w:val="009C5F3C"/>
    <w:rsid w:val="009C6150"/>
    <w:rsid w:val="009C6682"/>
    <w:rsid w:val="009C66B7"/>
    <w:rsid w:val="009C6DB4"/>
    <w:rsid w:val="009C6DFF"/>
    <w:rsid w:val="009C72F2"/>
    <w:rsid w:val="009C7857"/>
    <w:rsid w:val="009C7C07"/>
    <w:rsid w:val="009C7C53"/>
    <w:rsid w:val="009C7CF4"/>
    <w:rsid w:val="009D0566"/>
    <w:rsid w:val="009D0596"/>
    <w:rsid w:val="009D0978"/>
    <w:rsid w:val="009D0FE3"/>
    <w:rsid w:val="009D1185"/>
    <w:rsid w:val="009D136F"/>
    <w:rsid w:val="009D143F"/>
    <w:rsid w:val="009D18DF"/>
    <w:rsid w:val="009D1AD4"/>
    <w:rsid w:val="009D1C49"/>
    <w:rsid w:val="009D1CD7"/>
    <w:rsid w:val="009D20B8"/>
    <w:rsid w:val="009D2575"/>
    <w:rsid w:val="009D277E"/>
    <w:rsid w:val="009D2A44"/>
    <w:rsid w:val="009D2D00"/>
    <w:rsid w:val="009D325B"/>
    <w:rsid w:val="009D32A9"/>
    <w:rsid w:val="009D3324"/>
    <w:rsid w:val="009D3392"/>
    <w:rsid w:val="009D354A"/>
    <w:rsid w:val="009D36BB"/>
    <w:rsid w:val="009D41B1"/>
    <w:rsid w:val="009D43AC"/>
    <w:rsid w:val="009D4A99"/>
    <w:rsid w:val="009D4BD7"/>
    <w:rsid w:val="009D565F"/>
    <w:rsid w:val="009D5865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CED"/>
    <w:rsid w:val="009E0261"/>
    <w:rsid w:val="009E0617"/>
    <w:rsid w:val="009E08AC"/>
    <w:rsid w:val="009E0A71"/>
    <w:rsid w:val="009E0D74"/>
    <w:rsid w:val="009E0D7F"/>
    <w:rsid w:val="009E0DE6"/>
    <w:rsid w:val="009E113E"/>
    <w:rsid w:val="009E14E7"/>
    <w:rsid w:val="009E1503"/>
    <w:rsid w:val="009E1598"/>
    <w:rsid w:val="009E1B26"/>
    <w:rsid w:val="009E1D4C"/>
    <w:rsid w:val="009E1F91"/>
    <w:rsid w:val="009E2040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E0"/>
    <w:rsid w:val="009E3BD6"/>
    <w:rsid w:val="009E4254"/>
    <w:rsid w:val="009E4ECF"/>
    <w:rsid w:val="009E4F28"/>
    <w:rsid w:val="009E538C"/>
    <w:rsid w:val="009E6196"/>
    <w:rsid w:val="009E64AE"/>
    <w:rsid w:val="009E6BF0"/>
    <w:rsid w:val="009E6D2C"/>
    <w:rsid w:val="009E6DF3"/>
    <w:rsid w:val="009E6E69"/>
    <w:rsid w:val="009E74CB"/>
    <w:rsid w:val="009E79F6"/>
    <w:rsid w:val="009E7DD0"/>
    <w:rsid w:val="009E7F54"/>
    <w:rsid w:val="009E7FDD"/>
    <w:rsid w:val="009F032A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30EF"/>
    <w:rsid w:val="009F3948"/>
    <w:rsid w:val="009F3ABF"/>
    <w:rsid w:val="009F3AC7"/>
    <w:rsid w:val="009F43C6"/>
    <w:rsid w:val="009F4728"/>
    <w:rsid w:val="009F4960"/>
    <w:rsid w:val="009F4C9E"/>
    <w:rsid w:val="009F4E2C"/>
    <w:rsid w:val="009F583D"/>
    <w:rsid w:val="009F5C06"/>
    <w:rsid w:val="009F5E36"/>
    <w:rsid w:val="009F60D2"/>
    <w:rsid w:val="009F64CA"/>
    <w:rsid w:val="009F67A8"/>
    <w:rsid w:val="009F6E51"/>
    <w:rsid w:val="009F716E"/>
    <w:rsid w:val="009F71DC"/>
    <w:rsid w:val="009F7251"/>
    <w:rsid w:val="009F75CA"/>
    <w:rsid w:val="009F7749"/>
    <w:rsid w:val="009F7849"/>
    <w:rsid w:val="009F79F4"/>
    <w:rsid w:val="009F7A09"/>
    <w:rsid w:val="009F7C14"/>
    <w:rsid w:val="009F7EA1"/>
    <w:rsid w:val="00A000D0"/>
    <w:rsid w:val="00A002D1"/>
    <w:rsid w:val="00A00515"/>
    <w:rsid w:val="00A00A17"/>
    <w:rsid w:val="00A00BA1"/>
    <w:rsid w:val="00A00C4D"/>
    <w:rsid w:val="00A011CD"/>
    <w:rsid w:val="00A01293"/>
    <w:rsid w:val="00A01BD8"/>
    <w:rsid w:val="00A01BF9"/>
    <w:rsid w:val="00A01DE3"/>
    <w:rsid w:val="00A01E8D"/>
    <w:rsid w:val="00A02007"/>
    <w:rsid w:val="00A02826"/>
    <w:rsid w:val="00A02A34"/>
    <w:rsid w:val="00A02B3B"/>
    <w:rsid w:val="00A02C15"/>
    <w:rsid w:val="00A0305C"/>
    <w:rsid w:val="00A03091"/>
    <w:rsid w:val="00A0315D"/>
    <w:rsid w:val="00A03201"/>
    <w:rsid w:val="00A036A9"/>
    <w:rsid w:val="00A03781"/>
    <w:rsid w:val="00A03CE2"/>
    <w:rsid w:val="00A042B1"/>
    <w:rsid w:val="00A044E0"/>
    <w:rsid w:val="00A04552"/>
    <w:rsid w:val="00A04B44"/>
    <w:rsid w:val="00A04D28"/>
    <w:rsid w:val="00A04ED4"/>
    <w:rsid w:val="00A05060"/>
    <w:rsid w:val="00A0509C"/>
    <w:rsid w:val="00A053C4"/>
    <w:rsid w:val="00A054C1"/>
    <w:rsid w:val="00A055D5"/>
    <w:rsid w:val="00A05A53"/>
    <w:rsid w:val="00A05A98"/>
    <w:rsid w:val="00A05DDD"/>
    <w:rsid w:val="00A05E28"/>
    <w:rsid w:val="00A0612E"/>
    <w:rsid w:val="00A06C8D"/>
    <w:rsid w:val="00A06CA2"/>
    <w:rsid w:val="00A06DF2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79D"/>
    <w:rsid w:val="00A1289D"/>
    <w:rsid w:val="00A128AA"/>
    <w:rsid w:val="00A128D0"/>
    <w:rsid w:val="00A129A2"/>
    <w:rsid w:val="00A130DF"/>
    <w:rsid w:val="00A13473"/>
    <w:rsid w:val="00A13551"/>
    <w:rsid w:val="00A1364C"/>
    <w:rsid w:val="00A13772"/>
    <w:rsid w:val="00A13ACC"/>
    <w:rsid w:val="00A13CFD"/>
    <w:rsid w:val="00A14489"/>
    <w:rsid w:val="00A14704"/>
    <w:rsid w:val="00A147F9"/>
    <w:rsid w:val="00A14C15"/>
    <w:rsid w:val="00A15001"/>
    <w:rsid w:val="00A15114"/>
    <w:rsid w:val="00A15653"/>
    <w:rsid w:val="00A15697"/>
    <w:rsid w:val="00A15BE9"/>
    <w:rsid w:val="00A15E02"/>
    <w:rsid w:val="00A16297"/>
    <w:rsid w:val="00A168D8"/>
    <w:rsid w:val="00A16C2B"/>
    <w:rsid w:val="00A17502"/>
    <w:rsid w:val="00A1753F"/>
    <w:rsid w:val="00A177EF"/>
    <w:rsid w:val="00A178D9"/>
    <w:rsid w:val="00A201C5"/>
    <w:rsid w:val="00A201D1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6A8"/>
    <w:rsid w:val="00A227EB"/>
    <w:rsid w:val="00A22BFA"/>
    <w:rsid w:val="00A22EE7"/>
    <w:rsid w:val="00A23362"/>
    <w:rsid w:val="00A23377"/>
    <w:rsid w:val="00A23A65"/>
    <w:rsid w:val="00A2402B"/>
    <w:rsid w:val="00A2416E"/>
    <w:rsid w:val="00A243EA"/>
    <w:rsid w:val="00A2455D"/>
    <w:rsid w:val="00A24AE1"/>
    <w:rsid w:val="00A24DEB"/>
    <w:rsid w:val="00A25C3E"/>
    <w:rsid w:val="00A25F18"/>
    <w:rsid w:val="00A25F7F"/>
    <w:rsid w:val="00A263C0"/>
    <w:rsid w:val="00A263EC"/>
    <w:rsid w:val="00A26CEA"/>
    <w:rsid w:val="00A26D98"/>
    <w:rsid w:val="00A26E17"/>
    <w:rsid w:val="00A26EC8"/>
    <w:rsid w:val="00A271BD"/>
    <w:rsid w:val="00A2729A"/>
    <w:rsid w:val="00A275C0"/>
    <w:rsid w:val="00A2775B"/>
    <w:rsid w:val="00A2788F"/>
    <w:rsid w:val="00A3015F"/>
    <w:rsid w:val="00A30194"/>
    <w:rsid w:val="00A30250"/>
    <w:rsid w:val="00A3042F"/>
    <w:rsid w:val="00A308A9"/>
    <w:rsid w:val="00A3092C"/>
    <w:rsid w:val="00A30B4F"/>
    <w:rsid w:val="00A30E38"/>
    <w:rsid w:val="00A31117"/>
    <w:rsid w:val="00A316E2"/>
    <w:rsid w:val="00A318E0"/>
    <w:rsid w:val="00A318E2"/>
    <w:rsid w:val="00A31C58"/>
    <w:rsid w:val="00A3213E"/>
    <w:rsid w:val="00A325C2"/>
    <w:rsid w:val="00A32688"/>
    <w:rsid w:val="00A32CC7"/>
    <w:rsid w:val="00A32CD2"/>
    <w:rsid w:val="00A331E1"/>
    <w:rsid w:val="00A3328D"/>
    <w:rsid w:val="00A332F8"/>
    <w:rsid w:val="00A336BC"/>
    <w:rsid w:val="00A33A2A"/>
    <w:rsid w:val="00A33AA8"/>
    <w:rsid w:val="00A33C89"/>
    <w:rsid w:val="00A33D98"/>
    <w:rsid w:val="00A33DE6"/>
    <w:rsid w:val="00A342C4"/>
    <w:rsid w:val="00A34B3B"/>
    <w:rsid w:val="00A34F5D"/>
    <w:rsid w:val="00A35086"/>
    <w:rsid w:val="00A357DB"/>
    <w:rsid w:val="00A35996"/>
    <w:rsid w:val="00A35A67"/>
    <w:rsid w:val="00A35D4C"/>
    <w:rsid w:val="00A36167"/>
    <w:rsid w:val="00A3653B"/>
    <w:rsid w:val="00A36A49"/>
    <w:rsid w:val="00A36D45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1209"/>
    <w:rsid w:val="00A41215"/>
    <w:rsid w:val="00A41242"/>
    <w:rsid w:val="00A41629"/>
    <w:rsid w:val="00A42541"/>
    <w:rsid w:val="00A42A85"/>
    <w:rsid w:val="00A42AE4"/>
    <w:rsid w:val="00A42B72"/>
    <w:rsid w:val="00A42D09"/>
    <w:rsid w:val="00A42F79"/>
    <w:rsid w:val="00A43192"/>
    <w:rsid w:val="00A435EC"/>
    <w:rsid w:val="00A44238"/>
    <w:rsid w:val="00A44357"/>
    <w:rsid w:val="00A44600"/>
    <w:rsid w:val="00A44A0B"/>
    <w:rsid w:val="00A44A95"/>
    <w:rsid w:val="00A44C2C"/>
    <w:rsid w:val="00A44E2B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A2F"/>
    <w:rsid w:val="00A46C7D"/>
    <w:rsid w:val="00A46FB0"/>
    <w:rsid w:val="00A470AB"/>
    <w:rsid w:val="00A472DD"/>
    <w:rsid w:val="00A47309"/>
    <w:rsid w:val="00A47425"/>
    <w:rsid w:val="00A474FD"/>
    <w:rsid w:val="00A4793F"/>
    <w:rsid w:val="00A4797E"/>
    <w:rsid w:val="00A47DFC"/>
    <w:rsid w:val="00A47ECD"/>
    <w:rsid w:val="00A47FD5"/>
    <w:rsid w:val="00A50495"/>
    <w:rsid w:val="00A505C7"/>
    <w:rsid w:val="00A50AD3"/>
    <w:rsid w:val="00A51164"/>
    <w:rsid w:val="00A511F5"/>
    <w:rsid w:val="00A51664"/>
    <w:rsid w:val="00A51774"/>
    <w:rsid w:val="00A51FC9"/>
    <w:rsid w:val="00A5235C"/>
    <w:rsid w:val="00A52684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4309"/>
    <w:rsid w:val="00A54E4B"/>
    <w:rsid w:val="00A54E8D"/>
    <w:rsid w:val="00A55057"/>
    <w:rsid w:val="00A550D4"/>
    <w:rsid w:val="00A5526D"/>
    <w:rsid w:val="00A5540C"/>
    <w:rsid w:val="00A55492"/>
    <w:rsid w:val="00A5570D"/>
    <w:rsid w:val="00A55BC8"/>
    <w:rsid w:val="00A55BE6"/>
    <w:rsid w:val="00A5602F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C39"/>
    <w:rsid w:val="00A60DA4"/>
    <w:rsid w:val="00A60EF9"/>
    <w:rsid w:val="00A61118"/>
    <w:rsid w:val="00A616A8"/>
    <w:rsid w:val="00A61727"/>
    <w:rsid w:val="00A6182B"/>
    <w:rsid w:val="00A61839"/>
    <w:rsid w:val="00A619FE"/>
    <w:rsid w:val="00A61A17"/>
    <w:rsid w:val="00A61D83"/>
    <w:rsid w:val="00A61EDC"/>
    <w:rsid w:val="00A6225E"/>
    <w:rsid w:val="00A62394"/>
    <w:rsid w:val="00A62709"/>
    <w:rsid w:val="00A6292D"/>
    <w:rsid w:val="00A62B27"/>
    <w:rsid w:val="00A62B6F"/>
    <w:rsid w:val="00A62EA5"/>
    <w:rsid w:val="00A6354A"/>
    <w:rsid w:val="00A63BE2"/>
    <w:rsid w:val="00A63DB3"/>
    <w:rsid w:val="00A63E92"/>
    <w:rsid w:val="00A63E94"/>
    <w:rsid w:val="00A640F5"/>
    <w:rsid w:val="00A64226"/>
    <w:rsid w:val="00A64344"/>
    <w:rsid w:val="00A64709"/>
    <w:rsid w:val="00A64894"/>
    <w:rsid w:val="00A64D81"/>
    <w:rsid w:val="00A64E91"/>
    <w:rsid w:val="00A65E25"/>
    <w:rsid w:val="00A662AD"/>
    <w:rsid w:val="00A66346"/>
    <w:rsid w:val="00A6713E"/>
    <w:rsid w:val="00A67208"/>
    <w:rsid w:val="00A67412"/>
    <w:rsid w:val="00A6751C"/>
    <w:rsid w:val="00A676AA"/>
    <w:rsid w:val="00A67ACC"/>
    <w:rsid w:val="00A67AFC"/>
    <w:rsid w:val="00A67BC0"/>
    <w:rsid w:val="00A70063"/>
    <w:rsid w:val="00A70140"/>
    <w:rsid w:val="00A7086A"/>
    <w:rsid w:val="00A708E8"/>
    <w:rsid w:val="00A70997"/>
    <w:rsid w:val="00A70A1A"/>
    <w:rsid w:val="00A70E01"/>
    <w:rsid w:val="00A71024"/>
    <w:rsid w:val="00A71346"/>
    <w:rsid w:val="00A713DF"/>
    <w:rsid w:val="00A7169E"/>
    <w:rsid w:val="00A716A7"/>
    <w:rsid w:val="00A71794"/>
    <w:rsid w:val="00A71A2A"/>
    <w:rsid w:val="00A71B6C"/>
    <w:rsid w:val="00A71DBE"/>
    <w:rsid w:val="00A7219C"/>
    <w:rsid w:val="00A72720"/>
    <w:rsid w:val="00A72980"/>
    <w:rsid w:val="00A72F78"/>
    <w:rsid w:val="00A731D9"/>
    <w:rsid w:val="00A73457"/>
    <w:rsid w:val="00A735D1"/>
    <w:rsid w:val="00A7371D"/>
    <w:rsid w:val="00A73C48"/>
    <w:rsid w:val="00A73DD0"/>
    <w:rsid w:val="00A74513"/>
    <w:rsid w:val="00A74F7D"/>
    <w:rsid w:val="00A750AA"/>
    <w:rsid w:val="00A7547C"/>
    <w:rsid w:val="00A7551F"/>
    <w:rsid w:val="00A75896"/>
    <w:rsid w:val="00A75B75"/>
    <w:rsid w:val="00A75C90"/>
    <w:rsid w:val="00A7640D"/>
    <w:rsid w:val="00A767DC"/>
    <w:rsid w:val="00A769F3"/>
    <w:rsid w:val="00A76A46"/>
    <w:rsid w:val="00A771A9"/>
    <w:rsid w:val="00A774C6"/>
    <w:rsid w:val="00A777ED"/>
    <w:rsid w:val="00A77B6B"/>
    <w:rsid w:val="00A8008A"/>
    <w:rsid w:val="00A8065B"/>
    <w:rsid w:val="00A807D6"/>
    <w:rsid w:val="00A81114"/>
    <w:rsid w:val="00A8138D"/>
    <w:rsid w:val="00A81AF8"/>
    <w:rsid w:val="00A81FBF"/>
    <w:rsid w:val="00A82441"/>
    <w:rsid w:val="00A825AF"/>
    <w:rsid w:val="00A826EA"/>
    <w:rsid w:val="00A83263"/>
    <w:rsid w:val="00A8359B"/>
    <w:rsid w:val="00A83899"/>
    <w:rsid w:val="00A83B8C"/>
    <w:rsid w:val="00A8400F"/>
    <w:rsid w:val="00A8429E"/>
    <w:rsid w:val="00A843CF"/>
    <w:rsid w:val="00A84437"/>
    <w:rsid w:val="00A847B8"/>
    <w:rsid w:val="00A84B53"/>
    <w:rsid w:val="00A84E0D"/>
    <w:rsid w:val="00A850FA"/>
    <w:rsid w:val="00A85162"/>
    <w:rsid w:val="00A8545A"/>
    <w:rsid w:val="00A855B9"/>
    <w:rsid w:val="00A856CD"/>
    <w:rsid w:val="00A859DE"/>
    <w:rsid w:val="00A85D08"/>
    <w:rsid w:val="00A85DAC"/>
    <w:rsid w:val="00A85EC8"/>
    <w:rsid w:val="00A86091"/>
    <w:rsid w:val="00A864DD"/>
    <w:rsid w:val="00A86517"/>
    <w:rsid w:val="00A86B07"/>
    <w:rsid w:val="00A86EB4"/>
    <w:rsid w:val="00A87091"/>
    <w:rsid w:val="00A872C9"/>
    <w:rsid w:val="00A87581"/>
    <w:rsid w:val="00A8765E"/>
    <w:rsid w:val="00A8789E"/>
    <w:rsid w:val="00A879A6"/>
    <w:rsid w:val="00A90218"/>
    <w:rsid w:val="00A90787"/>
    <w:rsid w:val="00A90818"/>
    <w:rsid w:val="00A90853"/>
    <w:rsid w:val="00A90AD6"/>
    <w:rsid w:val="00A90BA9"/>
    <w:rsid w:val="00A90CD9"/>
    <w:rsid w:val="00A90CF6"/>
    <w:rsid w:val="00A90E00"/>
    <w:rsid w:val="00A90E2F"/>
    <w:rsid w:val="00A91012"/>
    <w:rsid w:val="00A915B0"/>
    <w:rsid w:val="00A919E3"/>
    <w:rsid w:val="00A91A66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429E"/>
    <w:rsid w:val="00A94768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718"/>
    <w:rsid w:val="00A96A79"/>
    <w:rsid w:val="00A96E7B"/>
    <w:rsid w:val="00A970AB"/>
    <w:rsid w:val="00A972B5"/>
    <w:rsid w:val="00A972F8"/>
    <w:rsid w:val="00A97453"/>
    <w:rsid w:val="00A9796B"/>
    <w:rsid w:val="00A97B9C"/>
    <w:rsid w:val="00A97C0F"/>
    <w:rsid w:val="00A97E37"/>
    <w:rsid w:val="00A97F8C"/>
    <w:rsid w:val="00AA000F"/>
    <w:rsid w:val="00AA0BF2"/>
    <w:rsid w:val="00AA0D6C"/>
    <w:rsid w:val="00AA0F7B"/>
    <w:rsid w:val="00AA13DC"/>
    <w:rsid w:val="00AA1628"/>
    <w:rsid w:val="00AA179E"/>
    <w:rsid w:val="00AA1988"/>
    <w:rsid w:val="00AA1B40"/>
    <w:rsid w:val="00AA1BCE"/>
    <w:rsid w:val="00AA1BEF"/>
    <w:rsid w:val="00AA1E6C"/>
    <w:rsid w:val="00AA2ADD"/>
    <w:rsid w:val="00AA2B8A"/>
    <w:rsid w:val="00AA2BE6"/>
    <w:rsid w:val="00AA2E3C"/>
    <w:rsid w:val="00AA2FCB"/>
    <w:rsid w:val="00AA35CD"/>
    <w:rsid w:val="00AA35D4"/>
    <w:rsid w:val="00AA37A6"/>
    <w:rsid w:val="00AA3A0B"/>
    <w:rsid w:val="00AA3C70"/>
    <w:rsid w:val="00AA3CBA"/>
    <w:rsid w:val="00AA3D8C"/>
    <w:rsid w:val="00AA3F94"/>
    <w:rsid w:val="00AA434E"/>
    <w:rsid w:val="00AA43AF"/>
    <w:rsid w:val="00AA46B8"/>
    <w:rsid w:val="00AA479D"/>
    <w:rsid w:val="00AA4B20"/>
    <w:rsid w:val="00AA4BB4"/>
    <w:rsid w:val="00AA4C37"/>
    <w:rsid w:val="00AA586D"/>
    <w:rsid w:val="00AA5A4F"/>
    <w:rsid w:val="00AA5EC2"/>
    <w:rsid w:val="00AA6043"/>
    <w:rsid w:val="00AA67B5"/>
    <w:rsid w:val="00AA6815"/>
    <w:rsid w:val="00AA68A4"/>
    <w:rsid w:val="00AA68CC"/>
    <w:rsid w:val="00AA6C4F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79B"/>
    <w:rsid w:val="00AB0D2B"/>
    <w:rsid w:val="00AB114B"/>
    <w:rsid w:val="00AB1306"/>
    <w:rsid w:val="00AB1465"/>
    <w:rsid w:val="00AB17E3"/>
    <w:rsid w:val="00AB1AEF"/>
    <w:rsid w:val="00AB1C06"/>
    <w:rsid w:val="00AB1C3E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BE"/>
    <w:rsid w:val="00AB3A80"/>
    <w:rsid w:val="00AB3C73"/>
    <w:rsid w:val="00AB3D17"/>
    <w:rsid w:val="00AB3DA7"/>
    <w:rsid w:val="00AB3F82"/>
    <w:rsid w:val="00AB41FA"/>
    <w:rsid w:val="00AB4555"/>
    <w:rsid w:val="00AB4613"/>
    <w:rsid w:val="00AB4813"/>
    <w:rsid w:val="00AB49B7"/>
    <w:rsid w:val="00AB4AB6"/>
    <w:rsid w:val="00AB4C06"/>
    <w:rsid w:val="00AB4DD8"/>
    <w:rsid w:val="00AB4E55"/>
    <w:rsid w:val="00AB5045"/>
    <w:rsid w:val="00AB5294"/>
    <w:rsid w:val="00AB5924"/>
    <w:rsid w:val="00AB5EC3"/>
    <w:rsid w:val="00AB5FFB"/>
    <w:rsid w:val="00AB6120"/>
    <w:rsid w:val="00AB6399"/>
    <w:rsid w:val="00AB6793"/>
    <w:rsid w:val="00AB7207"/>
    <w:rsid w:val="00AB72A6"/>
    <w:rsid w:val="00AB735A"/>
    <w:rsid w:val="00AB73DB"/>
    <w:rsid w:val="00AB792F"/>
    <w:rsid w:val="00AB7968"/>
    <w:rsid w:val="00AB7B56"/>
    <w:rsid w:val="00AB7C02"/>
    <w:rsid w:val="00AB7C1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903"/>
    <w:rsid w:val="00AC3F8D"/>
    <w:rsid w:val="00AC408C"/>
    <w:rsid w:val="00AC420B"/>
    <w:rsid w:val="00AC46C8"/>
    <w:rsid w:val="00AC4790"/>
    <w:rsid w:val="00AC490B"/>
    <w:rsid w:val="00AC4A00"/>
    <w:rsid w:val="00AC4BD8"/>
    <w:rsid w:val="00AC4CB8"/>
    <w:rsid w:val="00AC4CC2"/>
    <w:rsid w:val="00AC4CDB"/>
    <w:rsid w:val="00AC4D07"/>
    <w:rsid w:val="00AC53E1"/>
    <w:rsid w:val="00AC62EE"/>
    <w:rsid w:val="00AC66F8"/>
    <w:rsid w:val="00AC68D2"/>
    <w:rsid w:val="00AC6F73"/>
    <w:rsid w:val="00AC74C7"/>
    <w:rsid w:val="00AC76F9"/>
    <w:rsid w:val="00AC7766"/>
    <w:rsid w:val="00AC7A2D"/>
    <w:rsid w:val="00AC7BD6"/>
    <w:rsid w:val="00AD0108"/>
    <w:rsid w:val="00AD02E3"/>
    <w:rsid w:val="00AD06E9"/>
    <w:rsid w:val="00AD0AFC"/>
    <w:rsid w:val="00AD0C3C"/>
    <w:rsid w:val="00AD0DD5"/>
    <w:rsid w:val="00AD1114"/>
    <w:rsid w:val="00AD12BC"/>
    <w:rsid w:val="00AD174A"/>
    <w:rsid w:val="00AD181D"/>
    <w:rsid w:val="00AD2120"/>
    <w:rsid w:val="00AD21AC"/>
    <w:rsid w:val="00AD2659"/>
    <w:rsid w:val="00AD2667"/>
    <w:rsid w:val="00AD2751"/>
    <w:rsid w:val="00AD2A7A"/>
    <w:rsid w:val="00AD2E6E"/>
    <w:rsid w:val="00AD3196"/>
    <w:rsid w:val="00AD33D3"/>
    <w:rsid w:val="00AD3657"/>
    <w:rsid w:val="00AD37AD"/>
    <w:rsid w:val="00AD3874"/>
    <w:rsid w:val="00AD3B96"/>
    <w:rsid w:val="00AD400C"/>
    <w:rsid w:val="00AD436B"/>
    <w:rsid w:val="00AD4685"/>
    <w:rsid w:val="00AD4867"/>
    <w:rsid w:val="00AD49E5"/>
    <w:rsid w:val="00AD4BAF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D6"/>
    <w:rsid w:val="00AD6903"/>
    <w:rsid w:val="00AD70FD"/>
    <w:rsid w:val="00AD713B"/>
    <w:rsid w:val="00AD7466"/>
    <w:rsid w:val="00AD7740"/>
    <w:rsid w:val="00AD78CC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DE8"/>
    <w:rsid w:val="00AE0F55"/>
    <w:rsid w:val="00AE1246"/>
    <w:rsid w:val="00AE15A1"/>
    <w:rsid w:val="00AE1603"/>
    <w:rsid w:val="00AE1954"/>
    <w:rsid w:val="00AE19E4"/>
    <w:rsid w:val="00AE1CE7"/>
    <w:rsid w:val="00AE2085"/>
    <w:rsid w:val="00AE20EE"/>
    <w:rsid w:val="00AE215F"/>
    <w:rsid w:val="00AE251A"/>
    <w:rsid w:val="00AE2658"/>
    <w:rsid w:val="00AE2660"/>
    <w:rsid w:val="00AE2864"/>
    <w:rsid w:val="00AE2BC5"/>
    <w:rsid w:val="00AE3025"/>
    <w:rsid w:val="00AE352F"/>
    <w:rsid w:val="00AE360F"/>
    <w:rsid w:val="00AE3654"/>
    <w:rsid w:val="00AE3678"/>
    <w:rsid w:val="00AE36FF"/>
    <w:rsid w:val="00AE393C"/>
    <w:rsid w:val="00AE447F"/>
    <w:rsid w:val="00AE455F"/>
    <w:rsid w:val="00AE4A84"/>
    <w:rsid w:val="00AE4C83"/>
    <w:rsid w:val="00AE4DD9"/>
    <w:rsid w:val="00AE51A0"/>
    <w:rsid w:val="00AE56A0"/>
    <w:rsid w:val="00AE5A17"/>
    <w:rsid w:val="00AE5D1F"/>
    <w:rsid w:val="00AE6191"/>
    <w:rsid w:val="00AE624B"/>
    <w:rsid w:val="00AE63B6"/>
    <w:rsid w:val="00AE66D2"/>
    <w:rsid w:val="00AE6D5F"/>
    <w:rsid w:val="00AE6F4F"/>
    <w:rsid w:val="00AE735A"/>
    <w:rsid w:val="00AE7711"/>
    <w:rsid w:val="00AE77EC"/>
    <w:rsid w:val="00AE79B4"/>
    <w:rsid w:val="00AE7D88"/>
    <w:rsid w:val="00AE7F26"/>
    <w:rsid w:val="00AF0001"/>
    <w:rsid w:val="00AF00D6"/>
    <w:rsid w:val="00AF00DA"/>
    <w:rsid w:val="00AF0638"/>
    <w:rsid w:val="00AF06DA"/>
    <w:rsid w:val="00AF082D"/>
    <w:rsid w:val="00AF102D"/>
    <w:rsid w:val="00AF166F"/>
    <w:rsid w:val="00AF1FCA"/>
    <w:rsid w:val="00AF20F8"/>
    <w:rsid w:val="00AF22DA"/>
    <w:rsid w:val="00AF246D"/>
    <w:rsid w:val="00AF2560"/>
    <w:rsid w:val="00AF2B06"/>
    <w:rsid w:val="00AF2B7B"/>
    <w:rsid w:val="00AF3292"/>
    <w:rsid w:val="00AF37E8"/>
    <w:rsid w:val="00AF444A"/>
    <w:rsid w:val="00AF4BF9"/>
    <w:rsid w:val="00AF508C"/>
    <w:rsid w:val="00AF5893"/>
    <w:rsid w:val="00AF5949"/>
    <w:rsid w:val="00AF5D88"/>
    <w:rsid w:val="00AF5EE8"/>
    <w:rsid w:val="00AF5F6C"/>
    <w:rsid w:val="00AF6409"/>
    <w:rsid w:val="00AF64E8"/>
    <w:rsid w:val="00AF68C9"/>
    <w:rsid w:val="00AF68EE"/>
    <w:rsid w:val="00AF6BD9"/>
    <w:rsid w:val="00AF6D41"/>
    <w:rsid w:val="00AF6FEF"/>
    <w:rsid w:val="00AF76C5"/>
    <w:rsid w:val="00AF7ACC"/>
    <w:rsid w:val="00AF7B86"/>
    <w:rsid w:val="00B00143"/>
    <w:rsid w:val="00B002B8"/>
    <w:rsid w:val="00B0065B"/>
    <w:rsid w:val="00B00669"/>
    <w:rsid w:val="00B00E2A"/>
    <w:rsid w:val="00B00FFE"/>
    <w:rsid w:val="00B011D3"/>
    <w:rsid w:val="00B01280"/>
    <w:rsid w:val="00B013B1"/>
    <w:rsid w:val="00B01444"/>
    <w:rsid w:val="00B0163A"/>
    <w:rsid w:val="00B0177B"/>
    <w:rsid w:val="00B01D53"/>
    <w:rsid w:val="00B01E83"/>
    <w:rsid w:val="00B02611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4A6"/>
    <w:rsid w:val="00B0455F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84C"/>
    <w:rsid w:val="00B07969"/>
    <w:rsid w:val="00B07D4A"/>
    <w:rsid w:val="00B07D7D"/>
    <w:rsid w:val="00B10140"/>
    <w:rsid w:val="00B10151"/>
    <w:rsid w:val="00B101AD"/>
    <w:rsid w:val="00B103BA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B88"/>
    <w:rsid w:val="00B12E3A"/>
    <w:rsid w:val="00B13A1C"/>
    <w:rsid w:val="00B13B5B"/>
    <w:rsid w:val="00B13BC1"/>
    <w:rsid w:val="00B13FE3"/>
    <w:rsid w:val="00B14224"/>
    <w:rsid w:val="00B146DC"/>
    <w:rsid w:val="00B14D01"/>
    <w:rsid w:val="00B1505E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716E"/>
    <w:rsid w:val="00B171EE"/>
    <w:rsid w:val="00B17225"/>
    <w:rsid w:val="00B172A2"/>
    <w:rsid w:val="00B17444"/>
    <w:rsid w:val="00B176DB"/>
    <w:rsid w:val="00B1799A"/>
    <w:rsid w:val="00B17A99"/>
    <w:rsid w:val="00B17BB4"/>
    <w:rsid w:val="00B17D68"/>
    <w:rsid w:val="00B201C9"/>
    <w:rsid w:val="00B20EC1"/>
    <w:rsid w:val="00B210DE"/>
    <w:rsid w:val="00B2140F"/>
    <w:rsid w:val="00B214C0"/>
    <w:rsid w:val="00B217CB"/>
    <w:rsid w:val="00B219A7"/>
    <w:rsid w:val="00B222CC"/>
    <w:rsid w:val="00B225D2"/>
    <w:rsid w:val="00B23248"/>
    <w:rsid w:val="00B235D2"/>
    <w:rsid w:val="00B23750"/>
    <w:rsid w:val="00B2375A"/>
    <w:rsid w:val="00B23962"/>
    <w:rsid w:val="00B24257"/>
    <w:rsid w:val="00B24A0A"/>
    <w:rsid w:val="00B2517A"/>
    <w:rsid w:val="00B25634"/>
    <w:rsid w:val="00B2570D"/>
    <w:rsid w:val="00B25731"/>
    <w:rsid w:val="00B25BB4"/>
    <w:rsid w:val="00B266FD"/>
    <w:rsid w:val="00B26B3C"/>
    <w:rsid w:val="00B26F40"/>
    <w:rsid w:val="00B270F0"/>
    <w:rsid w:val="00B272DB"/>
    <w:rsid w:val="00B272F3"/>
    <w:rsid w:val="00B2781A"/>
    <w:rsid w:val="00B27F3F"/>
    <w:rsid w:val="00B27FBB"/>
    <w:rsid w:val="00B30483"/>
    <w:rsid w:val="00B30556"/>
    <w:rsid w:val="00B308BC"/>
    <w:rsid w:val="00B309CD"/>
    <w:rsid w:val="00B30DBE"/>
    <w:rsid w:val="00B30E91"/>
    <w:rsid w:val="00B31557"/>
    <w:rsid w:val="00B316BD"/>
    <w:rsid w:val="00B317B7"/>
    <w:rsid w:val="00B317E4"/>
    <w:rsid w:val="00B31A1C"/>
    <w:rsid w:val="00B31E99"/>
    <w:rsid w:val="00B3206A"/>
    <w:rsid w:val="00B329DE"/>
    <w:rsid w:val="00B329F0"/>
    <w:rsid w:val="00B32A69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1F6"/>
    <w:rsid w:val="00B3523D"/>
    <w:rsid w:val="00B35398"/>
    <w:rsid w:val="00B35414"/>
    <w:rsid w:val="00B35435"/>
    <w:rsid w:val="00B3553E"/>
    <w:rsid w:val="00B35821"/>
    <w:rsid w:val="00B35ACB"/>
    <w:rsid w:val="00B35BA7"/>
    <w:rsid w:val="00B35CBB"/>
    <w:rsid w:val="00B35CF7"/>
    <w:rsid w:val="00B35DB9"/>
    <w:rsid w:val="00B36047"/>
    <w:rsid w:val="00B36142"/>
    <w:rsid w:val="00B364C1"/>
    <w:rsid w:val="00B36B2C"/>
    <w:rsid w:val="00B36C3B"/>
    <w:rsid w:val="00B375C1"/>
    <w:rsid w:val="00B37A28"/>
    <w:rsid w:val="00B400B8"/>
    <w:rsid w:val="00B40119"/>
    <w:rsid w:val="00B40480"/>
    <w:rsid w:val="00B409D8"/>
    <w:rsid w:val="00B40A8C"/>
    <w:rsid w:val="00B40C76"/>
    <w:rsid w:val="00B40F93"/>
    <w:rsid w:val="00B410EB"/>
    <w:rsid w:val="00B4129A"/>
    <w:rsid w:val="00B41909"/>
    <w:rsid w:val="00B41998"/>
    <w:rsid w:val="00B41EBB"/>
    <w:rsid w:val="00B41EF3"/>
    <w:rsid w:val="00B42761"/>
    <w:rsid w:val="00B42900"/>
    <w:rsid w:val="00B42C34"/>
    <w:rsid w:val="00B42F07"/>
    <w:rsid w:val="00B43169"/>
    <w:rsid w:val="00B43210"/>
    <w:rsid w:val="00B432CE"/>
    <w:rsid w:val="00B43914"/>
    <w:rsid w:val="00B43E45"/>
    <w:rsid w:val="00B43EF9"/>
    <w:rsid w:val="00B44460"/>
    <w:rsid w:val="00B446D1"/>
    <w:rsid w:val="00B45026"/>
    <w:rsid w:val="00B45564"/>
    <w:rsid w:val="00B4577D"/>
    <w:rsid w:val="00B459A2"/>
    <w:rsid w:val="00B45B89"/>
    <w:rsid w:val="00B45D1A"/>
    <w:rsid w:val="00B4613F"/>
    <w:rsid w:val="00B4630B"/>
    <w:rsid w:val="00B463B2"/>
    <w:rsid w:val="00B464CD"/>
    <w:rsid w:val="00B46636"/>
    <w:rsid w:val="00B46802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80C"/>
    <w:rsid w:val="00B50C71"/>
    <w:rsid w:val="00B50D2B"/>
    <w:rsid w:val="00B50F09"/>
    <w:rsid w:val="00B51259"/>
    <w:rsid w:val="00B51419"/>
    <w:rsid w:val="00B518B0"/>
    <w:rsid w:val="00B518C8"/>
    <w:rsid w:val="00B51CB3"/>
    <w:rsid w:val="00B51D66"/>
    <w:rsid w:val="00B52070"/>
    <w:rsid w:val="00B522AD"/>
    <w:rsid w:val="00B52412"/>
    <w:rsid w:val="00B5273A"/>
    <w:rsid w:val="00B52752"/>
    <w:rsid w:val="00B5278C"/>
    <w:rsid w:val="00B52A82"/>
    <w:rsid w:val="00B52ADF"/>
    <w:rsid w:val="00B52BFB"/>
    <w:rsid w:val="00B52DB0"/>
    <w:rsid w:val="00B52E59"/>
    <w:rsid w:val="00B52E70"/>
    <w:rsid w:val="00B5342A"/>
    <w:rsid w:val="00B534A6"/>
    <w:rsid w:val="00B53756"/>
    <w:rsid w:val="00B538CE"/>
    <w:rsid w:val="00B53B25"/>
    <w:rsid w:val="00B53DBB"/>
    <w:rsid w:val="00B544B1"/>
    <w:rsid w:val="00B54540"/>
    <w:rsid w:val="00B5475D"/>
    <w:rsid w:val="00B54786"/>
    <w:rsid w:val="00B54AE5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807"/>
    <w:rsid w:val="00B60947"/>
    <w:rsid w:val="00B60C09"/>
    <w:rsid w:val="00B60E25"/>
    <w:rsid w:val="00B610CB"/>
    <w:rsid w:val="00B61664"/>
    <w:rsid w:val="00B61AB9"/>
    <w:rsid w:val="00B61BE7"/>
    <w:rsid w:val="00B61E6E"/>
    <w:rsid w:val="00B620F7"/>
    <w:rsid w:val="00B621CB"/>
    <w:rsid w:val="00B62801"/>
    <w:rsid w:val="00B628E2"/>
    <w:rsid w:val="00B62C84"/>
    <w:rsid w:val="00B63902"/>
    <w:rsid w:val="00B6391D"/>
    <w:rsid w:val="00B64171"/>
    <w:rsid w:val="00B645DE"/>
    <w:rsid w:val="00B648F4"/>
    <w:rsid w:val="00B64DE2"/>
    <w:rsid w:val="00B6530B"/>
    <w:rsid w:val="00B653F6"/>
    <w:rsid w:val="00B65ABD"/>
    <w:rsid w:val="00B65B50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FC"/>
    <w:rsid w:val="00B67B51"/>
    <w:rsid w:val="00B67E5C"/>
    <w:rsid w:val="00B707C5"/>
    <w:rsid w:val="00B70E6D"/>
    <w:rsid w:val="00B715E4"/>
    <w:rsid w:val="00B71A38"/>
    <w:rsid w:val="00B71D8A"/>
    <w:rsid w:val="00B72008"/>
    <w:rsid w:val="00B72264"/>
    <w:rsid w:val="00B723FC"/>
    <w:rsid w:val="00B72581"/>
    <w:rsid w:val="00B7283E"/>
    <w:rsid w:val="00B72FA7"/>
    <w:rsid w:val="00B73110"/>
    <w:rsid w:val="00B732B4"/>
    <w:rsid w:val="00B7349A"/>
    <w:rsid w:val="00B737E3"/>
    <w:rsid w:val="00B738D0"/>
    <w:rsid w:val="00B74168"/>
    <w:rsid w:val="00B744F0"/>
    <w:rsid w:val="00B746A4"/>
    <w:rsid w:val="00B74995"/>
    <w:rsid w:val="00B74A28"/>
    <w:rsid w:val="00B74A30"/>
    <w:rsid w:val="00B74C13"/>
    <w:rsid w:val="00B74C21"/>
    <w:rsid w:val="00B7508D"/>
    <w:rsid w:val="00B75412"/>
    <w:rsid w:val="00B75B8B"/>
    <w:rsid w:val="00B75E41"/>
    <w:rsid w:val="00B761EE"/>
    <w:rsid w:val="00B76236"/>
    <w:rsid w:val="00B76285"/>
    <w:rsid w:val="00B76DB7"/>
    <w:rsid w:val="00B77066"/>
    <w:rsid w:val="00B770EA"/>
    <w:rsid w:val="00B775E9"/>
    <w:rsid w:val="00B77A00"/>
    <w:rsid w:val="00B77C06"/>
    <w:rsid w:val="00B77F4D"/>
    <w:rsid w:val="00B80660"/>
    <w:rsid w:val="00B806CC"/>
    <w:rsid w:val="00B80740"/>
    <w:rsid w:val="00B80857"/>
    <w:rsid w:val="00B8090C"/>
    <w:rsid w:val="00B80A4E"/>
    <w:rsid w:val="00B80B99"/>
    <w:rsid w:val="00B812AB"/>
    <w:rsid w:val="00B8187E"/>
    <w:rsid w:val="00B8212C"/>
    <w:rsid w:val="00B821B2"/>
    <w:rsid w:val="00B825C2"/>
    <w:rsid w:val="00B82ADC"/>
    <w:rsid w:val="00B82C0F"/>
    <w:rsid w:val="00B82CF4"/>
    <w:rsid w:val="00B82DC2"/>
    <w:rsid w:val="00B82F75"/>
    <w:rsid w:val="00B83361"/>
    <w:rsid w:val="00B83493"/>
    <w:rsid w:val="00B8357A"/>
    <w:rsid w:val="00B838A7"/>
    <w:rsid w:val="00B83A57"/>
    <w:rsid w:val="00B83F96"/>
    <w:rsid w:val="00B843F9"/>
    <w:rsid w:val="00B845F2"/>
    <w:rsid w:val="00B84886"/>
    <w:rsid w:val="00B848C8"/>
    <w:rsid w:val="00B856D2"/>
    <w:rsid w:val="00B85A60"/>
    <w:rsid w:val="00B85C21"/>
    <w:rsid w:val="00B85C96"/>
    <w:rsid w:val="00B862F6"/>
    <w:rsid w:val="00B864FB"/>
    <w:rsid w:val="00B86A41"/>
    <w:rsid w:val="00B86AC3"/>
    <w:rsid w:val="00B86C71"/>
    <w:rsid w:val="00B86D91"/>
    <w:rsid w:val="00B8765E"/>
    <w:rsid w:val="00B877B9"/>
    <w:rsid w:val="00B87FE1"/>
    <w:rsid w:val="00B904B4"/>
    <w:rsid w:val="00B90581"/>
    <w:rsid w:val="00B9061F"/>
    <w:rsid w:val="00B911BD"/>
    <w:rsid w:val="00B911E3"/>
    <w:rsid w:val="00B91243"/>
    <w:rsid w:val="00B913C8"/>
    <w:rsid w:val="00B91C94"/>
    <w:rsid w:val="00B92514"/>
    <w:rsid w:val="00B92713"/>
    <w:rsid w:val="00B92BD7"/>
    <w:rsid w:val="00B92C53"/>
    <w:rsid w:val="00B92F07"/>
    <w:rsid w:val="00B93061"/>
    <w:rsid w:val="00B9342F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CD5"/>
    <w:rsid w:val="00B95F5A"/>
    <w:rsid w:val="00B95FAB"/>
    <w:rsid w:val="00B9649E"/>
    <w:rsid w:val="00B968FA"/>
    <w:rsid w:val="00B96B1D"/>
    <w:rsid w:val="00B97127"/>
    <w:rsid w:val="00B97352"/>
    <w:rsid w:val="00B978D7"/>
    <w:rsid w:val="00B97E4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C39"/>
    <w:rsid w:val="00BA0C96"/>
    <w:rsid w:val="00BA0D75"/>
    <w:rsid w:val="00BA11F7"/>
    <w:rsid w:val="00BA16BD"/>
    <w:rsid w:val="00BA1B0D"/>
    <w:rsid w:val="00BA1B9C"/>
    <w:rsid w:val="00BA2208"/>
    <w:rsid w:val="00BA2525"/>
    <w:rsid w:val="00BA309D"/>
    <w:rsid w:val="00BA31ED"/>
    <w:rsid w:val="00BA353B"/>
    <w:rsid w:val="00BA3684"/>
    <w:rsid w:val="00BA3B32"/>
    <w:rsid w:val="00BA3B94"/>
    <w:rsid w:val="00BA3C1B"/>
    <w:rsid w:val="00BA3CAB"/>
    <w:rsid w:val="00BA3CBE"/>
    <w:rsid w:val="00BA3D0F"/>
    <w:rsid w:val="00BA3F62"/>
    <w:rsid w:val="00BA3FC2"/>
    <w:rsid w:val="00BA4167"/>
    <w:rsid w:val="00BA41E4"/>
    <w:rsid w:val="00BA43FC"/>
    <w:rsid w:val="00BA47E3"/>
    <w:rsid w:val="00BA4F41"/>
    <w:rsid w:val="00BA5226"/>
    <w:rsid w:val="00BA5893"/>
    <w:rsid w:val="00BA5B7C"/>
    <w:rsid w:val="00BA5C4B"/>
    <w:rsid w:val="00BA5CAE"/>
    <w:rsid w:val="00BA5D63"/>
    <w:rsid w:val="00BA5F60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4D0"/>
    <w:rsid w:val="00BB0503"/>
    <w:rsid w:val="00BB068F"/>
    <w:rsid w:val="00BB0E1C"/>
    <w:rsid w:val="00BB0E49"/>
    <w:rsid w:val="00BB1276"/>
    <w:rsid w:val="00BB13C7"/>
    <w:rsid w:val="00BB16BB"/>
    <w:rsid w:val="00BB18FA"/>
    <w:rsid w:val="00BB1E25"/>
    <w:rsid w:val="00BB2392"/>
    <w:rsid w:val="00BB24E5"/>
    <w:rsid w:val="00BB25DD"/>
    <w:rsid w:val="00BB2674"/>
    <w:rsid w:val="00BB2D93"/>
    <w:rsid w:val="00BB2E6A"/>
    <w:rsid w:val="00BB31C4"/>
    <w:rsid w:val="00BB39B0"/>
    <w:rsid w:val="00BB3AE4"/>
    <w:rsid w:val="00BB3BDD"/>
    <w:rsid w:val="00BB3F86"/>
    <w:rsid w:val="00BB4062"/>
    <w:rsid w:val="00BB40C3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3E"/>
    <w:rsid w:val="00BB6A19"/>
    <w:rsid w:val="00BB70AC"/>
    <w:rsid w:val="00BB723A"/>
    <w:rsid w:val="00BB758A"/>
    <w:rsid w:val="00BB7C27"/>
    <w:rsid w:val="00BB7C3E"/>
    <w:rsid w:val="00BC008D"/>
    <w:rsid w:val="00BC02FD"/>
    <w:rsid w:val="00BC038C"/>
    <w:rsid w:val="00BC04E4"/>
    <w:rsid w:val="00BC1127"/>
    <w:rsid w:val="00BC11F3"/>
    <w:rsid w:val="00BC12CD"/>
    <w:rsid w:val="00BC1B74"/>
    <w:rsid w:val="00BC1EDF"/>
    <w:rsid w:val="00BC1F1A"/>
    <w:rsid w:val="00BC1FAA"/>
    <w:rsid w:val="00BC20E8"/>
    <w:rsid w:val="00BC27D2"/>
    <w:rsid w:val="00BC35EE"/>
    <w:rsid w:val="00BC3826"/>
    <w:rsid w:val="00BC3C3E"/>
    <w:rsid w:val="00BC3F25"/>
    <w:rsid w:val="00BC4431"/>
    <w:rsid w:val="00BC44AE"/>
    <w:rsid w:val="00BC48EF"/>
    <w:rsid w:val="00BC5678"/>
    <w:rsid w:val="00BC5965"/>
    <w:rsid w:val="00BC63CA"/>
    <w:rsid w:val="00BC641E"/>
    <w:rsid w:val="00BC64A1"/>
    <w:rsid w:val="00BC6911"/>
    <w:rsid w:val="00BC6B4D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12C5"/>
    <w:rsid w:val="00BD13E8"/>
    <w:rsid w:val="00BD16C7"/>
    <w:rsid w:val="00BD253D"/>
    <w:rsid w:val="00BD35B9"/>
    <w:rsid w:val="00BD38E4"/>
    <w:rsid w:val="00BD3F5C"/>
    <w:rsid w:val="00BD4152"/>
    <w:rsid w:val="00BD47EE"/>
    <w:rsid w:val="00BD49C1"/>
    <w:rsid w:val="00BD4CF5"/>
    <w:rsid w:val="00BD53E8"/>
    <w:rsid w:val="00BD5701"/>
    <w:rsid w:val="00BD58AC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B8D"/>
    <w:rsid w:val="00BD6EEC"/>
    <w:rsid w:val="00BD79C7"/>
    <w:rsid w:val="00BE0555"/>
    <w:rsid w:val="00BE079F"/>
    <w:rsid w:val="00BE0807"/>
    <w:rsid w:val="00BE0835"/>
    <w:rsid w:val="00BE0C0F"/>
    <w:rsid w:val="00BE0C39"/>
    <w:rsid w:val="00BE0F59"/>
    <w:rsid w:val="00BE129F"/>
    <w:rsid w:val="00BE12F8"/>
    <w:rsid w:val="00BE1373"/>
    <w:rsid w:val="00BE1617"/>
    <w:rsid w:val="00BE1724"/>
    <w:rsid w:val="00BE1F31"/>
    <w:rsid w:val="00BE1F81"/>
    <w:rsid w:val="00BE21FE"/>
    <w:rsid w:val="00BE2A61"/>
    <w:rsid w:val="00BE2A65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7DF"/>
    <w:rsid w:val="00BE4885"/>
    <w:rsid w:val="00BE4D7F"/>
    <w:rsid w:val="00BE4DC4"/>
    <w:rsid w:val="00BE4E88"/>
    <w:rsid w:val="00BE50C1"/>
    <w:rsid w:val="00BE555A"/>
    <w:rsid w:val="00BE5A8E"/>
    <w:rsid w:val="00BE5B4A"/>
    <w:rsid w:val="00BE5D57"/>
    <w:rsid w:val="00BE6048"/>
    <w:rsid w:val="00BE6481"/>
    <w:rsid w:val="00BE66B5"/>
    <w:rsid w:val="00BE67FF"/>
    <w:rsid w:val="00BE6877"/>
    <w:rsid w:val="00BE7325"/>
    <w:rsid w:val="00BE76E5"/>
    <w:rsid w:val="00BE7EF7"/>
    <w:rsid w:val="00BF0173"/>
    <w:rsid w:val="00BF041F"/>
    <w:rsid w:val="00BF0549"/>
    <w:rsid w:val="00BF07BA"/>
    <w:rsid w:val="00BF08CE"/>
    <w:rsid w:val="00BF09CF"/>
    <w:rsid w:val="00BF0AD3"/>
    <w:rsid w:val="00BF0F2D"/>
    <w:rsid w:val="00BF1090"/>
    <w:rsid w:val="00BF190D"/>
    <w:rsid w:val="00BF1960"/>
    <w:rsid w:val="00BF1C7A"/>
    <w:rsid w:val="00BF1D80"/>
    <w:rsid w:val="00BF1DAA"/>
    <w:rsid w:val="00BF1EEE"/>
    <w:rsid w:val="00BF22BD"/>
    <w:rsid w:val="00BF2671"/>
    <w:rsid w:val="00BF2FC5"/>
    <w:rsid w:val="00BF3176"/>
    <w:rsid w:val="00BF3271"/>
    <w:rsid w:val="00BF329A"/>
    <w:rsid w:val="00BF344A"/>
    <w:rsid w:val="00BF383F"/>
    <w:rsid w:val="00BF38BD"/>
    <w:rsid w:val="00BF3C82"/>
    <w:rsid w:val="00BF3CBE"/>
    <w:rsid w:val="00BF3CD3"/>
    <w:rsid w:val="00BF3D77"/>
    <w:rsid w:val="00BF41DB"/>
    <w:rsid w:val="00BF42BA"/>
    <w:rsid w:val="00BF45F3"/>
    <w:rsid w:val="00BF4C4C"/>
    <w:rsid w:val="00BF4C5E"/>
    <w:rsid w:val="00BF56CB"/>
    <w:rsid w:val="00BF5736"/>
    <w:rsid w:val="00BF5CF9"/>
    <w:rsid w:val="00BF61A4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7E8"/>
    <w:rsid w:val="00BF7F71"/>
    <w:rsid w:val="00C0015F"/>
    <w:rsid w:val="00C00394"/>
    <w:rsid w:val="00C00619"/>
    <w:rsid w:val="00C00A13"/>
    <w:rsid w:val="00C010A1"/>
    <w:rsid w:val="00C0113B"/>
    <w:rsid w:val="00C01141"/>
    <w:rsid w:val="00C012B1"/>
    <w:rsid w:val="00C02160"/>
    <w:rsid w:val="00C02B58"/>
    <w:rsid w:val="00C02BEA"/>
    <w:rsid w:val="00C02D5F"/>
    <w:rsid w:val="00C02EF5"/>
    <w:rsid w:val="00C03184"/>
    <w:rsid w:val="00C03605"/>
    <w:rsid w:val="00C03653"/>
    <w:rsid w:val="00C03862"/>
    <w:rsid w:val="00C039A0"/>
    <w:rsid w:val="00C039B1"/>
    <w:rsid w:val="00C03C5F"/>
    <w:rsid w:val="00C040F8"/>
    <w:rsid w:val="00C0416A"/>
    <w:rsid w:val="00C04171"/>
    <w:rsid w:val="00C04216"/>
    <w:rsid w:val="00C0454D"/>
    <w:rsid w:val="00C04673"/>
    <w:rsid w:val="00C04785"/>
    <w:rsid w:val="00C04D41"/>
    <w:rsid w:val="00C04EE3"/>
    <w:rsid w:val="00C052B3"/>
    <w:rsid w:val="00C053CE"/>
    <w:rsid w:val="00C055E3"/>
    <w:rsid w:val="00C056AE"/>
    <w:rsid w:val="00C057D9"/>
    <w:rsid w:val="00C05ADC"/>
    <w:rsid w:val="00C05B9D"/>
    <w:rsid w:val="00C05BFD"/>
    <w:rsid w:val="00C05EAC"/>
    <w:rsid w:val="00C05F4A"/>
    <w:rsid w:val="00C0618F"/>
    <w:rsid w:val="00C062AE"/>
    <w:rsid w:val="00C067A4"/>
    <w:rsid w:val="00C06878"/>
    <w:rsid w:val="00C06895"/>
    <w:rsid w:val="00C068A2"/>
    <w:rsid w:val="00C06D8C"/>
    <w:rsid w:val="00C0739C"/>
    <w:rsid w:val="00C0745A"/>
    <w:rsid w:val="00C10028"/>
    <w:rsid w:val="00C100FD"/>
    <w:rsid w:val="00C1057A"/>
    <w:rsid w:val="00C1061F"/>
    <w:rsid w:val="00C107E2"/>
    <w:rsid w:val="00C10C2A"/>
    <w:rsid w:val="00C10C39"/>
    <w:rsid w:val="00C10F5E"/>
    <w:rsid w:val="00C10F92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CD"/>
    <w:rsid w:val="00C12774"/>
    <w:rsid w:val="00C127A2"/>
    <w:rsid w:val="00C1291C"/>
    <w:rsid w:val="00C12986"/>
    <w:rsid w:val="00C12A62"/>
    <w:rsid w:val="00C12C83"/>
    <w:rsid w:val="00C13121"/>
    <w:rsid w:val="00C13477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CB"/>
    <w:rsid w:val="00C169F7"/>
    <w:rsid w:val="00C16BFD"/>
    <w:rsid w:val="00C16DB7"/>
    <w:rsid w:val="00C17108"/>
    <w:rsid w:val="00C17507"/>
    <w:rsid w:val="00C17660"/>
    <w:rsid w:val="00C179B9"/>
    <w:rsid w:val="00C17CF7"/>
    <w:rsid w:val="00C17E70"/>
    <w:rsid w:val="00C20228"/>
    <w:rsid w:val="00C2082F"/>
    <w:rsid w:val="00C209DF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23"/>
    <w:rsid w:val="00C21E28"/>
    <w:rsid w:val="00C22127"/>
    <w:rsid w:val="00C22459"/>
    <w:rsid w:val="00C2262E"/>
    <w:rsid w:val="00C227CA"/>
    <w:rsid w:val="00C228BF"/>
    <w:rsid w:val="00C228DC"/>
    <w:rsid w:val="00C2370C"/>
    <w:rsid w:val="00C23AD0"/>
    <w:rsid w:val="00C23BB7"/>
    <w:rsid w:val="00C23ED5"/>
    <w:rsid w:val="00C24403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8A5"/>
    <w:rsid w:val="00C26EB5"/>
    <w:rsid w:val="00C27BD1"/>
    <w:rsid w:val="00C27C06"/>
    <w:rsid w:val="00C27CBD"/>
    <w:rsid w:val="00C3002F"/>
    <w:rsid w:val="00C30516"/>
    <w:rsid w:val="00C30608"/>
    <w:rsid w:val="00C30625"/>
    <w:rsid w:val="00C30868"/>
    <w:rsid w:val="00C30D2D"/>
    <w:rsid w:val="00C30DBD"/>
    <w:rsid w:val="00C31292"/>
    <w:rsid w:val="00C3135A"/>
    <w:rsid w:val="00C31593"/>
    <w:rsid w:val="00C3170B"/>
    <w:rsid w:val="00C3181C"/>
    <w:rsid w:val="00C3184E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30AF"/>
    <w:rsid w:val="00C33109"/>
    <w:rsid w:val="00C3310A"/>
    <w:rsid w:val="00C33479"/>
    <w:rsid w:val="00C33701"/>
    <w:rsid w:val="00C33823"/>
    <w:rsid w:val="00C339CB"/>
    <w:rsid w:val="00C339E0"/>
    <w:rsid w:val="00C33CBE"/>
    <w:rsid w:val="00C344B9"/>
    <w:rsid w:val="00C346AD"/>
    <w:rsid w:val="00C346BE"/>
    <w:rsid w:val="00C349BF"/>
    <w:rsid w:val="00C35363"/>
    <w:rsid w:val="00C35778"/>
    <w:rsid w:val="00C35C85"/>
    <w:rsid w:val="00C360A5"/>
    <w:rsid w:val="00C364A9"/>
    <w:rsid w:val="00C36FD6"/>
    <w:rsid w:val="00C373AA"/>
    <w:rsid w:val="00C377B2"/>
    <w:rsid w:val="00C37870"/>
    <w:rsid w:val="00C37937"/>
    <w:rsid w:val="00C37AB0"/>
    <w:rsid w:val="00C37E86"/>
    <w:rsid w:val="00C37F86"/>
    <w:rsid w:val="00C4001A"/>
    <w:rsid w:val="00C40169"/>
    <w:rsid w:val="00C4022D"/>
    <w:rsid w:val="00C403AE"/>
    <w:rsid w:val="00C40AE9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4091"/>
    <w:rsid w:val="00C4460C"/>
    <w:rsid w:val="00C44D08"/>
    <w:rsid w:val="00C44F3D"/>
    <w:rsid w:val="00C44FA3"/>
    <w:rsid w:val="00C452BE"/>
    <w:rsid w:val="00C4585F"/>
    <w:rsid w:val="00C45896"/>
    <w:rsid w:val="00C4596E"/>
    <w:rsid w:val="00C45A7B"/>
    <w:rsid w:val="00C45ABC"/>
    <w:rsid w:val="00C46336"/>
    <w:rsid w:val="00C464EA"/>
    <w:rsid w:val="00C4656A"/>
    <w:rsid w:val="00C465C1"/>
    <w:rsid w:val="00C466E0"/>
    <w:rsid w:val="00C4694D"/>
    <w:rsid w:val="00C46BAF"/>
    <w:rsid w:val="00C46CE6"/>
    <w:rsid w:val="00C471E4"/>
    <w:rsid w:val="00C47423"/>
    <w:rsid w:val="00C47438"/>
    <w:rsid w:val="00C47DFC"/>
    <w:rsid w:val="00C47E67"/>
    <w:rsid w:val="00C5008D"/>
    <w:rsid w:val="00C50149"/>
    <w:rsid w:val="00C50633"/>
    <w:rsid w:val="00C5078E"/>
    <w:rsid w:val="00C50C95"/>
    <w:rsid w:val="00C50E80"/>
    <w:rsid w:val="00C5127F"/>
    <w:rsid w:val="00C51B64"/>
    <w:rsid w:val="00C51C20"/>
    <w:rsid w:val="00C51E06"/>
    <w:rsid w:val="00C5227A"/>
    <w:rsid w:val="00C52472"/>
    <w:rsid w:val="00C52B5F"/>
    <w:rsid w:val="00C52C3C"/>
    <w:rsid w:val="00C52C76"/>
    <w:rsid w:val="00C52E43"/>
    <w:rsid w:val="00C52F29"/>
    <w:rsid w:val="00C52FCF"/>
    <w:rsid w:val="00C53183"/>
    <w:rsid w:val="00C531FC"/>
    <w:rsid w:val="00C53419"/>
    <w:rsid w:val="00C536AD"/>
    <w:rsid w:val="00C53B6E"/>
    <w:rsid w:val="00C53D87"/>
    <w:rsid w:val="00C53F88"/>
    <w:rsid w:val="00C54187"/>
    <w:rsid w:val="00C543C8"/>
    <w:rsid w:val="00C54ACF"/>
    <w:rsid w:val="00C54CBF"/>
    <w:rsid w:val="00C54EDD"/>
    <w:rsid w:val="00C55798"/>
    <w:rsid w:val="00C55D76"/>
    <w:rsid w:val="00C56197"/>
    <w:rsid w:val="00C56965"/>
    <w:rsid w:val="00C56F47"/>
    <w:rsid w:val="00C57031"/>
    <w:rsid w:val="00C579A4"/>
    <w:rsid w:val="00C57A28"/>
    <w:rsid w:val="00C57AD8"/>
    <w:rsid w:val="00C57B65"/>
    <w:rsid w:val="00C57EEE"/>
    <w:rsid w:val="00C57F45"/>
    <w:rsid w:val="00C602B3"/>
    <w:rsid w:val="00C602C6"/>
    <w:rsid w:val="00C6033C"/>
    <w:rsid w:val="00C6071C"/>
    <w:rsid w:val="00C60C09"/>
    <w:rsid w:val="00C60C5A"/>
    <w:rsid w:val="00C60F7D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D63"/>
    <w:rsid w:val="00C62E12"/>
    <w:rsid w:val="00C63228"/>
    <w:rsid w:val="00C633DE"/>
    <w:rsid w:val="00C63499"/>
    <w:rsid w:val="00C63599"/>
    <w:rsid w:val="00C637B8"/>
    <w:rsid w:val="00C63877"/>
    <w:rsid w:val="00C638B0"/>
    <w:rsid w:val="00C63ACD"/>
    <w:rsid w:val="00C63CE1"/>
    <w:rsid w:val="00C640F5"/>
    <w:rsid w:val="00C641B5"/>
    <w:rsid w:val="00C6424D"/>
    <w:rsid w:val="00C6451A"/>
    <w:rsid w:val="00C64922"/>
    <w:rsid w:val="00C64D21"/>
    <w:rsid w:val="00C64DD2"/>
    <w:rsid w:val="00C65234"/>
    <w:rsid w:val="00C65862"/>
    <w:rsid w:val="00C65A94"/>
    <w:rsid w:val="00C65F43"/>
    <w:rsid w:val="00C66459"/>
    <w:rsid w:val="00C66676"/>
    <w:rsid w:val="00C66BFF"/>
    <w:rsid w:val="00C67462"/>
    <w:rsid w:val="00C70122"/>
    <w:rsid w:val="00C703A8"/>
    <w:rsid w:val="00C707B8"/>
    <w:rsid w:val="00C70D49"/>
    <w:rsid w:val="00C70F28"/>
    <w:rsid w:val="00C7121D"/>
    <w:rsid w:val="00C714D8"/>
    <w:rsid w:val="00C715A5"/>
    <w:rsid w:val="00C71CCE"/>
    <w:rsid w:val="00C71D69"/>
    <w:rsid w:val="00C71DE6"/>
    <w:rsid w:val="00C72115"/>
    <w:rsid w:val="00C722F8"/>
    <w:rsid w:val="00C72993"/>
    <w:rsid w:val="00C730EA"/>
    <w:rsid w:val="00C7320D"/>
    <w:rsid w:val="00C73475"/>
    <w:rsid w:val="00C735CF"/>
    <w:rsid w:val="00C73873"/>
    <w:rsid w:val="00C738F5"/>
    <w:rsid w:val="00C73A85"/>
    <w:rsid w:val="00C73EA5"/>
    <w:rsid w:val="00C7401F"/>
    <w:rsid w:val="00C7414C"/>
    <w:rsid w:val="00C7428B"/>
    <w:rsid w:val="00C748F8"/>
    <w:rsid w:val="00C74934"/>
    <w:rsid w:val="00C74A52"/>
    <w:rsid w:val="00C74F51"/>
    <w:rsid w:val="00C752E1"/>
    <w:rsid w:val="00C752EA"/>
    <w:rsid w:val="00C755AA"/>
    <w:rsid w:val="00C759A2"/>
    <w:rsid w:val="00C759E5"/>
    <w:rsid w:val="00C75B64"/>
    <w:rsid w:val="00C75C91"/>
    <w:rsid w:val="00C75F17"/>
    <w:rsid w:val="00C75FB4"/>
    <w:rsid w:val="00C7625B"/>
    <w:rsid w:val="00C7683A"/>
    <w:rsid w:val="00C76B90"/>
    <w:rsid w:val="00C76B9C"/>
    <w:rsid w:val="00C76CAC"/>
    <w:rsid w:val="00C77562"/>
    <w:rsid w:val="00C7790F"/>
    <w:rsid w:val="00C77956"/>
    <w:rsid w:val="00C779A7"/>
    <w:rsid w:val="00C80141"/>
    <w:rsid w:val="00C805ED"/>
    <w:rsid w:val="00C8067A"/>
    <w:rsid w:val="00C81500"/>
    <w:rsid w:val="00C81786"/>
    <w:rsid w:val="00C81B29"/>
    <w:rsid w:val="00C81BE1"/>
    <w:rsid w:val="00C81CEA"/>
    <w:rsid w:val="00C81E86"/>
    <w:rsid w:val="00C82063"/>
    <w:rsid w:val="00C8237E"/>
    <w:rsid w:val="00C8275D"/>
    <w:rsid w:val="00C827CB"/>
    <w:rsid w:val="00C82C7A"/>
    <w:rsid w:val="00C82EF2"/>
    <w:rsid w:val="00C8375C"/>
    <w:rsid w:val="00C838A2"/>
    <w:rsid w:val="00C83BF6"/>
    <w:rsid w:val="00C843C5"/>
    <w:rsid w:val="00C849AD"/>
    <w:rsid w:val="00C84E59"/>
    <w:rsid w:val="00C85336"/>
    <w:rsid w:val="00C85B46"/>
    <w:rsid w:val="00C8604B"/>
    <w:rsid w:val="00C863C0"/>
    <w:rsid w:val="00C86678"/>
    <w:rsid w:val="00C867F7"/>
    <w:rsid w:val="00C86D64"/>
    <w:rsid w:val="00C873A3"/>
    <w:rsid w:val="00C87710"/>
    <w:rsid w:val="00C87A2C"/>
    <w:rsid w:val="00C87B7F"/>
    <w:rsid w:val="00C87D9A"/>
    <w:rsid w:val="00C87EB2"/>
    <w:rsid w:val="00C90373"/>
    <w:rsid w:val="00C905CB"/>
    <w:rsid w:val="00C90A9A"/>
    <w:rsid w:val="00C90EC2"/>
    <w:rsid w:val="00C916D2"/>
    <w:rsid w:val="00C9172B"/>
    <w:rsid w:val="00C9188B"/>
    <w:rsid w:val="00C91C49"/>
    <w:rsid w:val="00C91EE6"/>
    <w:rsid w:val="00C91FD2"/>
    <w:rsid w:val="00C922EB"/>
    <w:rsid w:val="00C92302"/>
    <w:rsid w:val="00C92863"/>
    <w:rsid w:val="00C92FBF"/>
    <w:rsid w:val="00C938B4"/>
    <w:rsid w:val="00C93CDB"/>
    <w:rsid w:val="00C93D2B"/>
    <w:rsid w:val="00C9550C"/>
    <w:rsid w:val="00C9595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9D8"/>
    <w:rsid w:val="00C979F5"/>
    <w:rsid w:val="00C97DF5"/>
    <w:rsid w:val="00CA00B4"/>
    <w:rsid w:val="00CA0459"/>
    <w:rsid w:val="00CA067F"/>
    <w:rsid w:val="00CA0950"/>
    <w:rsid w:val="00CA0DCA"/>
    <w:rsid w:val="00CA0FDC"/>
    <w:rsid w:val="00CA10C5"/>
    <w:rsid w:val="00CA1489"/>
    <w:rsid w:val="00CA14D2"/>
    <w:rsid w:val="00CA179E"/>
    <w:rsid w:val="00CA1A67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8EB"/>
    <w:rsid w:val="00CA5966"/>
    <w:rsid w:val="00CA59A4"/>
    <w:rsid w:val="00CA62C7"/>
    <w:rsid w:val="00CA6487"/>
    <w:rsid w:val="00CA65BC"/>
    <w:rsid w:val="00CA689B"/>
    <w:rsid w:val="00CA6E25"/>
    <w:rsid w:val="00CA708E"/>
    <w:rsid w:val="00CA7125"/>
    <w:rsid w:val="00CA726B"/>
    <w:rsid w:val="00CA74D1"/>
    <w:rsid w:val="00CA7504"/>
    <w:rsid w:val="00CA7743"/>
    <w:rsid w:val="00CA78C7"/>
    <w:rsid w:val="00CA7BA7"/>
    <w:rsid w:val="00CA7BE8"/>
    <w:rsid w:val="00CA7CB2"/>
    <w:rsid w:val="00CA7E24"/>
    <w:rsid w:val="00CB0718"/>
    <w:rsid w:val="00CB085F"/>
    <w:rsid w:val="00CB09D8"/>
    <w:rsid w:val="00CB0B6F"/>
    <w:rsid w:val="00CB0C2D"/>
    <w:rsid w:val="00CB0C6A"/>
    <w:rsid w:val="00CB0F41"/>
    <w:rsid w:val="00CB11DF"/>
    <w:rsid w:val="00CB1252"/>
    <w:rsid w:val="00CB148C"/>
    <w:rsid w:val="00CB14C7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C21"/>
    <w:rsid w:val="00CB2C4C"/>
    <w:rsid w:val="00CB2D8B"/>
    <w:rsid w:val="00CB2D8D"/>
    <w:rsid w:val="00CB2F77"/>
    <w:rsid w:val="00CB3352"/>
    <w:rsid w:val="00CB394E"/>
    <w:rsid w:val="00CB3FEF"/>
    <w:rsid w:val="00CB4139"/>
    <w:rsid w:val="00CB4701"/>
    <w:rsid w:val="00CB4815"/>
    <w:rsid w:val="00CB4C70"/>
    <w:rsid w:val="00CB4CCD"/>
    <w:rsid w:val="00CB502A"/>
    <w:rsid w:val="00CB5E09"/>
    <w:rsid w:val="00CB604B"/>
    <w:rsid w:val="00CB6A3D"/>
    <w:rsid w:val="00CB7113"/>
    <w:rsid w:val="00CB712F"/>
    <w:rsid w:val="00CB72CE"/>
    <w:rsid w:val="00CB75DD"/>
    <w:rsid w:val="00CB76D3"/>
    <w:rsid w:val="00CB775B"/>
    <w:rsid w:val="00CB797A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B1B"/>
    <w:rsid w:val="00CC0C26"/>
    <w:rsid w:val="00CC0ECE"/>
    <w:rsid w:val="00CC1163"/>
    <w:rsid w:val="00CC12D0"/>
    <w:rsid w:val="00CC14D9"/>
    <w:rsid w:val="00CC17C5"/>
    <w:rsid w:val="00CC1842"/>
    <w:rsid w:val="00CC192E"/>
    <w:rsid w:val="00CC211B"/>
    <w:rsid w:val="00CC23B1"/>
    <w:rsid w:val="00CC24C4"/>
    <w:rsid w:val="00CC27CF"/>
    <w:rsid w:val="00CC28CB"/>
    <w:rsid w:val="00CC2A1A"/>
    <w:rsid w:val="00CC31F9"/>
    <w:rsid w:val="00CC3440"/>
    <w:rsid w:val="00CC3494"/>
    <w:rsid w:val="00CC3A83"/>
    <w:rsid w:val="00CC3FAC"/>
    <w:rsid w:val="00CC3FC2"/>
    <w:rsid w:val="00CC4132"/>
    <w:rsid w:val="00CC42F5"/>
    <w:rsid w:val="00CC45D6"/>
    <w:rsid w:val="00CC4728"/>
    <w:rsid w:val="00CC473C"/>
    <w:rsid w:val="00CC4BE1"/>
    <w:rsid w:val="00CC4CF0"/>
    <w:rsid w:val="00CC4DCC"/>
    <w:rsid w:val="00CC500E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15A1"/>
    <w:rsid w:val="00CD15BC"/>
    <w:rsid w:val="00CD15C3"/>
    <w:rsid w:val="00CD184E"/>
    <w:rsid w:val="00CD18AD"/>
    <w:rsid w:val="00CD1B48"/>
    <w:rsid w:val="00CD1ED0"/>
    <w:rsid w:val="00CD229A"/>
    <w:rsid w:val="00CD2818"/>
    <w:rsid w:val="00CD286E"/>
    <w:rsid w:val="00CD28EA"/>
    <w:rsid w:val="00CD2957"/>
    <w:rsid w:val="00CD329A"/>
    <w:rsid w:val="00CD36CE"/>
    <w:rsid w:val="00CD3840"/>
    <w:rsid w:val="00CD3978"/>
    <w:rsid w:val="00CD3BD4"/>
    <w:rsid w:val="00CD3D5D"/>
    <w:rsid w:val="00CD4005"/>
    <w:rsid w:val="00CD43C7"/>
    <w:rsid w:val="00CD452D"/>
    <w:rsid w:val="00CD4577"/>
    <w:rsid w:val="00CD4A05"/>
    <w:rsid w:val="00CD4F9C"/>
    <w:rsid w:val="00CD520F"/>
    <w:rsid w:val="00CD5296"/>
    <w:rsid w:val="00CD5361"/>
    <w:rsid w:val="00CD6061"/>
    <w:rsid w:val="00CD6504"/>
    <w:rsid w:val="00CD688E"/>
    <w:rsid w:val="00CD6999"/>
    <w:rsid w:val="00CD6AFE"/>
    <w:rsid w:val="00CD6D9B"/>
    <w:rsid w:val="00CD6DEC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11D0"/>
    <w:rsid w:val="00CE12DC"/>
    <w:rsid w:val="00CE14EF"/>
    <w:rsid w:val="00CE185A"/>
    <w:rsid w:val="00CE1BF8"/>
    <w:rsid w:val="00CE1F10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7BB"/>
    <w:rsid w:val="00CE3B0B"/>
    <w:rsid w:val="00CE400E"/>
    <w:rsid w:val="00CE4041"/>
    <w:rsid w:val="00CE40FB"/>
    <w:rsid w:val="00CE4152"/>
    <w:rsid w:val="00CE41D6"/>
    <w:rsid w:val="00CE429D"/>
    <w:rsid w:val="00CE436C"/>
    <w:rsid w:val="00CE488B"/>
    <w:rsid w:val="00CE4F04"/>
    <w:rsid w:val="00CE51E8"/>
    <w:rsid w:val="00CE527D"/>
    <w:rsid w:val="00CE5368"/>
    <w:rsid w:val="00CE551E"/>
    <w:rsid w:val="00CE5697"/>
    <w:rsid w:val="00CE56A2"/>
    <w:rsid w:val="00CE5765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643"/>
    <w:rsid w:val="00CF18D7"/>
    <w:rsid w:val="00CF1ACC"/>
    <w:rsid w:val="00CF1C12"/>
    <w:rsid w:val="00CF2378"/>
    <w:rsid w:val="00CF2672"/>
    <w:rsid w:val="00CF26A2"/>
    <w:rsid w:val="00CF3070"/>
    <w:rsid w:val="00CF3435"/>
    <w:rsid w:val="00CF35F8"/>
    <w:rsid w:val="00CF3B46"/>
    <w:rsid w:val="00CF3B76"/>
    <w:rsid w:val="00CF3C3D"/>
    <w:rsid w:val="00CF3FE5"/>
    <w:rsid w:val="00CF4650"/>
    <w:rsid w:val="00CF46F8"/>
    <w:rsid w:val="00CF49E8"/>
    <w:rsid w:val="00CF4E73"/>
    <w:rsid w:val="00CF538A"/>
    <w:rsid w:val="00CF5582"/>
    <w:rsid w:val="00CF5584"/>
    <w:rsid w:val="00CF5640"/>
    <w:rsid w:val="00CF6144"/>
    <w:rsid w:val="00CF6345"/>
    <w:rsid w:val="00CF64E6"/>
    <w:rsid w:val="00CF6828"/>
    <w:rsid w:val="00CF6C9B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1213"/>
    <w:rsid w:val="00D0152D"/>
    <w:rsid w:val="00D017C1"/>
    <w:rsid w:val="00D018FC"/>
    <w:rsid w:val="00D01917"/>
    <w:rsid w:val="00D01C03"/>
    <w:rsid w:val="00D0240F"/>
    <w:rsid w:val="00D02449"/>
    <w:rsid w:val="00D025E9"/>
    <w:rsid w:val="00D027CD"/>
    <w:rsid w:val="00D028A4"/>
    <w:rsid w:val="00D02B75"/>
    <w:rsid w:val="00D02EA9"/>
    <w:rsid w:val="00D03045"/>
    <w:rsid w:val="00D03239"/>
    <w:rsid w:val="00D03445"/>
    <w:rsid w:val="00D03469"/>
    <w:rsid w:val="00D03A77"/>
    <w:rsid w:val="00D03ED6"/>
    <w:rsid w:val="00D03EED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A63"/>
    <w:rsid w:val="00D06E6E"/>
    <w:rsid w:val="00D06F4F"/>
    <w:rsid w:val="00D0717B"/>
    <w:rsid w:val="00D07494"/>
    <w:rsid w:val="00D075C7"/>
    <w:rsid w:val="00D07B0C"/>
    <w:rsid w:val="00D07B3D"/>
    <w:rsid w:val="00D07B98"/>
    <w:rsid w:val="00D07FA6"/>
    <w:rsid w:val="00D10394"/>
    <w:rsid w:val="00D10504"/>
    <w:rsid w:val="00D1090C"/>
    <w:rsid w:val="00D10CDA"/>
    <w:rsid w:val="00D10D82"/>
    <w:rsid w:val="00D1143E"/>
    <w:rsid w:val="00D1178B"/>
    <w:rsid w:val="00D11792"/>
    <w:rsid w:val="00D11C86"/>
    <w:rsid w:val="00D11F00"/>
    <w:rsid w:val="00D12532"/>
    <w:rsid w:val="00D12623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AE3"/>
    <w:rsid w:val="00D14E67"/>
    <w:rsid w:val="00D15764"/>
    <w:rsid w:val="00D15A34"/>
    <w:rsid w:val="00D15C4A"/>
    <w:rsid w:val="00D15CE1"/>
    <w:rsid w:val="00D15E10"/>
    <w:rsid w:val="00D15FB2"/>
    <w:rsid w:val="00D16192"/>
    <w:rsid w:val="00D161B2"/>
    <w:rsid w:val="00D16C5F"/>
    <w:rsid w:val="00D16D40"/>
    <w:rsid w:val="00D16DDC"/>
    <w:rsid w:val="00D16E47"/>
    <w:rsid w:val="00D17420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3"/>
    <w:rsid w:val="00D20A09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3656"/>
    <w:rsid w:val="00D239B6"/>
    <w:rsid w:val="00D23A37"/>
    <w:rsid w:val="00D23A65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F5"/>
    <w:rsid w:val="00D2576B"/>
    <w:rsid w:val="00D258FB"/>
    <w:rsid w:val="00D25C19"/>
    <w:rsid w:val="00D25DD5"/>
    <w:rsid w:val="00D26038"/>
    <w:rsid w:val="00D2670C"/>
    <w:rsid w:val="00D2692F"/>
    <w:rsid w:val="00D26B36"/>
    <w:rsid w:val="00D26BC7"/>
    <w:rsid w:val="00D27162"/>
    <w:rsid w:val="00D2720B"/>
    <w:rsid w:val="00D278C9"/>
    <w:rsid w:val="00D2790C"/>
    <w:rsid w:val="00D27B94"/>
    <w:rsid w:val="00D27CDC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C61"/>
    <w:rsid w:val="00D34D45"/>
    <w:rsid w:val="00D350D5"/>
    <w:rsid w:val="00D3566F"/>
    <w:rsid w:val="00D3603B"/>
    <w:rsid w:val="00D360FA"/>
    <w:rsid w:val="00D361D8"/>
    <w:rsid w:val="00D36361"/>
    <w:rsid w:val="00D363AD"/>
    <w:rsid w:val="00D3662C"/>
    <w:rsid w:val="00D36A54"/>
    <w:rsid w:val="00D36C11"/>
    <w:rsid w:val="00D36DB5"/>
    <w:rsid w:val="00D36E03"/>
    <w:rsid w:val="00D370C4"/>
    <w:rsid w:val="00D3724E"/>
    <w:rsid w:val="00D37335"/>
    <w:rsid w:val="00D3735F"/>
    <w:rsid w:val="00D37505"/>
    <w:rsid w:val="00D37544"/>
    <w:rsid w:val="00D375C5"/>
    <w:rsid w:val="00D37B52"/>
    <w:rsid w:val="00D37EB3"/>
    <w:rsid w:val="00D401AF"/>
    <w:rsid w:val="00D40271"/>
    <w:rsid w:val="00D409B8"/>
    <w:rsid w:val="00D40BD5"/>
    <w:rsid w:val="00D40D2C"/>
    <w:rsid w:val="00D40FD0"/>
    <w:rsid w:val="00D41197"/>
    <w:rsid w:val="00D412BF"/>
    <w:rsid w:val="00D4131F"/>
    <w:rsid w:val="00D41433"/>
    <w:rsid w:val="00D4187C"/>
    <w:rsid w:val="00D41A6C"/>
    <w:rsid w:val="00D422DA"/>
    <w:rsid w:val="00D42497"/>
    <w:rsid w:val="00D4271E"/>
    <w:rsid w:val="00D42A36"/>
    <w:rsid w:val="00D42FDB"/>
    <w:rsid w:val="00D43200"/>
    <w:rsid w:val="00D4331A"/>
    <w:rsid w:val="00D4389A"/>
    <w:rsid w:val="00D43A09"/>
    <w:rsid w:val="00D43F4B"/>
    <w:rsid w:val="00D4415B"/>
    <w:rsid w:val="00D44286"/>
    <w:rsid w:val="00D449A3"/>
    <w:rsid w:val="00D44B39"/>
    <w:rsid w:val="00D44DE2"/>
    <w:rsid w:val="00D45004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9F"/>
    <w:rsid w:val="00D47E58"/>
    <w:rsid w:val="00D50422"/>
    <w:rsid w:val="00D50622"/>
    <w:rsid w:val="00D50F4D"/>
    <w:rsid w:val="00D512BE"/>
    <w:rsid w:val="00D51443"/>
    <w:rsid w:val="00D51589"/>
    <w:rsid w:val="00D515F6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829"/>
    <w:rsid w:val="00D568B2"/>
    <w:rsid w:val="00D569B3"/>
    <w:rsid w:val="00D569E1"/>
    <w:rsid w:val="00D56C4A"/>
    <w:rsid w:val="00D56D29"/>
    <w:rsid w:val="00D56DCA"/>
    <w:rsid w:val="00D570B8"/>
    <w:rsid w:val="00D57539"/>
    <w:rsid w:val="00D57563"/>
    <w:rsid w:val="00D57923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E4E"/>
    <w:rsid w:val="00D61F5C"/>
    <w:rsid w:val="00D6212A"/>
    <w:rsid w:val="00D62556"/>
    <w:rsid w:val="00D6293D"/>
    <w:rsid w:val="00D62AAE"/>
    <w:rsid w:val="00D62ACC"/>
    <w:rsid w:val="00D62E83"/>
    <w:rsid w:val="00D634A3"/>
    <w:rsid w:val="00D635EF"/>
    <w:rsid w:val="00D6383E"/>
    <w:rsid w:val="00D63979"/>
    <w:rsid w:val="00D63BB3"/>
    <w:rsid w:val="00D63D0E"/>
    <w:rsid w:val="00D63ED3"/>
    <w:rsid w:val="00D63FC0"/>
    <w:rsid w:val="00D64007"/>
    <w:rsid w:val="00D64248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A7"/>
    <w:rsid w:val="00D6666E"/>
    <w:rsid w:val="00D66854"/>
    <w:rsid w:val="00D66BBC"/>
    <w:rsid w:val="00D66EF6"/>
    <w:rsid w:val="00D67108"/>
    <w:rsid w:val="00D6724B"/>
    <w:rsid w:val="00D672A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7F3"/>
    <w:rsid w:val="00D718B6"/>
    <w:rsid w:val="00D7194B"/>
    <w:rsid w:val="00D7201D"/>
    <w:rsid w:val="00D721AF"/>
    <w:rsid w:val="00D727A5"/>
    <w:rsid w:val="00D7297F"/>
    <w:rsid w:val="00D731D6"/>
    <w:rsid w:val="00D738CD"/>
    <w:rsid w:val="00D739DA"/>
    <w:rsid w:val="00D73B75"/>
    <w:rsid w:val="00D73C0B"/>
    <w:rsid w:val="00D73E9F"/>
    <w:rsid w:val="00D73FC3"/>
    <w:rsid w:val="00D74050"/>
    <w:rsid w:val="00D7406B"/>
    <w:rsid w:val="00D74B7B"/>
    <w:rsid w:val="00D74CCD"/>
    <w:rsid w:val="00D75115"/>
    <w:rsid w:val="00D7514F"/>
    <w:rsid w:val="00D7549F"/>
    <w:rsid w:val="00D754BA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305"/>
    <w:rsid w:val="00D77BDF"/>
    <w:rsid w:val="00D8002E"/>
    <w:rsid w:val="00D80239"/>
    <w:rsid w:val="00D80559"/>
    <w:rsid w:val="00D8087C"/>
    <w:rsid w:val="00D80949"/>
    <w:rsid w:val="00D8094D"/>
    <w:rsid w:val="00D80C4B"/>
    <w:rsid w:val="00D80CCD"/>
    <w:rsid w:val="00D80D7E"/>
    <w:rsid w:val="00D81165"/>
    <w:rsid w:val="00D812F7"/>
    <w:rsid w:val="00D81621"/>
    <w:rsid w:val="00D81AA8"/>
    <w:rsid w:val="00D81BFF"/>
    <w:rsid w:val="00D81CFE"/>
    <w:rsid w:val="00D81E33"/>
    <w:rsid w:val="00D825C3"/>
    <w:rsid w:val="00D825CC"/>
    <w:rsid w:val="00D82649"/>
    <w:rsid w:val="00D82BA2"/>
    <w:rsid w:val="00D8374D"/>
    <w:rsid w:val="00D8391C"/>
    <w:rsid w:val="00D83CED"/>
    <w:rsid w:val="00D83F5C"/>
    <w:rsid w:val="00D842C3"/>
    <w:rsid w:val="00D84ABA"/>
    <w:rsid w:val="00D84D7D"/>
    <w:rsid w:val="00D84F4D"/>
    <w:rsid w:val="00D852FA"/>
    <w:rsid w:val="00D85425"/>
    <w:rsid w:val="00D85A38"/>
    <w:rsid w:val="00D85BDA"/>
    <w:rsid w:val="00D85EDD"/>
    <w:rsid w:val="00D85FF7"/>
    <w:rsid w:val="00D86575"/>
    <w:rsid w:val="00D8699B"/>
    <w:rsid w:val="00D86D66"/>
    <w:rsid w:val="00D86F9E"/>
    <w:rsid w:val="00D8701A"/>
    <w:rsid w:val="00D874D3"/>
    <w:rsid w:val="00D8759B"/>
    <w:rsid w:val="00D879BB"/>
    <w:rsid w:val="00D87B6F"/>
    <w:rsid w:val="00D90004"/>
    <w:rsid w:val="00D9020B"/>
    <w:rsid w:val="00D9038D"/>
    <w:rsid w:val="00D90834"/>
    <w:rsid w:val="00D908A0"/>
    <w:rsid w:val="00D90B91"/>
    <w:rsid w:val="00D90BE1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7094"/>
    <w:rsid w:val="00D971AF"/>
    <w:rsid w:val="00D972D2"/>
    <w:rsid w:val="00D974C0"/>
    <w:rsid w:val="00D977E4"/>
    <w:rsid w:val="00D97E60"/>
    <w:rsid w:val="00DA0004"/>
    <w:rsid w:val="00DA04D4"/>
    <w:rsid w:val="00DA079C"/>
    <w:rsid w:val="00DA0F4A"/>
    <w:rsid w:val="00DA12D1"/>
    <w:rsid w:val="00DA12E5"/>
    <w:rsid w:val="00DA196E"/>
    <w:rsid w:val="00DA1ADC"/>
    <w:rsid w:val="00DA1B79"/>
    <w:rsid w:val="00DA1E69"/>
    <w:rsid w:val="00DA1FCA"/>
    <w:rsid w:val="00DA22DA"/>
    <w:rsid w:val="00DA2348"/>
    <w:rsid w:val="00DA28F4"/>
    <w:rsid w:val="00DA2B0D"/>
    <w:rsid w:val="00DA2BC8"/>
    <w:rsid w:val="00DA2DA0"/>
    <w:rsid w:val="00DA2DB1"/>
    <w:rsid w:val="00DA3150"/>
    <w:rsid w:val="00DA32FD"/>
    <w:rsid w:val="00DA3DCD"/>
    <w:rsid w:val="00DA4007"/>
    <w:rsid w:val="00DA41BC"/>
    <w:rsid w:val="00DA4A78"/>
    <w:rsid w:val="00DA4B32"/>
    <w:rsid w:val="00DA5184"/>
    <w:rsid w:val="00DA5242"/>
    <w:rsid w:val="00DA54F9"/>
    <w:rsid w:val="00DA5B23"/>
    <w:rsid w:val="00DA5C42"/>
    <w:rsid w:val="00DA5D3C"/>
    <w:rsid w:val="00DA6475"/>
    <w:rsid w:val="00DA64CE"/>
    <w:rsid w:val="00DA6B65"/>
    <w:rsid w:val="00DA6C3F"/>
    <w:rsid w:val="00DA6E26"/>
    <w:rsid w:val="00DA770E"/>
    <w:rsid w:val="00DA7987"/>
    <w:rsid w:val="00DA7F8A"/>
    <w:rsid w:val="00DA7FFD"/>
    <w:rsid w:val="00DB0082"/>
    <w:rsid w:val="00DB0194"/>
    <w:rsid w:val="00DB04E1"/>
    <w:rsid w:val="00DB0511"/>
    <w:rsid w:val="00DB0752"/>
    <w:rsid w:val="00DB0756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B34"/>
    <w:rsid w:val="00DB1C2C"/>
    <w:rsid w:val="00DB22D8"/>
    <w:rsid w:val="00DB25C7"/>
    <w:rsid w:val="00DB25DF"/>
    <w:rsid w:val="00DB288D"/>
    <w:rsid w:val="00DB2A39"/>
    <w:rsid w:val="00DB2C10"/>
    <w:rsid w:val="00DB2E09"/>
    <w:rsid w:val="00DB2E93"/>
    <w:rsid w:val="00DB32AD"/>
    <w:rsid w:val="00DB354C"/>
    <w:rsid w:val="00DB35C6"/>
    <w:rsid w:val="00DB3A92"/>
    <w:rsid w:val="00DB3B65"/>
    <w:rsid w:val="00DB3D12"/>
    <w:rsid w:val="00DB3E27"/>
    <w:rsid w:val="00DB3FDA"/>
    <w:rsid w:val="00DB40B8"/>
    <w:rsid w:val="00DB4144"/>
    <w:rsid w:val="00DB4336"/>
    <w:rsid w:val="00DB4995"/>
    <w:rsid w:val="00DB4A6D"/>
    <w:rsid w:val="00DB4B80"/>
    <w:rsid w:val="00DB4EEC"/>
    <w:rsid w:val="00DB5274"/>
    <w:rsid w:val="00DB5507"/>
    <w:rsid w:val="00DB5A86"/>
    <w:rsid w:val="00DB5ACE"/>
    <w:rsid w:val="00DB5C3A"/>
    <w:rsid w:val="00DB5D9A"/>
    <w:rsid w:val="00DB5DEC"/>
    <w:rsid w:val="00DB5E94"/>
    <w:rsid w:val="00DB5FBE"/>
    <w:rsid w:val="00DB6785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20A8"/>
    <w:rsid w:val="00DC23E3"/>
    <w:rsid w:val="00DC25D3"/>
    <w:rsid w:val="00DC25F8"/>
    <w:rsid w:val="00DC2AEF"/>
    <w:rsid w:val="00DC2B3D"/>
    <w:rsid w:val="00DC2C1C"/>
    <w:rsid w:val="00DC32FA"/>
    <w:rsid w:val="00DC3454"/>
    <w:rsid w:val="00DC384D"/>
    <w:rsid w:val="00DC38AC"/>
    <w:rsid w:val="00DC39A8"/>
    <w:rsid w:val="00DC3BE5"/>
    <w:rsid w:val="00DC3F50"/>
    <w:rsid w:val="00DC4401"/>
    <w:rsid w:val="00DC4687"/>
    <w:rsid w:val="00DC4762"/>
    <w:rsid w:val="00DC478D"/>
    <w:rsid w:val="00DC4E5C"/>
    <w:rsid w:val="00DC50F5"/>
    <w:rsid w:val="00DC5242"/>
    <w:rsid w:val="00DC5291"/>
    <w:rsid w:val="00DC56BB"/>
    <w:rsid w:val="00DC597E"/>
    <w:rsid w:val="00DC598B"/>
    <w:rsid w:val="00DC6167"/>
    <w:rsid w:val="00DC6186"/>
    <w:rsid w:val="00DC64C4"/>
    <w:rsid w:val="00DC6BB2"/>
    <w:rsid w:val="00DC7458"/>
    <w:rsid w:val="00DC76D6"/>
    <w:rsid w:val="00DC78BA"/>
    <w:rsid w:val="00DC794D"/>
    <w:rsid w:val="00DC7C33"/>
    <w:rsid w:val="00DC7C67"/>
    <w:rsid w:val="00DC7D1E"/>
    <w:rsid w:val="00DC7EF7"/>
    <w:rsid w:val="00DD09D1"/>
    <w:rsid w:val="00DD09F6"/>
    <w:rsid w:val="00DD0D85"/>
    <w:rsid w:val="00DD1085"/>
    <w:rsid w:val="00DD12FB"/>
    <w:rsid w:val="00DD1AFC"/>
    <w:rsid w:val="00DD1E6C"/>
    <w:rsid w:val="00DD26CA"/>
    <w:rsid w:val="00DD3094"/>
    <w:rsid w:val="00DD3241"/>
    <w:rsid w:val="00DD3263"/>
    <w:rsid w:val="00DD3510"/>
    <w:rsid w:val="00DD3718"/>
    <w:rsid w:val="00DD3D89"/>
    <w:rsid w:val="00DD412F"/>
    <w:rsid w:val="00DD43DF"/>
    <w:rsid w:val="00DD4E9A"/>
    <w:rsid w:val="00DD4FCC"/>
    <w:rsid w:val="00DD550F"/>
    <w:rsid w:val="00DD5569"/>
    <w:rsid w:val="00DD55F2"/>
    <w:rsid w:val="00DD5AF7"/>
    <w:rsid w:val="00DD62CC"/>
    <w:rsid w:val="00DD638F"/>
    <w:rsid w:val="00DD64B9"/>
    <w:rsid w:val="00DD6662"/>
    <w:rsid w:val="00DD789A"/>
    <w:rsid w:val="00DD7A83"/>
    <w:rsid w:val="00DD7B43"/>
    <w:rsid w:val="00DD7E8A"/>
    <w:rsid w:val="00DE0098"/>
    <w:rsid w:val="00DE00F3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76C"/>
    <w:rsid w:val="00DE38A4"/>
    <w:rsid w:val="00DE395C"/>
    <w:rsid w:val="00DE449E"/>
    <w:rsid w:val="00DE46C2"/>
    <w:rsid w:val="00DE47C0"/>
    <w:rsid w:val="00DE4C97"/>
    <w:rsid w:val="00DE4CEC"/>
    <w:rsid w:val="00DE51BF"/>
    <w:rsid w:val="00DE56DE"/>
    <w:rsid w:val="00DE590B"/>
    <w:rsid w:val="00DE5A19"/>
    <w:rsid w:val="00DE6017"/>
    <w:rsid w:val="00DE6563"/>
    <w:rsid w:val="00DE65B0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BDE"/>
    <w:rsid w:val="00DE7F24"/>
    <w:rsid w:val="00DF034F"/>
    <w:rsid w:val="00DF0685"/>
    <w:rsid w:val="00DF06A7"/>
    <w:rsid w:val="00DF0986"/>
    <w:rsid w:val="00DF0C99"/>
    <w:rsid w:val="00DF0CB4"/>
    <w:rsid w:val="00DF1718"/>
    <w:rsid w:val="00DF17E2"/>
    <w:rsid w:val="00DF1C8B"/>
    <w:rsid w:val="00DF1CBE"/>
    <w:rsid w:val="00DF1CDA"/>
    <w:rsid w:val="00DF1E33"/>
    <w:rsid w:val="00DF24BA"/>
    <w:rsid w:val="00DF2521"/>
    <w:rsid w:val="00DF2598"/>
    <w:rsid w:val="00DF2C4A"/>
    <w:rsid w:val="00DF2CF1"/>
    <w:rsid w:val="00DF2CFD"/>
    <w:rsid w:val="00DF32D4"/>
    <w:rsid w:val="00DF32E2"/>
    <w:rsid w:val="00DF3470"/>
    <w:rsid w:val="00DF3D66"/>
    <w:rsid w:val="00DF3EBE"/>
    <w:rsid w:val="00DF4600"/>
    <w:rsid w:val="00DF4A07"/>
    <w:rsid w:val="00DF4BB4"/>
    <w:rsid w:val="00DF4C46"/>
    <w:rsid w:val="00DF5443"/>
    <w:rsid w:val="00DF54E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719C"/>
    <w:rsid w:val="00DF7268"/>
    <w:rsid w:val="00DF72F1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979"/>
    <w:rsid w:val="00E00BD6"/>
    <w:rsid w:val="00E0100D"/>
    <w:rsid w:val="00E01245"/>
    <w:rsid w:val="00E01786"/>
    <w:rsid w:val="00E01836"/>
    <w:rsid w:val="00E02467"/>
    <w:rsid w:val="00E0255C"/>
    <w:rsid w:val="00E02686"/>
    <w:rsid w:val="00E02690"/>
    <w:rsid w:val="00E02825"/>
    <w:rsid w:val="00E028EE"/>
    <w:rsid w:val="00E02B64"/>
    <w:rsid w:val="00E02C7B"/>
    <w:rsid w:val="00E02F28"/>
    <w:rsid w:val="00E03122"/>
    <w:rsid w:val="00E037E9"/>
    <w:rsid w:val="00E038A9"/>
    <w:rsid w:val="00E03EDE"/>
    <w:rsid w:val="00E03F75"/>
    <w:rsid w:val="00E0417C"/>
    <w:rsid w:val="00E0441D"/>
    <w:rsid w:val="00E04450"/>
    <w:rsid w:val="00E046C6"/>
    <w:rsid w:val="00E04B83"/>
    <w:rsid w:val="00E04E25"/>
    <w:rsid w:val="00E057FB"/>
    <w:rsid w:val="00E05899"/>
    <w:rsid w:val="00E05CAD"/>
    <w:rsid w:val="00E05D7D"/>
    <w:rsid w:val="00E05E30"/>
    <w:rsid w:val="00E0607B"/>
    <w:rsid w:val="00E0612C"/>
    <w:rsid w:val="00E0646D"/>
    <w:rsid w:val="00E06609"/>
    <w:rsid w:val="00E0672C"/>
    <w:rsid w:val="00E069F6"/>
    <w:rsid w:val="00E06BC4"/>
    <w:rsid w:val="00E06D57"/>
    <w:rsid w:val="00E06EE7"/>
    <w:rsid w:val="00E0719E"/>
    <w:rsid w:val="00E0740C"/>
    <w:rsid w:val="00E07FA2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27A"/>
    <w:rsid w:val="00E12559"/>
    <w:rsid w:val="00E127DE"/>
    <w:rsid w:val="00E1285B"/>
    <w:rsid w:val="00E12B9A"/>
    <w:rsid w:val="00E12C21"/>
    <w:rsid w:val="00E130F8"/>
    <w:rsid w:val="00E13138"/>
    <w:rsid w:val="00E131BB"/>
    <w:rsid w:val="00E13421"/>
    <w:rsid w:val="00E13AE3"/>
    <w:rsid w:val="00E13B68"/>
    <w:rsid w:val="00E13C39"/>
    <w:rsid w:val="00E13C5E"/>
    <w:rsid w:val="00E13C93"/>
    <w:rsid w:val="00E1464E"/>
    <w:rsid w:val="00E14925"/>
    <w:rsid w:val="00E14A7B"/>
    <w:rsid w:val="00E14D46"/>
    <w:rsid w:val="00E151F2"/>
    <w:rsid w:val="00E154CF"/>
    <w:rsid w:val="00E1568B"/>
    <w:rsid w:val="00E15948"/>
    <w:rsid w:val="00E15987"/>
    <w:rsid w:val="00E16032"/>
    <w:rsid w:val="00E16298"/>
    <w:rsid w:val="00E162DD"/>
    <w:rsid w:val="00E162FE"/>
    <w:rsid w:val="00E1645A"/>
    <w:rsid w:val="00E16F87"/>
    <w:rsid w:val="00E170A4"/>
    <w:rsid w:val="00E17879"/>
    <w:rsid w:val="00E17E07"/>
    <w:rsid w:val="00E17E68"/>
    <w:rsid w:val="00E17F76"/>
    <w:rsid w:val="00E206CA"/>
    <w:rsid w:val="00E20B2C"/>
    <w:rsid w:val="00E20CB6"/>
    <w:rsid w:val="00E210A1"/>
    <w:rsid w:val="00E21514"/>
    <w:rsid w:val="00E21701"/>
    <w:rsid w:val="00E21790"/>
    <w:rsid w:val="00E2198C"/>
    <w:rsid w:val="00E21E09"/>
    <w:rsid w:val="00E22135"/>
    <w:rsid w:val="00E221CA"/>
    <w:rsid w:val="00E223D5"/>
    <w:rsid w:val="00E2272E"/>
    <w:rsid w:val="00E23414"/>
    <w:rsid w:val="00E2371D"/>
    <w:rsid w:val="00E23F86"/>
    <w:rsid w:val="00E23FFF"/>
    <w:rsid w:val="00E243FE"/>
    <w:rsid w:val="00E24A1C"/>
    <w:rsid w:val="00E24B89"/>
    <w:rsid w:val="00E24E0B"/>
    <w:rsid w:val="00E25035"/>
    <w:rsid w:val="00E252DA"/>
    <w:rsid w:val="00E25486"/>
    <w:rsid w:val="00E25A18"/>
    <w:rsid w:val="00E2622A"/>
    <w:rsid w:val="00E27147"/>
    <w:rsid w:val="00E271B5"/>
    <w:rsid w:val="00E27332"/>
    <w:rsid w:val="00E27492"/>
    <w:rsid w:val="00E275C3"/>
    <w:rsid w:val="00E276FA"/>
    <w:rsid w:val="00E278F7"/>
    <w:rsid w:val="00E27DA6"/>
    <w:rsid w:val="00E27F6B"/>
    <w:rsid w:val="00E304A6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69A"/>
    <w:rsid w:val="00E32B5E"/>
    <w:rsid w:val="00E32B88"/>
    <w:rsid w:val="00E32CA6"/>
    <w:rsid w:val="00E3303D"/>
    <w:rsid w:val="00E335FA"/>
    <w:rsid w:val="00E33818"/>
    <w:rsid w:val="00E3407B"/>
    <w:rsid w:val="00E343B5"/>
    <w:rsid w:val="00E348B5"/>
    <w:rsid w:val="00E349F2"/>
    <w:rsid w:val="00E34B8F"/>
    <w:rsid w:val="00E34F32"/>
    <w:rsid w:val="00E35022"/>
    <w:rsid w:val="00E35131"/>
    <w:rsid w:val="00E35242"/>
    <w:rsid w:val="00E35B33"/>
    <w:rsid w:val="00E35BBB"/>
    <w:rsid w:val="00E35E9D"/>
    <w:rsid w:val="00E3612C"/>
    <w:rsid w:val="00E36733"/>
    <w:rsid w:val="00E369A6"/>
    <w:rsid w:val="00E36CA1"/>
    <w:rsid w:val="00E36E04"/>
    <w:rsid w:val="00E37170"/>
    <w:rsid w:val="00E37381"/>
    <w:rsid w:val="00E3770B"/>
    <w:rsid w:val="00E37741"/>
    <w:rsid w:val="00E37BCF"/>
    <w:rsid w:val="00E37FA0"/>
    <w:rsid w:val="00E37FB3"/>
    <w:rsid w:val="00E4007D"/>
    <w:rsid w:val="00E40142"/>
    <w:rsid w:val="00E40BA1"/>
    <w:rsid w:val="00E40C07"/>
    <w:rsid w:val="00E40DB9"/>
    <w:rsid w:val="00E40E87"/>
    <w:rsid w:val="00E41115"/>
    <w:rsid w:val="00E41706"/>
    <w:rsid w:val="00E417A9"/>
    <w:rsid w:val="00E41B52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764"/>
    <w:rsid w:val="00E43BB5"/>
    <w:rsid w:val="00E43BE2"/>
    <w:rsid w:val="00E43C32"/>
    <w:rsid w:val="00E43F88"/>
    <w:rsid w:val="00E440A1"/>
    <w:rsid w:val="00E4441A"/>
    <w:rsid w:val="00E445B1"/>
    <w:rsid w:val="00E4468D"/>
    <w:rsid w:val="00E447F2"/>
    <w:rsid w:val="00E44CAC"/>
    <w:rsid w:val="00E44D6D"/>
    <w:rsid w:val="00E454A2"/>
    <w:rsid w:val="00E45534"/>
    <w:rsid w:val="00E4565C"/>
    <w:rsid w:val="00E45C93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D87"/>
    <w:rsid w:val="00E47005"/>
    <w:rsid w:val="00E470C3"/>
    <w:rsid w:val="00E47631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95E"/>
    <w:rsid w:val="00E51A53"/>
    <w:rsid w:val="00E51A99"/>
    <w:rsid w:val="00E51B3F"/>
    <w:rsid w:val="00E5231E"/>
    <w:rsid w:val="00E52356"/>
    <w:rsid w:val="00E525AA"/>
    <w:rsid w:val="00E52885"/>
    <w:rsid w:val="00E52B2E"/>
    <w:rsid w:val="00E52CBB"/>
    <w:rsid w:val="00E53014"/>
    <w:rsid w:val="00E534C8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4DA"/>
    <w:rsid w:val="00E565EA"/>
    <w:rsid w:val="00E567E3"/>
    <w:rsid w:val="00E569EB"/>
    <w:rsid w:val="00E5723B"/>
    <w:rsid w:val="00E57554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1AC3"/>
    <w:rsid w:val="00E61E00"/>
    <w:rsid w:val="00E620D1"/>
    <w:rsid w:val="00E621C5"/>
    <w:rsid w:val="00E623F7"/>
    <w:rsid w:val="00E62728"/>
    <w:rsid w:val="00E62736"/>
    <w:rsid w:val="00E62783"/>
    <w:rsid w:val="00E62D39"/>
    <w:rsid w:val="00E62D73"/>
    <w:rsid w:val="00E62E3D"/>
    <w:rsid w:val="00E63030"/>
    <w:rsid w:val="00E63102"/>
    <w:rsid w:val="00E6323D"/>
    <w:rsid w:val="00E63368"/>
    <w:rsid w:val="00E6356B"/>
    <w:rsid w:val="00E64117"/>
    <w:rsid w:val="00E64466"/>
    <w:rsid w:val="00E645F4"/>
    <w:rsid w:val="00E647CE"/>
    <w:rsid w:val="00E6481E"/>
    <w:rsid w:val="00E649B4"/>
    <w:rsid w:val="00E64D0B"/>
    <w:rsid w:val="00E64E41"/>
    <w:rsid w:val="00E65137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2B7"/>
    <w:rsid w:val="00E6668B"/>
    <w:rsid w:val="00E66AB6"/>
    <w:rsid w:val="00E66B34"/>
    <w:rsid w:val="00E66B84"/>
    <w:rsid w:val="00E66C06"/>
    <w:rsid w:val="00E66D67"/>
    <w:rsid w:val="00E66D6D"/>
    <w:rsid w:val="00E66EDC"/>
    <w:rsid w:val="00E67354"/>
    <w:rsid w:val="00E678DB"/>
    <w:rsid w:val="00E67D9B"/>
    <w:rsid w:val="00E67DC5"/>
    <w:rsid w:val="00E70238"/>
    <w:rsid w:val="00E70336"/>
    <w:rsid w:val="00E7092C"/>
    <w:rsid w:val="00E709BD"/>
    <w:rsid w:val="00E70C8F"/>
    <w:rsid w:val="00E70ECB"/>
    <w:rsid w:val="00E70FC1"/>
    <w:rsid w:val="00E71507"/>
    <w:rsid w:val="00E7151F"/>
    <w:rsid w:val="00E71711"/>
    <w:rsid w:val="00E71A36"/>
    <w:rsid w:val="00E7237B"/>
    <w:rsid w:val="00E723D6"/>
    <w:rsid w:val="00E726C1"/>
    <w:rsid w:val="00E72A06"/>
    <w:rsid w:val="00E72F35"/>
    <w:rsid w:val="00E738DD"/>
    <w:rsid w:val="00E73F0F"/>
    <w:rsid w:val="00E74312"/>
    <w:rsid w:val="00E745BF"/>
    <w:rsid w:val="00E7463C"/>
    <w:rsid w:val="00E74DCB"/>
    <w:rsid w:val="00E74FD4"/>
    <w:rsid w:val="00E75037"/>
    <w:rsid w:val="00E751C1"/>
    <w:rsid w:val="00E75236"/>
    <w:rsid w:val="00E752C7"/>
    <w:rsid w:val="00E7594D"/>
    <w:rsid w:val="00E75B6B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7D14"/>
    <w:rsid w:val="00E77DF8"/>
    <w:rsid w:val="00E801D0"/>
    <w:rsid w:val="00E8031D"/>
    <w:rsid w:val="00E80747"/>
    <w:rsid w:val="00E80967"/>
    <w:rsid w:val="00E80C57"/>
    <w:rsid w:val="00E81B74"/>
    <w:rsid w:val="00E81BB6"/>
    <w:rsid w:val="00E81C6A"/>
    <w:rsid w:val="00E81C99"/>
    <w:rsid w:val="00E81CA6"/>
    <w:rsid w:val="00E81D0C"/>
    <w:rsid w:val="00E81D49"/>
    <w:rsid w:val="00E82404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A1B"/>
    <w:rsid w:val="00E83EED"/>
    <w:rsid w:val="00E83F40"/>
    <w:rsid w:val="00E83F8F"/>
    <w:rsid w:val="00E841DB"/>
    <w:rsid w:val="00E84399"/>
    <w:rsid w:val="00E849E2"/>
    <w:rsid w:val="00E84D2E"/>
    <w:rsid w:val="00E85110"/>
    <w:rsid w:val="00E852AE"/>
    <w:rsid w:val="00E858BF"/>
    <w:rsid w:val="00E85F6B"/>
    <w:rsid w:val="00E86243"/>
    <w:rsid w:val="00E8636A"/>
    <w:rsid w:val="00E8664C"/>
    <w:rsid w:val="00E86853"/>
    <w:rsid w:val="00E86926"/>
    <w:rsid w:val="00E86996"/>
    <w:rsid w:val="00E86F88"/>
    <w:rsid w:val="00E876AF"/>
    <w:rsid w:val="00E87A66"/>
    <w:rsid w:val="00E87B89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9C5"/>
    <w:rsid w:val="00E91B35"/>
    <w:rsid w:val="00E91CF8"/>
    <w:rsid w:val="00E91EE7"/>
    <w:rsid w:val="00E92100"/>
    <w:rsid w:val="00E92248"/>
    <w:rsid w:val="00E922A6"/>
    <w:rsid w:val="00E924A6"/>
    <w:rsid w:val="00E924D6"/>
    <w:rsid w:val="00E9263B"/>
    <w:rsid w:val="00E92E80"/>
    <w:rsid w:val="00E92F75"/>
    <w:rsid w:val="00E9313F"/>
    <w:rsid w:val="00E9329E"/>
    <w:rsid w:val="00E93888"/>
    <w:rsid w:val="00E93C44"/>
    <w:rsid w:val="00E93D38"/>
    <w:rsid w:val="00E93E90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6095"/>
    <w:rsid w:val="00E962F0"/>
    <w:rsid w:val="00E9682D"/>
    <w:rsid w:val="00E96A91"/>
    <w:rsid w:val="00E96AE5"/>
    <w:rsid w:val="00E96DA2"/>
    <w:rsid w:val="00E96EA3"/>
    <w:rsid w:val="00E974A2"/>
    <w:rsid w:val="00E97561"/>
    <w:rsid w:val="00E97A2A"/>
    <w:rsid w:val="00EA00D4"/>
    <w:rsid w:val="00EA013D"/>
    <w:rsid w:val="00EA01B4"/>
    <w:rsid w:val="00EA027B"/>
    <w:rsid w:val="00EA033F"/>
    <w:rsid w:val="00EA095F"/>
    <w:rsid w:val="00EA0A92"/>
    <w:rsid w:val="00EA0CD9"/>
    <w:rsid w:val="00EA0EA2"/>
    <w:rsid w:val="00EA108B"/>
    <w:rsid w:val="00EA13BD"/>
    <w:rsid w:val="00EA1704"/>
    <w:rsid w:val="00EA189B"/>
    <w:rsid w:val="00EA1BD4"/>
    <w:rsid w:val="00EA2015"/>
    <w:rsid w:val="00EA20F6"/>
    <w:rsid w:val="00EA2684"/>
    <w:rsid w:val="00EA273E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51D0"/>
    <w:rsid w:val="00EA52B9"/>
    <w:rsid w:val="00EA5326"/>
    <w:rsid w:val="00EA566E"/>
    <w:rsid w:val="00EA579F"/>
    <w:rsid w:val="00EA5BB5"/>
    <w:rsid w:val="00EA5CDD"/>
    <w:rsid w:val="00EA63CB"/>
    <w:rsid w:val="00EA65FB"/>
    <w:rsid w:val="00EA6846"/>
    <w:rsid w:val="00EA6B63"/>
    <w:rsid w:val="00EA731B"/>
    <w:rsid w:val="00EA7776"/>
    <w:rsid w:val="00EA77F9"/>
    <w:rsid w:val="00EA7CE6"/>
    <w:rsid w:val="00EA7FEE"/>
    <w:rsid w:val="00EB0284"/>
    <w:rsid w:val="00EB039B"/>
    <w:rsid w:val="00EB0648"/>
    <w:rsid w:val="00EB0F42"/>
    <w:rsid w:val="00EB123A"/>
    <w:rsid w:val="00EB124C"/>
    <w:rsid w:val="00EB1D86"/>
    <w:rsid w:val="00EB1EDE"/>
    <w:rsid w:val="00EB1F5A"/>
    <w:rsid w:val="00EB241A"/>
    <w:rsid w:val="00EB258F"/>
    <w:rsid w:val="00EB27C6"/>
    <w:rsid w:val="00EB284E"/>
    <w:rsid w:val="00EB28BC"/>
    <w:rsid w:val="00EB2D2F"/>
    <w:rsid w:val="00EB30F6"/>
    <w:rsid w:val="00EB37FF"/>
    <w:rsid w:val="00EB3907"/>
    <w:rsid w:val="00EB4096"/>
    <w:rsid w:val="00EB40C7"/>
    <w:rsid w:val="00EB474B"/>
    <w:rsid w:val="00EB51C4"/>
    <w:rsid w:val="00EB5398"/>
    <w:rsid w:val="00EB57C8"/>
    <w:rsid w:val="00EB58AB"/>
    <w:rsid w:val="00EB59CB"/>
    <w:rsid w:val="00EB5DC2"/>
    <w:rsid w:val="00EB6010"/>
    <w:rsid w:val="00EB6281"/>
    <w:rsid w:val="00EB63D0"/>
    <w:rsid w:val="00EB66E4"/>
    <w:rsid w:val="00EB6725"/>
    <w:rsid w:val="00EB6D52"/>
    <w:rsid w:val="00EB6F24"/>
    <w:rsid w:val="00EB6FC9"/>
    <w:rsid w:val="00EB728F"/>
    <w:rsid w:val="00EB745C"/>
    <w:rsid w:val="00EB7587"/>
    <w:rsid w:val="00EB75E7"/>
    <w:rsid w:val="00EB78A7"/>
    <w:rsid w:val="00EB7B42"/>
    <w:rsid w:val="00EB7B70"/>
    <w:rsid w:val="00EB7B77"/>
    <w:rsid w:val="00EC0A9B"/>
    <w:rsid w:val="00EC0D01"/>
    <w:rsid w:val="00EC10AC"/>
    <w:rsid w:val="00EC127D"/>
    <w:rsid w:val="00EC15BF"/>
    <w:rsid w:val="00EC1A91"/>
    <w:rsid w:val="00EC1B4C"/>
    <w:rsid w:val="00EC1C41"/>
    <w:rsid w:val="00EC1CFD"/>
    <w:rsid w:val="00EC1DC0"/>
    <w:rsid w:val="00EC1F72"/>
    <w:rsid w:val="00EC24C7"/>
    <w:rsid w:val="00EC2586"/>
    <w:rsid w:val="00EC29BE"/>
    <w:rsid w:val="00EC29C1"/>
    <w:rsid w:val="00EC2D14"/>
    <w:rsid w:val="00EC2E20"/>
    <w:rsid w:val="00EC2E3A"/>
    <w:rsid w:val="00EC335F"/>
    <w:rsid w:val="00EC3376"/>
    <w:rsid w:val="00EC3D1C"/>
    <w:rsid w:val="00EC3F0D"/>
    <w:rsid w:val="00EC456C"/>
    <w:rsid w:val="00EC45FD"/>
    <w:rsid w:val="00EC4614"/>
    <w:rsid w:val="00EC4686"/>
    <w:rsid w:val="00EC489B"/>
    <w:rsid w:val="00EC4950"/>
    <w:rsid w:val="00EC4D2E"/>
    <w:rsid w:val="00EC51D4"/>
    <w:rsid w:val="00EC579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BFD"/>
    <w:rsid w:val="00EC6C60"/>
    <w:rsid w:val="00EC707C"/>
    <w:rsid w:val="00EC72D2"/>
    <w:rsid w:val="00EC7443"/>
    <w:rsid w:val="00EC75FD"/>
    <w:rsid w:val="00EC7669"/>
    <w:rsid w:val="00EC7989"/>
    <w:rsid w:val="00EC7AB2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B09"/>
    <w:rsid w:val="00ED56F7"/>
    <w:rsid w:val="00ED57FB"/>
    <w:rsid w:val="00ED5889"/>
    <w:rsid w:val="00ED5D1B"/>
    <w:rsid w:val="00ED5D63"/>
    <w:rsid w:val="00ED6295"/>
    <w:rsid w:val="00ED6A21"/>
    <w:rsid w:val="00ED6A55"/>
    <w:rsid w:val="00ED74F4"/>
    <w:rsid w:val="00ED7519"/>
    <w:rsid w:val="00ED751A"/>
    <w:rsid w:val="00ED754B"/>
    <w:rsid w:val="00ED7D87"/>
    <w:rsid w:val="00EE0208"/>
    <w:rsid w:val="00EE0243"/>
    <w:rsid w:val="00EE031D"/>
    <w:rsid w:val="00EE0803"/>
    <w:rsid w:val="00EE0D3F"/>
    <w:rsid w:val="00EE0DDE"/>
    <w:rsid w:val="00EE0F73"/>
    <w:rsid w:val="00EE20D6"/>
    <w:rsid w:val="00EE2272"/>
    <w:rsid w:val="00EE22D1"/>
    <w:rsid w:val="00EE231E"/>
    <w:rsid w:val="00EE2449"/>
    <w:rsid w:val="00EE288F"/>
    <w:rsid w:val="00EE2BAC"/>
    <w:rsid w:val="00EE2EC4"/>
    <w:rsid w:val="00EE2FBD"/>
    <w:rsid w:val="00EE360E"/>
    <w:rsid w:val="00EE3736"/>
    <w:rsid w:val="00EE3953"/>
    <w:rsid w:val="00EE3BDC"/>
    <w:rsid w:val="00EE3D43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691"/>
    <w:rsid w:val="00EE58EC"/>
    <w:rsid w:val="00EE59B7"/>
    <w:rsid w:val="00EE5C42"/>
    <w:rsid w:val="00EE62E1"/>
    <w:rsid w:val="00EE6561"/>
    <w:rsid w:val="00EE6D5F"/>
    <w:rsid w:val="00EE6FCB"/>
    <w:rsid w:val="00EE70D0"/>
    <w:rsid w:val="00EE75B2"/>
    <w:rsid w:val="00EE7BA1"/>
    <w:rsid w:val="00EE7C19"/>
    <w:rsid w:val="00EE7EB1"/>
    <w:rsid w:val="00EE7FF7"/>
    <w:rsid w:val="00EF05D2"/>
    <w:rsid w:val="00EF11E3"/>
    <w:rsid w:val="00EF15F8"/>
    <w:rsid w:val="00EF1703"/>
    <w:rsid w:val="00EF17C9"/>
    <w:rsid w:val="00EF243C"/>
    <w:rsid w:val="00EF254C"/>
    <w:rsid w:val="00EF270D"/>
    <w:rsid w:val="00EF2BF9"/>
    <w:rsid w:val="00EF2D82"/>
    <w:rsid w:val="00EF2EFA"/>
    <w:rsid w:val="00EF2FE8"/>
    <w:rsid w:val="00EF300A"/>
    <w:rsid w:val="00EF3190"/>
    <w:rsid w:val="00EF3F25"/>
    <w:rsid w:val="00EF4156"/>
    <w:rsid w:val="00EF4172"/>
    <w:rsid w:val="00EF4285"/>
    <w:rsid w:val="00EF4707"/>
    <w:rsid w:val="00EF475D"/>
    <w:rsid w:val="00EF47D7"/>
    <w:rsid w:val="00EF5004"/>
    <w:rsid w:val="00EF555C"/>
    <w:rsid w:val="00EF5B2A"/>
    <w:rsid w:val="00EF5C6E"/>
    <w:rsid w:val="00EF6A51"/>
    <w:rsid w:val="00EF7838"/>
    <w:rsid w:val="00EF78B4"/>
    <w:rsid w:val="00EF7B4B"/>
    <w:rsid w:val="00F009D9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767"/>
    <w:rsid w:val="00F029E7"/>
    <w:rsid w:val="00F02A4E"/>
    <w:rsid w:val="00F02C5D"/>
    <w:rsid w:val="00F02E64"/>
    <w:rsid w:val="00F03365"/>
    <w:rsid w:val="00F033ED"/>
    <w:rsid w:val="00F03504"/>
    <w:rsid w:val="00F03690"/>
    <w:rsid w:val="00F038CD"/>
    <w:rsid w:val="00F039D6"/>
    <w:rsid w:val="00F03BBC"/>
    <w:rsid w:val="00F03BD2"/>
    <w:rsid w:val="00F03CBA"/>
    <w:rsid w:val="00F03D1B"/>
    <w:rsid w:val="00F03F40"/>
    <w:rsid w:val="00F041B1"/>
    <w:rsid w:val="00F04B27"/>
    <w:rsid w:val="00F04DA4"/>
    <w:rsid w:val="00F04DFA"/>
    <w:rsid w:val="00F04FD9"/>
    <w:rsid w:val="00F05367"/>
    <w:rsid w:val="00F05552"/>
    <w:rsid w:val="00F05711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F7"/>
    <w:rsid w:val="00F07CA2"/>
    <w:rsid w:val="00F07FBD"/>
    <w:rsid w:val="00F105EE"/>
    <w:rsid w:val="00F105F6"/>
    <w:rsid w:val="00F108A1"/>
    <w:rsid w:val="00F10C52"/>
    <w:rsid w:val="00F10D37"/>
    <w:rsid w:val="00F10D67"/>
    <w:rsid w:val="00F116FE"/>
    <w:rsid w:val="00F11953"/>
    <w:rsid w:val="00F11A25"/>
    <w:rsid w:val="00F11A52"/>
    <w:rsid w:val="00F11AF7"/>
    <w:rsid w:val="00F11C54"/>
    <w:rsid w:val="00F12088"/>
    <w:rsid w:val="00F121ED"/>
    <w:rsid w:val="00F12664"/>
    <w:rsid w:val="00F12931"/>
    <w:rsid w:val="00F12A53"/>
    <w:rsid w:val="00F12F8B"/>
    <w:rsid w:val="00F13046"/>
    <w:rsid w:val="00F132C2"/>
    <w:rsid w:val="00F133A6"/>
    <w:rsid w:val="00F13E78"/>
    <w:rsid w:val="00F13F55"/>
    <w:rsid w:val="00F13F8B"/>
    <w:rsid w:val="00F148B7"/>
    <w:rsid w:val="00F1491B"/>
    <w:rsid w:val="00F14B79"/>
    <w:rsid w:val="00F14F2F"/>
    <w:rsid w:val="00F14F3C"/>
    <w:rsid w:val="00F15205"/>
    <w:rsid w:val="00F1547E"/>
    <w:rsid w:val="00F15650"/>
    <w:rsid w:val="00F15A24"/>
    <w:rsid w:val="00F15D2A"/>
    <w:rsid w:val="00F15EEB"/>
    <w:rsid w:val="00F1629C"/>
    <w:rsid w:val="00F163BF"/>
    <w:rsid w:val="00F1653E"/>
    <w:rsid w:val="00F16B31"/>
    <w:rsid w:val="00F16FF3"/>
    <w:rsid w:val="00F17927"/>
    <w:rsid w:val="00F17DF1"/>
    <w:rsid w:val="00F20710"/>
    <w:rsid w:val="00F20813"/>
    <w:rsid w:val="00F20A41"/>
    <w:rsid w:val="00F20B2B"/>
    <w:rsid w:val="00F20D19"/>
    <w:rsid w:val="00F20E19"/>
    <w:rsid w:val="00F20F56"/>
    <w:rsid w:val="00F20FB3"/>
    <w:rsid w:val="00F210A2"/>
    <w:rsid w:val="00F2111E"/>
    <w:rsid w:val="00F211FA"/>
    <w:rsid w:val="00F21397"/>
    <w:rsid w:val="00F21858"/>
    <w:rsid w:val="00F218A6"/>
    <w:rsid w:val="00F218AE"/>
    <w:rsid w:val="00F226DB"/>
    <w:rsid w:val="00F2273F"/>
    <w:rsid w:val="00F229CD"/>
    <w:rsid w:val="00F22C6F"/>
    <w:rsid w:val="00F22ECB"/>
    <w:rsid w:val="00F22FAA"/>
    <w:rsid w:val="00F23130"/>
    <w:rsid w:val="00F2383B"/>
    <w:rsid w:val="00F2392D"/>
    <w:rsid w:val="00F23ADF"/>
    <w:rsid w:val="00F24260"/>
    <w:rsid w:val="00F2463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69F"/>
    <w:rsid w:val="00F26782"/>
    <w:rsid w:val="00F26815"/>
    <w:rsid w:val="00F2699C"/>
    <w:rsid w:val="00F26A13"/>
    <w:rsid w:val="00F26A33"/>
    <w:rsid w:val="00F26A50"/>
    <w:rsid w:val="00F26E76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3043A"/>
    <w:rsid w:val="00F306D2"/>
    <w:rsid w:val="00F306E1"/>
    <w:rsid w:val="00F30AB1"/>
    <w:rsid w:val="00F30BB9"/>
    <w:rsid w:val="00F30E54"/>
    <w:rsid w:val="00F30F91"/>
    <w:rsid w:val="00F31148"/>
    <w:rsid w:val="00F318FC"/>
    <w:rsid w:val="00F31A32"/>
    <w:rsid w:val="00F31AD3"/>
    <w:rsid w:val="00F31BF3"/>
    <w:rsid w:val="00F31F0E"/>
    <w:rsid w:val="00F32008"/>
    <w:rsid w:val="00F32178"/>
    <w:rsid w:val="00F32721"/>
    <w:rsid w:val="00F32D3B"/>
    <w:rsid w:val="00F32EB9"/>
    <w:rsid w:val="00F33129"/>
    <w:rsid w:val="00F3320F"/>
    <w:rsid w:val="00F33416"/>
    <w:rsid w:val="00F33665"/>
    <w:rsid w:val="00F3391A"/>
    <w:rsid w:val="00F33EA1"/>
    <w:rsid w:val="00F3429C"/>
    <w:rsid w:val="00F344FC"/>
    <w:rsid w:val="00F3455B"/>
    <w:rsid w:val="00F3469F"/>
    <w:rsid w:val="00F34B0D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5F35"/>
    <w:rsid w:val="00F360E6"/>
    <w:rsid w:val="00F364A8"/>
    <w:rsid w:val="00F366E4"/>
    <w:rsid w:val="00F366E9"/>
    <w:rsid w:val="00F368D8"/>
    <w:rsid w:val="00F36F07"/>
    <w:rsid w:val="00F37434"/>
    <w:rsid w:val="00F3747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FF2"/>
    <w:rsid w:val="00F421D9"/>
    <w:rsid w:val="00F42538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B72"/>
    <w:rsid w:val="00F44C72"/>
    <w:rsid w:val="00F45249"/>
    <w:rsid w:val="00F4539A"/>
    <w:rsid w:val="00F459C6"/>
    <w:rsid w:val="00F459FA"/>
    <w:rsid w:val="00F45AFA"/>
    <w:rsid w:val="00F46369"/>
    <w:rsid w:val="00F46A36"/>
    <w:rsid w:val="00F47491"/>
    <w:rsid w:val="00F474A7"/>
    <w:rsid w:val="00F474B9"/>
    <w:rsid w:val="00F475E4"/>
    <w:rsid w:val="00F477A7"/>
    <w:rsid w:val="00F479D5"/>
    <w:rsid w:val="00F47DE0"/>
    <w:rsid w:val="00F47EA9"/>
    <w:rsid w:val="00F47FAF"/>
    <w:rsid w:val="00F500E1"/>
    <w:rsid w:val="00F50139"/>
    <w:rsid w:val="00F50674"/>
    <w:rsid w:val="00F50725"/>
    <w:rsid w:val="00F50C9C"/>
    <w:rsid w:val="00F5101E"/>
    <w:rsid w:val="00F510A8"/>
    <w:rsid w:val="00F5120B"/>
    <w:rsid w:val="00F513CA"/>
    <w:rsid w:val="00F51720"/>
    <w:rsid w:val="00F51821"/>
    <w:rsid w:val="00F5193F"/>
    <w:rsid w:val="00F519E9"/>
    <w:rsid w:val="00F51A5C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31A2"/>
    <w:rsid w:val="00F5346B"/>
    <w:rsid w:val="00F53620"/>
    <w:rsid w:val="00F536E9"/>
    <w:rsid w:val="00F5385B"/>
    <w:rsid w:val="00F53CAF"/>
    <w:rsid w:val="00F53D0F"/>
    <w:rsid w:val="00F5403C"/>
    <w:rsid w:val="00F540BD"/>
    <w:rsid w:val="00F54260"/>
    <w:rsid w:val="00F543BA"/>
    <w:rsid w:val="00F546B3"/>
    <w:rsid w:val="00F54AF0"/>
    <w:rsid w:val="00F55441"/>
    <w:rsid w:val="00F554A4"/>
    <w:rsid w:val="00F5562E"/>
    <w:rsid w:val="00F55E0B"/>
    <w:rsid w:val="00F55E8F"/>
    <w:rsid w:val="00F5684B"/>
    <w:rsid w:val="00F56881"/>
    <w:rsid w:val="00F56B47"/>
    <w:rsid w:val="00F56C76"/>
    <w:rsid w:val="00F571AB"/>
    <w:rsid w:val="00F5733E"/>
    <w:rsid w:val="00F57697"/>
    <w:rsid w:val="00F5772F"/>
    <w:rsid w:val="00F57ACF"/>
    <w:rsid w:val="00F57C6C"/>
    <w:rsid w:val="00F57FE7"/>
    <w:rsid w:val="00F6003E"/>
    <w:rsid w:val="00F601B1"/>
    <w:rsid w:val="00F6044F"/>
    <w:rsid w:val="00F604F4"/>
    <w:rsid w:val="00F605D9"/>
    <w:rsid w:val="00F6087C"/>
    <w:rsid w:val="00F6088D"/>
    <w:rsid w:val="00F6093A"/>
    <w:rsid w:val="00F61967"/>
    <w:rsid w:val="00F61F7E"/>
    <w:rsid w:val="00F620FF"/>
    <w:rsid w:val="00F62266"/>
    <w:rsid w:val="00F6257E"/>
    <w:rsid w:val="00F62642"/>
    <w:rsid w:val="00F62EBB"/>
    <w:rsid w:val="00F62F68"/>
    <w:rsid w:val="00F632D0"/>
    <w:rsid w:val="00F6345C"/>
    <w:rsid w:val="00F634BA"/>
    <w:rsid w:val="00F63A83"/>
    <w:rsid w:val="00F63F70"/>
    <w:rsid w:val="00F64044"/>
    <w:rsid w:val="00F64A2B"/>
    <w:rsid w:val="00F64B59"/>
    <w:rsid w:val="00F64DB0"/>
    <w:rsid w:val="00F64F6E"/>
    <w:rsid w:val="00F6507B"/>
    <w:rsid w:val="00F650BF"/>
    <w:rsid w:val="00F6576A"/>
    <w:rsid w:val="00F65E46"/>
    <w:rsid w:val="00F660B8"/>
    <w:rsid w:val="00F66144"/>
    <w:rsid w:val="00F66375"/>
    <w:rsid w:val="00F66479"/>
    <w:rsid w:val="00F666AE"/>
    <w:rsid w:val="00F66889"/>
    <w:rsid w:val="00F66D1C"/>
    <w:rsid w:val="00F66DC5"/>
    <w:rsid w:val="00F672D5"/>
    <w:rsid w:val="00F672EC"/>
    <w:rsid w:val="00F67633"/>
    <w:rsid w:val="00F67A18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947"/>
    <w:rsid w:val="00F729FA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BC"/>
    <w:rsid w:val="00F73B4C"/>
    <w:rsid w:val="00F73E6C"/>
    <w:rsid w:val="00F7413C"/>
    <w:rsid w:val="00F742F7"/>
    <w:rsid w:val="00F7451E"/>
    <w:rsid w:val="00F74731"/>
    <w:rsid w:val="00F74748"/>
    <w:rsid w:val="00F74A69"/>
    <w:rsid w:val="00F74CB5"/>
    <w:rsid w:val="00F74DE2"/>
    <w:rsid w:val="00F74E89"/>
    <w:rsid w:val="00F74E8D"/>
    <w:rsid w:val="00F753EC"/>
    <w:rsid w:val="00F7546C"/>
    <w:rsid w:val="00F75790"/>
    <w:rsid w:val="00F75883"/>
    <w:rsid w:val="00F75F31"/>
    <w:rsid w:val="00F761CB"/>
    <w:rsid w:val="00F76675"/>
    <w:rsid w:val="00F7674D"/>
    <w:rsid w:val="00F76C96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115C"/>
    <w:rsid w:val="00F8153A"/>
    <w:rsid w:val="00F815BE"/>
    <w:rsid w:val="00F816B9"/>
    <w:rsid w:val="00F817BA"/>
    <w:rsid w:val="00F81846"/>
    <w:rsid w:val="00F81B03"/>
    <w:rsid w:val="00F81D5F"/>
    <w:rsid w:val="00F81E40"/>
    <w:rsid w:val="00F827DC"/>
    <w:rsid w:val="00F829E1"/>
    <w:rsid w:val="00F82EAD"/>
    <w:rsid w:val="00F83035"/>
    <w:rsid w:val="00F83E84"/>
    <w:rsid w:val="00F8429A"/>
    <w:rsid w:val="00F8441F"/>
    <w:rsid w:val="00F84427"/>
    <w:rsid w:val="00F8464C"/>
    <w:rsid w:val="00F854E3"/>
    <w:rsid w:val="00F85AD7"/>
    <w:rsid w:val="00F85D12"/>
    <w:rsid w:val="00F86296"/>
    <w:rsid w:val="00F8635C"/>
    <w:rsid w:val="00F8672A"/>
    <w:rsid w:val="00F86D2A"/>
    <w:rsid w:val="00F86E78"/>
    <w:rsid w:val="00F874A9"/>
    <w:rsid w:val="00F87692"/>
    <w:rsid w:val="00F90132"/>
    <w:rsid w:val="00F901B3"/>
    <w:rsid w:val="00F9022E"/>
    <w:rsid w:val="00F9023E"/>
    <w:rsid w:val="00F9082B"/>
    <w:rsid w:val="00F908F9"/>
    <w:rsid w:val="00F90C92"/>
    <w:rsid w:val="00F9131E"/>
    <w:rsid w:val="00F913C5"/>
    <w:rsid w:val="00F9147E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C39"/>
    <w:rsid w:val="00FA0135"/>
    <w:rsid w:val="00FA027A"/>
    <w:rsid w:val="00FA0903"/>
    <w:rsid w:val="00FA09CC"/>
    <w:rsid w:val="00FA0C3D"/>
    <w:rsid w:val="00FA0E52"/>
    <w:rsid w:val="00FA0E84"/>
    <w:rsid w:val="00FA0EBE"/>
    <w:rsid w:val="00FA1282"/>
    <w:rsid w:val="00FA1733"/>
    <w:rsid w:val="00FA177C"/>
    <w:rsid w:val="00FA1797"/>
    <w:rsid w:val="00FA18F7"/>
    <w:rsid w:val="00FA19E0"/>
    <w:rsid w:val="00FA1A93"/>
    <w:rsid w:val="00FA1AA6"/>
    <w:rsid w:val="00FA1DAF"/>
    <w:rsid w:val="00FA2166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C25"/>
    <w:rsid w:val="00FA3E63"/>
    <w:rsid w:val="00FA40EF"/>
    <w:rsid w:val="00FA4165"/>
    <w:rsid w:val="00FA4243"/>
    <w:rsid w:val="00FA439D"/>
    <w:rsid w:val="00FA4439"/>
    <w:rsid w:val="00FA47B1"/>
    <w:rsid w:val="00FA47D2"/>
    <w:rsid w:val="00FA4857"/>
    <w:rsid w:val="00FA535A"/>
    <w:rsid w:val="00FA5394"/>
    <w:rsid w:val="00FA547F"/>
    <w:rsid w:val="00FA5D03"/>
    <w:rsid w:val="00FA60F9"/>
    <w:rsid w:val="00FA6891"/>
    <w:rsid w:val="00FA6B23"/>
    <w:rsid w:val="00FA6BEF"/>
    <w:rsid w:val="00FA6F9D"/>
    <w:rsid w:val="00FA7419"/>
    <w:rsid w:val="00FA7850"/>
    <w:rsid w:val="00FA7AB3"/>
    <w:rsid w:val="00FA7BC6"/>
    <w:rsid w:val="00FA7CC1"/>
    <w:rsid w:val="00FB0113"/>
    <w:rsid w:val="00FB0223"/>
    <w:rsid w:val="00FB0263"/>
    <w:rsid w:val="00FB05D1"/>
    <w:rsid w:val="00FB0DED"/>
    <w:rsid w:val="00FB1FAE"/>
    <w:rsid w:val="00FB2320"/>
    <w:rsid w:val="00FB24E2"/>
    <w:rsid w:val="00FB351A"/>
    <w:rsid w:val="00FB35BF"/>
    <w:rsid w:val="00FB378E"/>
    <w:rsid w:val="00FB389B"/>
    <w:rsid w:val="00FB38D3"/>
    <w:rsid w:val="00FB3C4F"/>
    <w:rsid w:val="00FB3CB9"/>
    <w:rsid w:val="00FB3E48"/>
    <w:rsid w:val="00FB45D5"/>
    <w:rsid w:val="00FB4746"/>
    <w:rsid w:val="00FB477C"/>
    <w:rsid w:val="00FB49C9"/>
    <w:rsid w:val="00FB4F27"/>
    <w:rsid w:val="00FB4F3D"/>
    <w:rsid w:val="00FB5234"/>
    <w:rsid w:val="00FB529C"/>
    <w:rsid w:val="00FB52DF"/>
    <w:rsid w:val="00FB561B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B2"/>
    <w:rsid w:val="00FB79E2"/>
    <w:rsid w:val="00FB7AB5"/>
    <w:rsid w:val="00FB7C09"/>
    <w:rsid w:val="00FB7F9D"/>
    <w:rsid w:val="00FC00A3"/>
    <w:rsid w:val="00FC01B1"/>
    <w:rsid w:val="00FC0600"/>
    <w:rsid w:val="00FC06DB"/>
    <w:rsid w:val="00FC07B9"/>
    <w:rsid w:val="00FC0A09"/>
    <w:rsid w:val="00FC0F23"/>
    <w:rsid w:val="00FC0F67"/>
    <w:rsid w:val="00FC119E"/>
    <w:rsid w:val="00FC1788"/>
    <w:rsid w:val="00FC1D70"/>
    <w:rsid w:val="00FC1E27"/>
    <w:rsid w:val="00FC1EF0"/>
    <w:rsid w:val="00FC2031"/>
    <w:rsid w:val="00FC2302"/>
    <w:rsid w:val="00FC267A"/>
    <w:rsid w:val="00FC2754"/>
    <w:rsid w:val="00FC29AB"/>
    <w:rsid w:val="00FC29F5"/>
    <w:rsid w:val="00FC2D27"/>
    <w:rsid w:val="00FC2D89"/>
    <w:rsid w:val="00FC2E43"/>
    <w:rsid w:val="00FC335C"/>
    <w:rsid w:val="00FC374B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8A5"/>
    <w:rsid w:val="00FC622F"/>
    <w:rsid w:val="00FC62AC"/>
    <w:rsid w:val="00FC68A9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FCF"/>
    <w:rsid w:val="00FD10DF"/>
    <w:rsid w:val="00FD1211"/>
    <w:rsid w:val="00FD18E8"/>
    <w:rsid w:val="00FD1905"/>
    <w:rsid w:val="00FD1B05"/>
    <w:rsid w:val="00FD1E58"/>
    <w:rsid w:val="00FD2367"/>
    <w:rsid w:val="00FD2422"/>
    <w:rsid w:val="00FD2766"/>
    <w:rsid w:val="00FD28DA"/>
    <w:rsid w:val="00FD2BCE"/>
    <w:rsid w:val="00FD2F63"/>
    <w:rsid w:val="00FD33DC"/>
    <w:rsid w:val="00FD34E4"/>
    <w:rsid w:val="00FD362E"/>
    <w:rsid w:val="00FD3631"/>
    <w:rsid w:val="00FD3DDC"/>
    <w:rsid w:val="00FD427E"/>
    <w:rsid w:val="00FD46C0"/>
    <w:rsid w:val="00FD485C"/>
    <w:rsid w:val="00FD4D6A"/>
    <w:rsid w:val="00FD52C5"/>
    <w:rsid w:val="00FD54CE"/>
    <w:rsid w:val="00FD5576"/>
    <w:rsid w:val="00FD55D5"/>
    <w:rsid w:val="00FD55DD"/>
    <w:rsid w:val="00FD56C0"/>
    <w:rsid w:val="00FD583D"/>
    <w:rsid w:val="00FD5B1D"/>
    <w:rsid w:val="00FD5D8D"/>
    <w:rsid w:val="00FD5E60"/>
    <w:rsid w:val="00FD5F23"/>
    <w:rsid w:val="00FD5F4C"/>
    <w:rsid w:val="00FD61FA"/>
    <w:rsid w:val="00FD6262"/>
    <w:rsid w:val="00FD63CF"/>
    <w:rsid w:val="00FD64C3"/>
    <w:rsid w:val="00FD656E"/>
    <w:rsid w:val="00FD6E5C"/>
    <w:rsid w:val="00FD77C5"/>
    <w:rsid w:val="00FD77D9"/>
    <w:rsid w:val="00FD77E7"/>
    <w:rsid w:val="00FD7993"/>
    <w:rsid w:val="00FD7A22"/>
    <w:rsid w:val="00FD7C3F"/>
    <w:rsid w:val="00FE0118"/>
    <w:rsid w:val="00FE0185"/>
    <w:rsid w:val="00FE0633"/>
    <w:rsid w:val="00FE07E2"/>
    <w:rsid w:val="00FE09B5"/>
    <w:rsid w:val="00FE110C"/>
    <w:rsid w:val="00FE158E"/>
    <w:rsid w:val="00FE1773"/>
    <w:rsid w:val="00FE1B69"/>
    <w:rsid w:val="00FE1B8B"/>
    <w:rsid w:val="00FE1C55"/>
    <w:rsid w:val="00FE2022"/>
    <w:rsid w:val="00FE20B6"/>
    <w:rsid w:val="00FE2525"/>
    <w:rsid w:val="00FE252E"/>
    <w:rsid w:val="00FE2661"/>
    <w:rsid w:val="00FE2EA6"/>
    <w:rsid w:val="00FE321F"/>
    <w:rsid w:val="00FE3297"/>
    <w:rsid w:val="00FE331D"/>
    <w:rsid w:val="00FE35CE"/>
    <w:rsid w:val="00FE3693"/>
    <w:rsid w:val="00FE3CA1"/>
    <w:rsid w:val="00FE42D2"/>
    <w:rsid w:val="00FE4B3F"/>
    <w:rsid w:val="00FE4E52"/>
    <w:rsid w:val="00FE55AB"/>
    <w:rsid w:val="00FE55CA"/>
    <w:rsid w:val="00FE59E8"/>
    <w:rsid w:val="00FE5BA1"/>
    <w:rsid w:val="00FE5DAC"/>
    <w:rsid w:val="00FE5EFE"/>
    <w:rsid w:val="00FE635D"/>
    <w:rsid w:val="00FE6A70"/>
    <w:rsid w:val="00FE6C81"/>
    <w:rsid w:val="00FE6E67"/>
    <w:rsid w:val="00FE6F39"/>
    <w:rsid w:val="00FE6FEC"/>
    <w:rsid w:val="00FE7128"/>
    <w:rsid w:val="00FE75E3"/>
    <w:rsid w:val="00FE78CA"/>
    <w:rsid w:val="00FF00E7"/>
    <w:rsid w:val="00FF0560"/>
    <w:rsid w:val="00FF088F"/>
    <w:rsid w:val="00FF0BEB"/>
    <w:rsid w:val="00FF0C6D"/>
    <w:rsid w:val="00FF0CA0"/>
    <w:rsid w:val="00FF0FB1"/>
    <w:rsid w:val="00FF1458"/>
    <w:rsid w:val="00FF14E9"/>
    <w:rsid w:val="00FF15DE"/>
    <w:rsid w:val="00FF15EB"/>
    <w:rsid w:val="00FF1930"/>
    <w:rsid w:val="00FF1B33"/>
    <w:rsid w:val="00FF2150"/>
    <w:rsid w:val="00FF2B59"/>
    <w:rsid w:val="00FF3271"/>
    <w:rsid w:val="00FF34E5"/>
    <w:rsid w:val="00FF362D"/>
    <w:rsid w:val="00FF3653"/>
    <w:rsid w:val="00FF3A90"/>
    <w:rsid w:val="00FF4B5F"/>
    <w:rsid w:val="00FF5163"/>
    <w:rsid w:val="00FF553D"/>
    <w:rsid w:val="00FF567D"/>
    <w:rsid w:val="00FF572A"/>
    <w:rsid w:val="00FF576F"/>
    <w:rsid w:val="00FF583F"/>
    <w:rsid w:val="00FF5871"/>
    <w:rsid w:val="00FF5A06"/>
    <w:rsid w:val="00FF5AA1"/>
    <w:rsid w:val="00FF5BB2"/>
    <w:rsid w:val="00FF5C48"/>
    <w:rsid w:val="00FF5CF1"/>
    <w:rsid w:val="00FF5D16"/>
    <w:rsid w:val="00FF63F3"/>
    <w:rsid w:val="00FF6841"/>
    <w:rsid w:val="00FF6A4E"/>
    <w:rsid w:val="00FF6BA4"/>
    <w:rsid w:val="00FF6BD3"/>
    <w:rsid w:val="00FF6FF9"/>
    <w:rsid w:val="00FF704E"/>
    <w:rsid w:val="00FF774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  <o:rules v:ext="edit">
        <o:r id="V:Rule3" type="connector" idref="#_s1029">
          <o:proxy start="" idref="#_s1031" connectloc="0"/>
          <o:proxy end="" idref="#_s1030" connectloc="2"/>
        </o:r>
        <o:r id="V:Rule4" type="connector" idref="#_s1028">
          <o:proxy start="" idref="#_s1032" connectloc="0"/>
          <o:proxy end="" idref="#_s1030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7A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C29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2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29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297A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7C297A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7C297A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21">
    <w:name w:val="Body Text Indent 2"/>
    <w:basedOn w:val="a"/>
    <w:link w:val="22"/>
    <w:uiPriority w:val="99"/>
    <w:rsid w:val="007C297A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C297A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7C297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7C297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C297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Body Text"/>
    <w:basedOn w:val="a"/>
    <w:link w:val="a7"/>
    <w:uiPriority w:val="99"/>
    <w:rsid w:val="007C297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7C297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Normal (Web)"/>
    <w:basedOn w:val="a"/>
    <w:uiPriority w:val="99"/>
    <w:rsid w:val="007C297A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qFormat/>
    <w:rsid w:val="007C297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7C297A"/>
    <w:rPr>
      <w:rFonts w:cs="Times New Roman"/>
    </w:rPr>
  </w:style>
  <w:style w:type="paragraph" w:customStyle="1" w:styleId="210">
    <w:name w:val="Основной текст с отступом 21"/>
    <w:basedOn w:val="a"/>
    <w:uiPriority w:val="99"/>
    <w:rsid w:val="007C297A"/>
    <w:pPr>
      <w:tabs>
        <w:tab w:val="left" w:pos="4851"/>
      </w:tabs>
      <w:suppressAutoHyphens/>
      <w:ind w:left="180"/>
    </w:pPr>
    <w:rPr>
      <w:rFonts w:eastAsia="Times New Roman"/>
      <w:sz w:val="28"/>
      <w:lang w:eastAsia="ar-SA"/>
    </w:rPr>
  </w:style>
  <w:style w:type="paragraph" w:styleId="aa">
    <w:name w:val="No Spacing"/>
    <w:uiPriority w:val="99"/>
    <w:qFormat/>
    <w:rsid w:val="007C297A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styleId="ab">
    <w:name w:val="Balloon Text"/>
    <w:basedOn w:val="a"/>
    <w:link w:val="ac"/>
    <w:uiPriority w:val="99"/>
    <w:semiHidden/>
    <w:rsid w:val="007C29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C297A"/>
    <w:rPr>
      <w:rFonts w:ascii="Tahoma" w:eastAsia="SimSun" w:hAnsi="Tahoma" w:cs="Tahoma"/>
      <w:sz w:val="16"/>
      <w:szCs w:val="16"/>
      <w:lang w:eastAsia="zh-CN"/>
    </w:rPr>
  </w:style>
  <w:style w:type="paragraph" w:customStyle="1" w:styleId="211">
    <w:name w:val="Основной текст 21"/>
    <w:basedOn w:val="a"/>
    <w:uiPriority w:val="99"/>
    <w:rsid w:val="007C297A"/>
    <w:pPr>
      <w:suppressAutoHyphens/>
    </w:pPr>
    <w:rPr>
      <w:rFonts w:eastAsia="Times New Roman"/>
      <w:sz w:val="36"/>
      <w:szCs w:val="20"/>
    </w:rPr>
  </w:style>
  <w:style w:type="paragraph" w:customStyle="1" w:styleId="LTGliederung2">
    <w:name w:val="???????~LT~Gliederung 2"/>
    <w:basedOn w:val="a"/>
    <w:uiPriority w:val="99"/>
    <w:rsid w:val="007C297A"/>
    <w:pPr>
      <w:widowControl w:val="0"/>
      <w:tabs>
        <w:tab w:val="left" w:pos="270"/>
        <w:tab w:val="left" w:pos="900"/>
        <w:tab w:val="left" w:pos="1710"/>
        <w:tab w:val="left" w:pos="2340"/>
        <w:tab w:val="left" w:pos="3150"/>
        <w:tab w:val="left" w:pos="3780"/>
        <w:tab w:val="left" w:pos="4590"/>
        <w:tab w:val="left" w:pos="5220"/>
        <w:tab w:val="left" w:pos="6030"/>
        <w:tab w:val="left" w:pos="6660"/>
        <w:tab w:val="left" w:pos="7470"/>
        <w:tab w:val="left" w:pos="8100"/>
        <w:tab w:val="left" w:pos="8910"/>
        <w:tab w:val="left" w:pos="9540"/>
        <w:tab w:val="left" w:pos="10350"/>
        <w:tab w:val="left" w:pos="10980"/>
        <w:tab w:val="left" w:pos="11790"/>
        <w:tab w:val="left" w:pos="12420"/>
        <w:tab w:val="left" w:pos="13230"/>
        <w:tab w:val="left" w:pos="13860"/>
        <w:tab w:val="left" w:pos="14670"/>
        <w:tab w:val="left" w:pos="15300"/>
      </w:tabs>
      <w:suppressAutoHyphens/>
      <w:autoSpaceDE w:val="0"/>
      <w:spacing w:before="139"/>
    </w:pPr>
    <w:rPr>
      <w:rFonts w:ascii="Tahoma" w:eastAsia="Calibri" w:hAnsi="Tahoma"/>
      <w:color w:val="000000"/>
      <w:sz w:val="56"/>
      <w:szCs w:val="56"/>
    </w:rPr>
  </w:style>
  <w:style w:type="paragraph" w:customStyle="1" w:styleId="Default">
    <w:name w:val="Default"/>
    <w:uiPriority w:val="99"/>
    <w:rsid w:val="007C29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70">
    <w:name w:val="a7"/>
    <w:basedOn w:val="a"/>
    <w:uiPriority w:val="99"/>
    <w:rsid w:val="00E45C93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d">
    <w:name w:val="Table Grid"/>
    <w:basedOn w:val="a1"/>
    <w:rsid w:val="002A1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Знак Знак"/>
    <w:basedOn w:val="a0"/>
    <w:uiPriority w:val="99"/>
    <w:rsid w:val="00157579"/>
    <w:rPr>
      <w:rFonts w:cs="Times New Roman"/>
      <w:b/>
      <w:bCs/>
      <w:kern w:val="36"/>
      <w:sz w:val="48"/>
      <w:szCs w:val="48"/>
    </w:rPr>
  </w:style>
  <w:style w:type="paragraph" w:customStyle="1" w:styleId="c13">
    <w:name w:val="c13"/>
    <w:basedOn w:val="a"/>
    <w:rsid w:val="00C0416A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11">
    <w:name w:val="Абзац списка1"/>
    <w:basedOn w:val="a"/>
    <w:rsid w:val="00353B2A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rsid w:val="00353B2A"/>
    <w:pPr>
      <w:ind w:left="708"/>
    </w:pPr>
  </w:style>
  <w:style w:type="character" w:styleId="af0">
    <w:name w:val="Emphasis"/>
    <w:basedOn w:val="a0"/>
    <w:uiPriority w:val="20"/>
    <w:qFormat/>
    <w:locked/>
    <w:rsid w:val="00560015"/>
    <w:rPr>
      <w:i/>
      <w:iCs/>
    </w:rPr>
  </w:style>
  <w:style w:type="character" w:customStyle="1" w:styleId="last">
    <w:name w:val="last"/>
    <w:basedOn w:val="a0"/>
    <w:rsid w:val="00E62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doshvozrast.ru%2Fmetodich%2Fkonsultac4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dou151sad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10495</Words>
  <Characters>59822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maryashinia</dc:creator>
  <cp:keywords/>
  <dc:description/>
  <cp:lastModifiedBy>Admin</cp:lastModifiedBy>
  <cp:revision>81</cp:revision>
  <cp:lastPrinted>2024-10-31T11:24:00Z</cp:lastPrinted>
  <dcterms:created xsi:type="dcterms:W3CDTF">2017-12-01T23:03:00Z</dcterms:created>
  <dcterms:modified xsi:type="dcterms:W3CDTF">2025-01-24T11:02:00Z</dcterms:modified>
</cp:coreProperties>
</file>